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00709" w14:textId="77777777" w:rsidR="00A3124A" w:rsidRPr="00C00AE4" w:rsidRDefault="00157971" w:rsidP="00C61BA2">
      <w:pPr>
        <w:pStyle w:val="BodyText"/>
        <w:widowControl/>
        <w:tabs>
          <w:tab w:val="left" w:pos="360"/>
          <w:tab w:val="left" w:pos="720"/>
        </w:tabs>
        <w:kinsoku w:val="0"/>
        <w:overflowPunct w:val="0"/>
        <w:spacing w:before="77"/>
        <w:contextualSpacing/>
        <w:mirrorIndents/>
        <w:jc w:val="center"/>
        <w:rPr>
          <w:rFonts w:ascii="Avenir Next LT Pro" w:hAnsi="Avenir Next LT Pro" w:cs="Lucida Sans"/>
          <w:b/>
          <w:bCs/>
        </w:rPr>
      </w:pPr>
      <w:r w:rsidRPr="00C00AE4">
        <w:rPr>
          <w:rFonts w:ascii="Avenir Next LT Pro" w:hAnsi="Avenir Next LT Pro" w:cs="Lucida Sans"/>
          <w:b/>
          <w:bCs/>
        </w:rPr>
        <w:t>SAMPLE TENANT SELECTION PLAN POLICY-HOME/NHTF/LIHTC</w:t>
      </w:r>
    </w:p>
    <w:p w14:paraId="40FC7711" w14:textId="77777777" w:rsidR="00F4224F" w:rsidRPr="00C00AE4" w:rsidRDefault="00157971" w:rsidP="00C61BA2">
      <w:pPr>
        <w:pStyle w:val="BodyText"/>
        <w:widowControl/>
        <w:tabs>
          <w:tab w:val="left" w:pos="360"/>
          <w:tab w:val="left" w:pos="720"/>
        </w:tabs>
        <w:kinsoku w:val="0"/>
        <w:overflowPunct w:val="0"/>
        <w:spacing w:before="7"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 xml:space="preserve">[Project </w:t>
      </w:r>
      <w:r w:rsidR="00F4224F" w:rsidRPr="00C00AE4">
        <w:rPr>
          <w:rFonts w:ascii="Avenir Next LT Pro" w:hAnsi="Avenir Next LT Pro" w:cs="Lucida Sans"/>
          <w:b/>
          <w:bCs/>
        </w:rPr>
        <w:t>N</w:t>
      </w:r>
      <w:r w:rsidRPr="00C00AE4">
        <w:rPr>
          <w:rFonts w:ascii="Avenir Next LT Pro" w:hAnsi="Avenir Next LT Pro" w:cs="Lucida Sans"/>
          <w:b/>
          <w:bCs/>
        </w:rPr>
        <w:t>ame]</w:t>
      </w:r>
    </w:p>
    <w:p w14:paraId="6F5AC2FA" w14:textId="5FE16EC8" w:rsidR="00A3124A" w:rsidRPr="00C00AE4" w:rsidRDefault="00157971" w:rsidP="00C61BA2">
      <w:pPr>
        <w:pStyle w:val="BodyText"/>
        <w:widowControl/>
        <w:tabs>
          <w:tab w:val="left" w:pos="360"/>
          <w:tab w:val="left" w:pos="720"/>
        </w:tabs>
        <w:kinsoku w:val="0"/>
        <w:overflowPunct w:val="0"/>
        <w:spacing w:before="7"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[Address]</w:t>
      </w:r>
    </w:p>
    <w:p w14:paraId="6DAF932C" w14:textId="6663E138" w:rsidR="00F4224F" w:rsidRPr="00C00AE4" w:rsidRDefault="00157971" w:rsidP="00C61BA2">
      <w:pPr>
        <w:pStyle w:val="BodyText"/>
        <w:widowControl/>
        <w:tabs>
          <w:tab w:val="left" w:pos="360"/>
          <w:tab w:val="left" w:pos="720"/>
        </w:tabs>
        <w:kinsoku w:val="0"/>
        <w:overflowPunct w:val="0"/>
        <w:spacing w:before="2"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[City, State, Zip]</w:t>
      </w:r>
    </w:p>
    <w:p w14:paraId="07F6E171" w14:textId="3070AD28" w:rsidR="00A3124A" w:rsidRPr="00C00AE4" w:rsidRDefault="00157971" w:rsidP="00C61BA2">
      <w:pPr>
        <w:pStyle w:val="BodyText"/>
        <w:widowControl/>
        <w:tabs>
          <w:tab w:val="left" w:pos="360"/>
          <w:tab w:val="left" w:pos="720"/>
        </w:tabs>
        <w:kinsoku w:val="0"/>
        <w:overflowPunct w:val="0"/>
        <w:spacing w:before="2" w:line="247" w:lineRule="auto"/>
        <w:contextualSpacing/>
        <w:mirrorIndents/>
        <w:jc w:val="center"/>
        <w:rPr>
          <w:rFonts w:ascii="Avenir Next LT Pro" w:hAnsi="Avenir Next LT Pro"/>
        </w:rPr>
      </w:pPr>
      <w:r w:rsidRPr="00C00AE4">
        <w:rPr>
          <w:rFonts w:ascii="Avenir Next LT Pro" w:hAnsi="Avenir Next LT Pro" w:cs="Lucida Sans"/>
          <w:b/>
          <w:bCs/>
        </w:rPr>
        <w:t>[Management</w:t>
      </w:r>
      <w:r w:rsidRPr="00C00AE4">
        <w:rPr>
          <w:rFonts w:ascii="Avenir Next LT Pro" w:hAnsi="Avenir Next LT Pro" w:cs="Lucida Sans"/>
          <w:b/>
          <w:bCs/>
          <w:spacing w:val="-47"/>
        </w:rPr>
        <w:t xml:space="preserve"> </w:t>
      </w:r>
      <w:r w:rsidR="00F4224F" w:rsidRPr="00C00AE4">
        <w:rPr>
          <w:rFonts w:ascii="Avenir Next LT Pro" w:hAnsi="Avenir Next LT Pro" w:cs="Lucida Sans"/>
          <w:b/>
          <w:bCs/>
          <w:spacing w:val="-47"/>
        </w:rPr>
        <w:t xml:space="preserve">   </w:t>
      </w:r>
      <w:r w:rsidRPr="00C00AE4">
        <w:rPr>
          <w:rFonts w:ascii="Avenir Next LT Pro" w:hAnsi="Avenir Next LT Pro" w:cs="Lucida Sans"/>
          <w:b/>
          <w:bCs/>
        </w:rPr>
        <w:t>Office</w:t>
      </w:r>
      <w:r w:rsidRPr="00C00AE4">
        <w:rPr>
          <w:rFonts w:ascii="Avenir Next LT Pro" w:hAnsi="Avenir Next LT Pro" w:cs="Lucida Sans"/>
          <w:b/>
          <w:bCs/>
          <w:spacing w:val="-48"/>
        </w:rPr>
        <w:t xml:space="preserve"> </w:t>
      </w:r>
      <w:r w:rsidR="00F4224F" w:rsidRPr="00C00AE4">
        <w:rPr>
          <w:rFonts w:ascii="Avenir Next LT Pro" w:hAnsi="Avenir Next LT Pro" w:cs="Lucida Sans"/>
          <w:b/>
          <w:bCs/>
          <w:spacing w:val="-48"/>
        </w:rPr>
        <w:t xml:space="preserve">  </w:t>
      </w:r>
      <w:r w:rsidRPr="00C00AE4">
        <w:rPr>
          <w:rFonts w:ascii="Avenir Next LT Pro" w:hAnsi="Avenir Next LT Pro" w:cs="Lucida Sans"/>
          <w:b/>
          <w:bCs/>
        </w:rPr>
        <w:t>Phone</w:t>
      </w:r>
      <w:r w:rsidRPr="00C00AE4">
        <w:rPr>
          <w:rFonts w:ascii="Avenir Next LT Pro" w:hAnsi="Avenir Next LT Pro" w:cs="Lucida Sans"/>
          <w:b/>
          <w:bCs/>
          <w:spacing w:val="-47"/>
        </w:rPr>
        <w:t xml:space="preserve"> </w:t>
      </w:r>
      <w:r w:rsidRPr="00C00AE4">
        <w:rPr>
          <w:rFonts w:ascii="Avenir Next LT Pro" w:hAnsi="Avenir Next LT Pro" w:cs="Lucida Sans"/>
          <w:b/>
          <w:bCs/>
        </w:rPr>
        <w:t>Number</w:t>
      </w:r>
      <w:r w:rsidRPr="00C00AE4">
        <w:rPr>
          <w:rFonts w:ascii="Avenir Next LT Pro" w:hAnsi="Avenir Next LT Pro"/>
        </w:rPr>
        <w:t>]</w:t>
      </w:r>
    </w:p>
    <w:p w14:paraId="25335FD4"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3EF00F33" w14:textId="77777777" w:rsidR="00A3124A" w:rsidRPr="00C00AE4" w:rsidRDefault="00A3124A" w:rsidP="00C61BA2">
      <w:pPr>
        <w:pStyle w:val="BodyText"/>
        <w:widowControl/>
        <w:tabs>
          <w:tab w:val="left" w:pos="360"/>
          <w:tab w:val="left" w:pos="720"/>
        </w:tabs>
        <w:kinsoku w:val="0"/>
        <w:overflowPunct w:val="0"/>
        <w:spacing w:before="4"/>
        <w:contextualSpacing/>
        <w:mirrorIndents/>
        <w:rPr>
          <w:rFonts w:ascii="Avenir Next LT Pro" w:hAnsi="Avenir Next LT Pro"/>
        </w:rPr>
      </w:pPr>
    </w:p>
    <w:p w14:paraId="1A83E06F"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GENERAL REQUIREMENTS</w:t>
      </w:r>
    </w:p>
    <w:p w14:paraId="5045D20C" w14:textId="77777777" w:rsidR="00A3124A" w:rsidRPr="00C00AE4" w:rsidRDefault="00A3124A" w:rsidP="00C61BA2">
      <w:pPr>
        <w:pStyle w:val="BodyText"/>
        <w:widowControl/>
        <w:tabs>
          <w:tab w:val="left" w:pos="360"/>
          <w:tab w:val="left" w:pos="720"/>
        </w:tabs>
        <w:kinsoku w:val="0"/>
        <w:overflowPunct w:val="0"/>
        <w:spacing w:before="1"/>
        <w:contextualSpacing/>
        <w:mirrorIndents/>
        <w:rPr>
          <w:rFonts w:ascii="Avenir Next LT Pro" w:hAnsi="Avenir Next LT Pro" w:cs="Lucida Sans"/>
          <w:b/>
          <w:bCs/>
        </w:rPr>
      </w:pPr>
    </w:p>
    <w:p w14:paraId="2197FA64"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The objective of a tenant selection plan (a “Plan”) is to consolidate relevant policies and procedures</w:t>
      </w:r>
      <w:r w:rsidRPr="00C00AE4">
        <w:rPr>
          <w:rFonts w:ascii="Avenir Next LT Pro" w:hAnsi="Avenir Next LT Pro"/>
          <w:spacing w:val="-13"/>
          <w:w w:val="105"/>
        </w:rPr>
        <w:t xml:space="preserve"> </w:t>
      </w:r>
      <w:r w:rsidRPr="00C00AE4">
        <w:rPr>
          <w:rFonts w:ascii="Avenir Next LT Pro" w:hAnsi="Avenir Next LT Pro"/>
          <w:w w:val="105"/>
        </w:rPr>
        <w:t>affecting</w:t>
      </w:r>
      <w:r w:rsidRPr="00C00AE4">
        <w:rPr>
          <w:rFonts w:ascii="Avenir Next LT Pro" w:hAnsi="Avenir Next LT Pro"/>
          <w:spacing w:val="-14"/>
          <w:w w:val="105"/>
        </w:rPr>
        <w:t xml:space="preserve"> </w:t>
      </w:r>
      <w:r w:rsidRPr="00C00AE4">
        <w:rPr>
          <w:rFonts w:ascii="Avenir Next LT Pro" w:hAnsi="Avenir Next LT Pro"/>
          <w:w w:val="105"/>
        </w:rPr>
        <w:t>the</w:t>
      </w:r>
      <w:r w:rsidRPr="00C00AE4">
        <w:rPr>
          <w:rFonts w:ascii="Avenir Next LT Pro" w:hAnsi="Avenir Next LT Pro"/>
          <w:spacing w:val="-11"/>
          <w:w w:val="105"/>
        </w:rPr>
        <w:t xml:space="preserve"> </w:t>
      </w:r>
      <w:r w:rsidRPr="00C00AE4">
        <w:rPr>
          <w:rFonts w:ascii="Avenir Next LT Pro" w:hAnsi="Avenir Next LT Pro"/>
          <w:w w:val="105"/>
        </w:rPr>
        <w:t>selection</w:t>
      </w:r>
      <w:r w:rsidRPr="00C00AE4">
        <w:rPr>
          <w:rFonts w:ascii="Avenir Next LT Pro" w:hAnsi="Avenir Next LT Pro"/>
          <w:spacing w:val="-14"/>
          <w:w w:val="105"/>
        </w:rPr>
        <w:t xml:space="preserve"> </w:t>
      </w:r>
      <w:r w:rsidRPr="00C00AE4">
        <w:rPr>
          <w:rFonts w:ascii="Avenir Next LT Pro" w:hAnsi="Avenir Next LT Pro"/>
          <w:w w:val="105"/>
        </w:rPr>
        <w:t>of</w:t>
      </w:r>
      <w:r w:rsidRPr="00C00AE4">
        <w:rPr>
          <w:rFonts w:ascii="Avenir Next LT Pro" w:hAnsi="Avenir Next LT Pro"/>
          <w:spacing w:val="-13"/>
          <w:w w:val="105"/>
        </w:rPr>
        <w:t xml:space="preserve"> </w:t>
      </w:r>
      <w:r w:rsidRPr="00C00AE4">
        <w:rPr>
          <w:rFonts w:ascii="Avenir Next LT Pro" w:hAnsi="Avenir Next LT Pro"/>
          <w:w w:val="105"/>
        </w:rPr>
        <w:t>tenants</w:t>
      </w:r>
      <w:r w:rsidRPr="00C00AE4">
        <w:rPr>
          <w:rFonts w:ascii="Avenir Next LT Pro" w:hAnsi="Avenir Next LT Pro"/>
          <w:spacing w:val="-13"/>
          <w:w w:val="105"/>
        </w:rPr>
        <w:t xml:space="preserve"> </w:t>
      </w:r>
      <w:r w:rsidRPr="00C00AE4">
        <w:rPr>
          <w:rFonts w:ascii="Avenir Next LT Pro" w:hAnsi="Avenir Next LT Pro"/>
          <w:w w:val="105"/>
        </w:rPr>
        <w:t>for</w:t>
      </w:r>
      <w:r w:rsidRPr="00C00AE4">
        <w:rPr>
          <w:rFonts w:ascii="Avenir Next LT Pro" w:hAnsi="Avenir Next LT Pro"/>
          <w:spacing w:val="-13"/>
          <w:w w:val="105"/>
        </w:rPr>
        <w:t xml:space="preserve"> </w:t>
      </w:r>
      <w:r w:rsidRPr="00C00AE4">
        <w:rPr>
          <w:rFonts w:ascii="Avenir Next LT Pro" w:hAnsi="Avenir Next LT Pro"/>
          <w:w w:val="105"/>
        </w:rPr>
        <w:t>housing</w:t>
      </w:r>
      <w:r w:rsidRPr="00C00AE4">
        <w:rPr>
          <w:rFonts w:ascii="Avenir Next LT Pro" w:hAnsi="Avenir Next LT Pro"/>
          <w:spacing w:val="-14"/>
          <w:w w:val="105"/>
        </w:rPr>
        <w:t xml:space="preserve"> </w:t>
      </w:r>
      <w:r w:rsidRPr="00C00AE4">
        <w:rPr>
          <w:rFonts w:ascii="Avenir Next LT Pro" w:hAnsi="Avenir Next LT Pro"/>
          <w:w w:val="105"/>
        </w:rPr>
        <w:t>units,</w:t>
      </w:r>
      <w:r w:rsidRPr="00C00AE4">
        <w:rPr>
          <w:rFonts w:ascii="Avenir Next LT Pro" w:hAnsi="Avenir Next LT Pro"/>
          <w:spacing w:val="-12"/>
          <w:w w:val="105"/>
        </w:rPr>
        <w:t xml:space="preserve"> </w:t>
      </w:r>
      <w:r w:rsidRPr="00C00AE4">
        <w:rPr>
          <w:rFonts w:ascii="Avenir Next LT Pro" w:hAnsi="Avenir Next LT Pro"/>
          <w:w w:val="105"/>
        </w:rPr>
        <w:t>pursuant</w:t>
      </w:r>
      <w:r w:rsidRPr="00C00AE4">
        <w:rPr>
          <w:rFonts w:ascii="Avenir Next LT Pro" w:hAnsi="Avenir Next LT Pro"/>
          <w:spacing w:val="-14"/>
          <w:w w:val="105"/>
        </w:rPr>
        <w:t xml:space="preserve"> </w:t>
      </w:r>
      <w:r w:rsidRPr="00C00AE4">
        <w:rPr>
          <w:rFonts w:ascii="Avenir Next LT Pro" w:hAnsi="Avenir Next LT Pro"/>
          <w:w w:val="105"/>
        </w:rPr>
        <w:t>to</w:t>
      </w:r>
      <w:r w:rsidRPr="00C00AE4">
        <w:rPr>
          <w:rFonts w:ascii="Avenir Next LT Pro" w:hAnsi="Avenir Next LT Pro"/>
          <w:spacing w:val="-13"/>
          <w:w w:val="105"/>
        </w:rPr>
        <w:t xml:space="preserve"> </w:t>
      </w:r>
      <w:r w:rsidRPr="00C00AE4">
        <w:rPr>
          <w:rFonts w:ascii="Avenir Next LT Pro" w:hAnsi="Avenir Next LT Pro"/>
          <w:w w:val="105"/>
        </w:rPr>
        <w:t>applicable</w:t>
      </w:r>
      <w:r w:rsidRPr="00C00AE4">
        <w:rPr>
          <w:rFonts w:ascii="Avenir Next LT Pro" w:hAnsi="Avenir Next LT Pro"/>
          <w:spacing w:val="-12"/>
          <w:w w:val="105"/>
        </w:rPr>
        <w:t xml:space="preserve"> </w:t>
      </w:r>
      <w:r w:rsidRPr="00C00AE4">
        <w:rPr>
          <w:rFonts w:ascii="Avenir Next LT Pro" w:hAnsi="Avenir Next LT Pro"/>
          <w:w w:val="105"/>
        </w:rPr>
        <w:t>federal and state laws. The Plan sets out a procedure for processing and selecting applicants for housing units, including the establishment of preferences and priorities, occupancy standards, rejection standards, reviews and appeals of rejection decisions, and notice requirements. The Plan may not, however, include all the policies and procedures affecting the selection of</w:t>
      </w:r>
      <w:r w:rsidRPr="00C00AE4">
        <w:rPr>
          <w:rFonts w:ascii="Avenir Next LT Pro" w:hAnsi="Avenir Next LT Pro"/>
          <w:spacing w:val="-30"/>
          <w:w w:val="105"/>
        </w:rPr>
        <w:t xml:space="preserve"> </w:t>
      </w:r>
      <w:r w:rsidRPr="00C00AE4">
        <w:rPr>
          <w:rFonts w:ascii="Avenir Next LT Pro" w:hAnsi="Avenir Next LT Pro"/>
          <w:w w:val="105"/>
        </w:rPr>
        <w:t>tenants.</w:t>
      </w:r>
    </w:p>
    <w:p w14:paraId="5E6D949C" w14:textId="77777777" w:rsidR="00A3124A" w:rsidRPr="00C00AE4" w:rsidRDefault="00A3124A" w:rsidP="00C61BA2">
      <w:pPr>
        <w:pStyle w:val="BodyText"/>
        <w:widowControl/>
        <w:tabs>
          <w:tab w:val="left" w:pos="360"/>
          <w:tab w:val="left" w:pos="720"/>
        </w:tabs>
        <w:kinsoku w:val="0"/>
        <w:overflowPunct w:val="0"/>
        <w:spacing w:before="2"/>
        <w:contextualSpacing/>
        <w:mirrorIndents/>
        <w:rPr>
          <w:rFonts w:ascii="Avenir Next LT Pro" w:hAnsi="Avenir Next LT Pro"/>
        </w:rPr>
      </w:pPr>
    </w:p>
    <w:p w14:paraId="2CEB0D0C"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Plan</w:t>
      </w:r>
      <w:r w:rsidRPr="00C00AE4">
        <w:rPr>
          <w:rFonts w:ascii="Avenir Next LT Pro" w:hAnsi="Avenir Next LT Pro"/>
          <w:spacing w:val="-16"/>
          <w:w w:val="105"/>
        </w:rPr>
        <w:t xml:space="preserve"> </w:t>
      </w:r>
      <w:r w:rsidRPr="00C00AE4">
        <w:rPr>
          <w:rFonts w:ascii="Avenir Next LT Pro" w:hAnsi="Avenir Next LT Pro"/>
          <w:w w:val="105"/>
        </w:rPr>
        <w:t>is</w:t>
      </w:r>
      <w:r w:rsidRPr="00C00AE4">
        <w:rPr>
          <w:rFonts w:ascii="Avenir Next LT Pro" w:hAnsi="Avenir Next LT Pro"/>
          <w:spacing w:val="-13"/>
          <w:w w:val="105"/>
        </w:rPr>
        <w:t xml:space="preserve"> </w:t>
      </w:r>
      <w:r w:rsidRPr="00C00AE4">
        <w:rPr>
          <w:rFonts w:ascii="Avenir Next LT Pro" w:hAnsi="Avenir Next LT Pro"/>
          <w:w w:val="105"/>
        </w:rPr>
        <w:t>not</w:t>
      </w:r>
      <w:r w:rsidRPr="00C00AE4">
        <w:rPr>
          <w:rFonts w:ascii="Avenir Next LT Pro" w:hAnsi="Avenir Next LT Pro"/>
          <w:spacing w:val="-15"/>
          <w:w w:val="105"/>
        </w:rPr>
        <w:t xml:space="preserve"> </w:t>
      </w:r>
      <w:r w:rsidRPr="00C00AE4">
        <w:rPr>
          <w:rFonts w:ascii="Avenir Next LT Pro" w:hAnsi="Avenir Next LT Pro"/>
          <w:w w:val="105"/>
        </w:rPr>
        <w:t>applicable</w:t>
      </w:r>
      <w:r w:rsidRPr="00C00AE4">
        <w:rPr>
          <w:rFonts w:ascii="Avenir Next LT Pro" w:hAnsi="Avenir Next LT Pro"/>
          <w:spacing w:val="-13"/>
          <w:w w:val="105"/>
        </w:rPr>
        <w:t xml:space="preserve"> </w:t>
      </w:r>
      <w:r w:rsidRPr="00C00AE4">
        <w:rPr>
          <w:rFonts w:ascii="Avenir Next LT Pro" w:hAnsi="Avenir Next LT Pro"/>
          <w:w w:val="105"/>
        </w:rPr>
        <w:t>to</w:t>
      </w:r>
      <w:r w:rsidRPr="00C00AE4">
        <w:rPr>
          <w:rFonts w:ascii="Avenir Next LT Pro" w:hAnsi="Avenir Next LT Pro"/>
          <w:spacing w:val="-14"/>
          <w:w w:val="105"/>
        </w:rPr>
        <w:t xml:space="preserve"> </w:t>
      </w: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processing</w:t>
      </w:r>
      <w:r w:rsidRPr="00C00AE4">
        <w:rPr>
          <w:rFonts w:ascii="Avenir Next LT Pro" w:hAnsi="Avenir Next LT Pro"/>
          <w:spacing w:val="-14"/>
          <w:w w:val="105"/>
        </w:rPr>
        <w:t xml:space="preserve"> </w:t>
      </w:r>
      <w:r w:rsidRPr="00C00AE4">
        <w:rPr>
          <w:rFonts w:ascii="Avenir Next LT Pro" w:hAnsi="Avenir Next LT Pro"/>
          <w:w w:val="105"/>
        </w:rPr>
        <w:t>of</w:t>
      </w:r>
      <w:r w:rsidRPr="00C00AE4">
        <w:rPr>
          <w:rFonts w:ascii="Avenir Next LT Pro" w:hAnsi="Avenir Next LT Pro"/>
          <w:spacing w:val="-15"/>
          <w:w w:val="105"/>
        </w:rPr>
        <w:t xml:space="preserve"> </w:t>
      </w:r>
      <w:r w:rsidRPr="00C00AE4">
        <w:rPr>
          <w:rFonts w:ascii="Avenir Next LT Pro" w:hAnsi="Avenir Next LT Pro"/>
          <w:w w:val="105"/>
        </w:rPr>
        <w:t>applications</w:t>
      </w:r>
      <w:r w:rsidRPr="00C00AE4">
        <w:rPr>
          <w:rFonts w:ascii="Avenir Next LT Pro" w:hAnsi="Avenir Next LT Pro"/>
          <w:spacing w:val="-13"/>
          <w:w w:val="105"/>
        </w:rPr>
        <w:t xml:space="preserve"> </w:t>
      </w:r>
      <w:r w:rsidRPr="00C00AE4">
        <w:rPr>
          <w:rFonts w:ascii="Avenir Next LT Pro" w:hAnsi="Avenir Next LT Pro"/>
          <w:w w:val="105"/>
        </w:rPr>
        <w:t>or</w:t>
      </w:r>
      <w:r w:rsidRPr="00C00AE4">
        <w:rPr>
          <w:rFonts w:ascii="Avenir Next LT Pro" w:hAnsi="Avenir Next LT Pro"/>
          <w:spacing w:val="-15"/>
          <w:w w:val="105"/>
        </w:rPr>
        <w:t xml:space="preserve"> </w:t>
      </w:r>
      <w:r w:rsidRPr="00C00AE4">
        <w:rPr>
          <w:rFonts w:ascii="Avenir Next LT Pro" w:hAnsi="Avenir Next LT Pro"/>
          <w:w w:val="105"/>
        </w:rPr>
        <w:t>selection</w:t>
      </w:r>
      <w:r w:rsidRPr="00C00AE4">
        <w:rPr>
          <w:rFonts w:ascii="Avenir Next LT Pro" w:hAnsi="Avenir Next LT Pro"/>
          <w:spacing w:val="-15"/>
          <w:w w:val="105"/>
        </w:rPr>
        <w:t xml:space="preserve"> </w:t>
      </w:r>
      <w:r w:rsidRPr="00C00AE4">
        <w:rPr>
          <w:rFonts w:ascii="Avenir Next LT Pro" w:hAnsi="Avenir Next LT Pro"/>
          <w:w w:val="105"/>
        </w:rPr>
        <w:t>of</w:t>
      </w:r>
      <w:r w:rsidRPr="00C00AE4">
        <w:rPr>
          <w:rFonts w:ascii="Avenir Next LT Pro" w:hAnsi="Avenir Next LT Pro"/>
          <w:spacing w:val="-14"/>
          <w:w w:val="105"/>
        </w:rPr>
        <w:t xml:space="preserve"> </w:t>
      </w:r>
      <w:r w:rsidRPr="00C00AE4">
        <w:rPr>
          <w:rFonts w:ascii="Avenir Next LT Pro" w:hAnsi="Avenir Next LT Pro"/>
          <w:w w:val="105"/>
        </w:rPr>
        <w:t>tenants</w:t>
      </w:r>
      <w:r w:rsidRPr="00C00AE4">
        <w:rPr>
          <w:rFonts w:ascii="Avenir Next LT Pro" w:hAnsi="Avenir Next LT Pro"/>
          <w:spacing w:val="-14"/>
          <w:w w:val="105"/>
        </w:rPr>
        <w:t xml:space="preserve"> </w:t>
      </w:r>
      <w:r w:rsidRPr="00C00AE4">
        <w:rPr>
          <w:rFonts w:ascii="Avenir Next LT Pro" w:hAnsi="Avenir Next LT Pro"/>
          <w:w w:val="105"/>
        </w:rPr>
        <w:t>for</w:t>
      </w:r>
      <w:r w:rsidRPr="00C00AE4">
        <w:rPr>
          <w:rFonts w:ascii="Avenir Next LT Pro" w:hAnsi="Avenir Next LT Pro"/>
          <w:spacing w:val="-14"/>
          <w:w w:val="105"/>
        </w:rPr>
        <w:t xml:space="preserve"> </w:t>
      </w:r>
      <w:r w:rsidRPr="00C00AE4">
        <w:rPr>
          <w:rFonts w:ascii="Avenir Next LT Pro" w:hAnsi="Avenir Next LT Pro"/>
          <w:w w:val="105"/>
        </w:rPr>
        <w:t>non- subsidized (or “market”)</w:t>
      </w:r>
      <w:r w:rsidRPr="00C00AE4">
        <w:rPr>
          <w:rFonts w:ascii="Avenir Next LT Pro" w:hAnsi="Avenir Next LT Pro"/>
          <w:spacing w:val="-38"/>
          <w:w w:val="105"/>
        </w:rPr>
        <w:t xml:space="preserve"> </w:t>
      </w:r>
      <w:r w:rsidRPr="00C00AE4">
        <w:rPr>
          <w:rFonts w:ascii="Avenir Next LT Pro" w:hAnsi="Avenir Next LT Pro"/>
          <w:w w:val="105"/>
        </w:rPr>
        <w:t>units.</w:t>
      </w:r>
    </w:p>
    <w:p w14:paraId="5060602C" w14:textId="77777777" w:rsidR="00A3124A" w:rsidRPr="00C00AE4" w:rsidRDefault="00A3124A" w:rsidP="00C61BA2">
      <w:pPr>
        <w:pStyle w:val="BodyText"/>
        <w:widowControl/>
        <w:tabs>
          <w:tab w:val="left" w:pos="360"/>
          <w:tab w:val="left" w:pos="720"/>
        </w:tabs>
        <w:kinsoku w:val="0"/>
        <w:overflowPunct w:val="0"/>
        <w:spacing w:before="10"/>
        <w:contextualSpacing/>
        <w:mirrorIndents/>
        <w:rPr>
          <w:rFonts w:ascii="Avenir Next LT Pro" w:hAnsi="Avenir Next LT Pro"/>
        </w:rPr>
      </w:pPr>
    </w:p>
    <w:p w14:paraId="3768537F" w14:textId="66547715" w:rsidR="00A3124A" w:rsidRDefault="00157971" w:rsidP="00C61BA2">
      <w:pPr>
        <w:pStyle w:val="BodyText"/>
        <w:widowControl/>
        <w:tabs>
          <w:tab w:val="left" w:pos="360"/>
          <w:tab w:val="left" w:pos="720"/>
          <w:tab w:val="left" w:pos="6844"/>
        </w:tabs>
        <w:kinsoku w:val="0"/>
        <w:overflowPunct w:val="0"/>
        <w:spacing w:line="249" w:lineRule="auto"/>
        <w:contextualSpacing/>
        <w:mirrorIndents/>
        <w:rPr>
          <w:rFonts w:ascii="Avenir Next LT Pro" w:hAnsi="Avenir Next LT Pro"/>
          <w:w w:val="105"/>
        </w:rPr>
      </w:pPr>
      <w:r w:rsidRPr="00C00AE4">
        <w:rPr>
          <w:rFonts w:ascii="Avenir Next LT Pro" w:hAnsi="Avenir Next LT Pro" w:cs="Lucida Sans"/>
          <w:b/>
          <w:bCs/>
          <w:w w:val="105"/>
        </w:rPr>
        <w:t>[Project</w:t>
      </w:r>
      <w:r w:rsidRPr="00C00AE4">
        <w:rPr>
          <w:rFonts w:ascii="Avenir Next LT Pro" w:hAnsi="Avenir Next LT Pro" w:cs="Lucida Sans"/>
          <w:b/>
          <w:bCs/>
          <w:spacing w:val="-31"/>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2"/>
          <w:w w:val="105"/>
        </w:rPr>
        <w:t xml:space="preserve"> </w:t>
      </w:r>
      <w:r w:rsidRPr="00C00AE4">
        <w:rPr>
          <w:rFonts w:ascii="Avenir Next LT Pro" w:hAnsi="Avenir Next LT Pro"/>
          <w:w w:val="105"/>
        </w:rPr>
        <w:t>is</w:t>
      </w:r>
      <w:r w:rsidRPr="00C00AE4">
        <w:rPr>
          <w:rFonts w:ascii="Avenir Next LT Pro" w:hAnsi="Avenir Next LT Pro"/>
          <w:spacing w:val="-20"/>
          <w:w w:val="105"/>
        </w:rPr>
        <w:t xml:space="preserve"> </w:t>
      </w:r>
      <w:r w:rsidRPr="00C00AE4">
        <w:rPr>
          <w:rFonts w:ascii="Avenir Next LT Pro" w:hAnsi="Avenir Next LT Pro"/>
          <w:w w:val="105"/>
        </w:rPr>
        <w:t>a</w:t>
      </w:r>
      <w:r w:rsidRPr="00C00AE4">
        <w:rPr>
          <w:rFonts w:ascii="Avenir Next LT Pro" w:hAnsi="Avenir Next LT Pro"/>
          <w:spacing w:val="-21"/>
          <w:w w:val="105"/>
        </w:rPr>
        <w:t xml:space="preserve"> </w:t>
      </w:r>
      <w:r w:rsidRPr="00C00AE4">
        <w:rPr>
          <w:rFonts w:ascii="Avenir Next LT Pro" w:hAnsi="Avenir Next LT Pro"/>
          <w:w w:val="105"/>
        </w:rPr>
        <w:t>private</w:t>
      </w:r>
      <w:r w:rsidRPr="00C00AE4">
        <w:rPr>
          <w:rFonts w:ascii="Avenir Next LT Pro" w:hAnsi="Avenir Next LT Pro"/>
          <w:spacing w:val="-20"/>
          <w:w w:val="105"/>
        </w:rPr>
        <w:t xml:space="preserve"> </w:t>
      </w:r>
      <w:r w:rsidRPr="00C00AE4">
        <w:rPr>
          <w:rFonts w:ascii="Avenir Next LT Pro" w:hAnsi="Avenir Next LT Pro"/>
          <w:w w:val="105"/>
        </w:rPr>
        <w:t>low-income</w:t>
      </w:r>
      <w:r w:rsidRPr="00C00AE4">
        <w:rPr>
          <w:rFonts w:ascii="Avenir Next LT Pro" w:hAnsi="Avenir Next LT Pro"/>
          <w:spacing w:val="-21"/>
          <w:w w:val="105"/>
        </w:rPr>
        <w:t xml:space="preserve"> </w:t>
      </w:r>
      <w:r w:rsidRPr="00C00AE4">
        <w:rPr>
          <w:rFonts w:ascii="Avenir Next LT Pro" w:hAnsi="Avenir Next LT Pro"/>
          <w:w w:val="105"/>
        </w:rPr>
        <w:t>housing</w:t>
      </w:r>
      <w:r w:rsidRPr="00C00AE4">
        <w:rPr>
          <w:rFonts w:ascii="Avenir Next LT Pro" w:hAnsi="Avenir Next LT Pro"/>
          <w:spacing w:val="-23"/>
          <w:w w:val="105"/>
        </w:rPr>
        <w:t xml:space="preserve"> </w:t>
      </w:r>
      <w:r w:rsidRPr="00C00AE4">
        <w:rPr>
          <w:rFonts w:ascii="Avenir Next LT Pro" w:hAnsi="Avenir Next LT Pro"/>
          <w:w w:val="105"/>
        </w:rPr>
        <w:t>complex</w:t>
      </w:r>
      <w:r w:rsidRPr="00C00AE4">
        <w:rPr>
          <w:rFonts w:ascii="Avenir Next LT Pro" w:hAnsi="Avenir Next LT Pro"/>
          <w:spacing w:val="-22"/>
          <w:w w:val="105"/>
        </w:rPr>
        <w:t xml:space="preserve"> </w:t>
      </w:r>
      <w:r w:rsidRPr="00C00AE4">
        <w:rPr>
          <w:rFonts w:ascii="Avenir Next LT Pro" w:hAnsi="Avenir Next LT Pro"/>
          <w:w w:val="105"/>
        </w:rPr>
        <w:t>subsidized</w:t>
      </w:r>
      <w:r w:rsidRPr="00C00AE4">
        <w:rPr>
          <w:rFonts w:ascii="Avenir Next LT Pro" w:hAnsi="Avenir Next LT Pro"/>
          <w:spacing w:val="-20"/>
          <w:w w:val="105"/>
        </w:rPr>
        <w:t xml:space="preserve"> </w:t>
      </w:r>
      <w:r w:rsidRPr="00C00AE4">
        <w:rPr>
          <w:rFonts w:ascii="Avenir Next LT Pro" w:hAnsi="Avenir Next LT Pro"/>
          <w:w w:val="105"/>
        </w:rPr>
        <w:t>by</w:t>
      </w:r>
      <w:r w:rsidRPr="00C00AE4">
        <w:rPr>
          <w:rFonts w:ascii="Avenir Next LT Pro" w:hAnsi="Avenir Next LT Pro"/>
          <w:spacing w:val="-23"/>
          <w:w w:val="105"/>
        </w:rPr>
        <w:t xml:space="preserve"> </w:t>
      </w:r>
      <w:r w:rsidRPr="00C00AE4">
        <w:rPr>
          <w:rFonts w:ascii="Avenir Next LT Pro" w:hAnsi="Avenir Next LT Pro"/>
          <w:w w:val="105"/>
        </w:rPr>
        <w:t>the</w:t>
      </w:r>
      <w:r w:rsidRPr="00C00AE4">
        <w:rPr>
          <w:rFonts w:ascii="Avenir Next LT Pro" w:hAnsi="Avenir Next LT Pro"/>
          <w:spacing w:val="-22"/>
          <w:w w:val="105"/>
        </w:rPr>
        <w:t xml:space="preserve"> </w:t>
      </w:r>
      <w:r w:rsidRPr="00C00AE4">
        <w:rPr>
          <w:rFonts w:ascii="Avenir Next LT Pro" w:hAnsi="Avenir Next LT Pro"/>
          <w:w w:val="105"/>
        </w:rPr>
        <w:t>Department</w:t>
      </w:r>
      <w:r w:rsidRPr="00C00AE4">
        <w:rPr>
          <w:rFonts w:ascii="Avenir Next LT Pro" w:hAnsi="Avenir Next LT Pro"/>
          <w:spacing w:val="-21"/>
          <w:w w:val="105"/>
        </w:rPr>
        <w:t xml:space="preserve"> </w:t>
      </w:r>
      <w:r w:rsidRPr="00C00AE4">
        <w:rPr>
          <w:rFonts w:ascii="Avenir Next LT Pro" w:hAnsi="Avenir Next LT Pro"/>
          <w:w w:val="105"/>
        </w:rPr>
        <w:t>of Housing and Urban Development (HUD) for low-income families [you could put HOME, NHTF,</w:t>
      </w:r>
      <w:r w:rsidRPr="00C00AE4">
        <w:rPr>
          <w:rFonts w:ascii="Avenir Next LT Pro" w:hAnsi="Avenir Next LT Pro"/>
          <w:spacing w:val="-28"/>
          <w:w w:val="105"/>
        </w:rPr>
        <w:t xml:space="preserve"> </w:t>
      </w:r>
      <w:r w:rsidRPr="00C00AE4">
        <w:rPr>
          <w:rFonts w:ascii="Avenir Next LT Pro" w:hAnsi="Avenir Next LT Pro"/>
          <w:w w:val="105"/>
        </w:rPr>
        <w:t>or</w:t>
      </w:r>
      <w:r w:rsidRPr="00C00AE4">
        <w:rPr>
          <w:rFonts w:ascii="Avenir Next LT Pro" w:hAnsi="Avenir Next LT Pro"/>
          <w:spacing w:val="-28"/>
          <w:w w:val="105"/>
        </w:rPr>
        <w:t xml:space="preserve"> </w:t>
      </w:r>
      <w:r w:rsidR="00523FA4" w:rsidRPr="00C00AE4">
        <w:rPr>
          <w:rFonts w:ascii="Avenir Next LT Pro" w:hAnsi="Avenir Next LT Pro"/>
          <w:w w:val="105"/>
        </w:rPr>
        <w:t>Low</w:t>
      </w:r>
      <w:r w:rsidR="00523FA4" w:rsidRPr="00C00AE4">
        <w:rPr>
          <w:rFonts w:ascii="Avenir Next LT Pro" w:hAnsi="Avenir Next LT Pro"/>
          <w:spacing w:val="-27"/>
          <w:w w:val="105"/>
        </w:rPr>
        <w:t>-Income</w:t>
      </w:r>
      <w:r w:rsidRPr="00C00AE4">
        <w:rPr>
          <w:rFonts w:ascii="Avenir Next LT Pro" w:hAnsi="Avenir Next LT Pro"/>
          <w:spacing w:val="-29"/>
          <w:w w:val="105"/>
        </w:rPr>
        <w:t xml:space="preserve"> </w:t>
      </w:r>
      <w:r w:rsidRPr="00C00AE4">
        <w:rPr>
          <w:rFonts w:ascii="Avenir Next LT Pro" w:hAnsi="Avenir Next LT Pro"/>
          <w:w w:val="105"/>
        </w:rPr>
        <w:t>Housing</w:t>
      </w:r>
      <w:r w:rsidRPr="00C00AE4">
        <w:rPr>
          <w:rFonts w:ascii="Avenir Next LT Pro" w:hAnsi="Avenir Next LT Pro"/>
          <w:spacing w:val="-28"/>
          <w:w w:val="105"/>
        </w:rPr>
        <w:t xml:space="preserve"> </w:t>
      </w:r>
      <w:r w:rsidRPr="00C00AE4">
        <w:rPr>
          <w:rFonts w:ascii="Avenir Next LT Pro" w:hAnsi="Avenir Next LT Pro"/>
          <w:w w:val="105"/>
        </w:rPr>
        <w:t>Tax</w:t>
      </w:r>
      <w:r w:rsidRPr="00C00AE4">
        <w:rPr>
          <w:rFonts w:ascii="Avenir Next LT Pro" w:hAnsi="Avenir Next LT Pro"/>
          <w:spacing w:val="-27"/>
          <w:w w:val="105"/>
        </w:rPr>
        <w:t xml:space="preserve"> </w:t>
      </w:r>
      <w:r w:rsidRPr="00C00AE4">
        <w:rPr>
          <w:rFonts w:ascii="Avenir Next LT Pro" w:hAnsi="Avenir Next LT Pro"/>
          <w:w w:val="105"/>
        </w:rPr>
        <w:t>Credits</w:t>
      </w:r>
      <w:r w:rsidRPr="00C00AE4">
        <w:rPr>
          <w:rFonts w:ascii="Avenir Next LT Pro" w:hAnsi="Avenir Next LT Pro"/>
          <w:spacing w:val="-28"/>
          <w:w w:val="105"/>
        </w:rPr>
        <w:t xml:space="preserve"> </w:t>
      </w:r>
      <w:r w:rsidRPr="00C00AE4">
        <w:rPr>
          <w:rFonts w:ascii="Avenir Next LT Pro" w:hAnsi="Avenir Next LT Pro"/>
          <w:w w:val="105"/>
        </w:rPr>
        <w:t>here</w:t>
      </w:r>
      <w:r w:rsidRPr="00C00AE4">
        <w:rPr>
          <w:rFonts w:ascii="Avenir Next LT Pro" w:hAnsi="Avenir Next LT Pro"/>
          <w:spacing w:val="-29"/>
          <w:w w:val="105"/>
        </w:rPr>
        <w:t xml:space="preserve"> </w:t>
      </w:r>
      <w:r w:rsidRPr="00C00AE4">
        <w:rPr>
          <w:rFonts w:ascii="Avenir Next LT Pro" w:hAnsi="Avenir Next LT Pro"/>
          <w:w w:val="105"/>
        </w:rPr>
        <w:t>as</w:t>
      </w:r>
      <w:r w:rsidRPr="00C00AE4">
        <w:rPr>
          <w:rFonts w:ascii="Avenir Next LT Pro" w:hAnsi="Avenir Next LT Pro"/>
          <w:spacing w:val="-28"/>
          <w:w w:val="105"/>
        </w:rPr>
        <w:t xml:space="preserve"> </w:t>
      </w:r>
      <w:r w:rsidRPr="00C00AE4">
        <w:rPr>
          <w:rFonts w:ascii="Avenir Next LT Pro" w:hAnsi="Avenir Next LT Pro"/>
          <w:w w:val="105"/>
        </w:rPr>
        <w:t>well</w:t>
      </w:r>
      <w:r w:rsidRPr="00C00AE4">
        <w:rPr>
          <w:rFonts w:ascii="Avenir Next LT Pro" w:hAnsi="Avenir Next LT Pro"/>
          <w:spacing w:val="-28"/>
          <w:w w:val="105"/>
        </w:rPr>
        <w:t xml:space="preserve"> </w:t>
      </w:r>
      <w:r w:rsidRPr="00C00AE4">
        <w:rPr>
          <w:rFonts w:ascii="Avenir Next LT Pro" w:hAnsi="Avenir Next LT Pro"/>
          <w:w w:val="105"/>
        </w:rPr>
        <w:t>–whatever</w:t>
      </w:r>
      <w:r w:rsidRPr="00C00AE4">
        <w:rPr>
          <w:rFonts w:ascii="Avenir Next LT Pro" w:hAnsi="Avenir Next LT Pro"/>
          <w:spacing w:val="-29"/>
          <w:w w:val="105"/>
        </w:rPr>
        <w:t xml:space="preserve"> </w:t>
      </w:r>
      <w:r w:rsidRPr="00C00AE4">
        <w:rPr>
          <w:rFonts w:ascii="Avenir Next LT Pro" w:hAnsi="Avenir Next LT Pro"/>
          <w:w w:val="105"/>
        </w:rPr>
        <w:t>subsidy</w:t>
      </w:r>
      <w:r w:rsidRPr="00C00AE4">
        <w:rPr>
          <w:rFonts w:ascii="Avenir Next LT Pro" w:hAnsi="Avenir Next LT Pro"/>
          <w:spacing w:val="-27"/>
          <w:w w:val="105"/>
        </w:rPr>
        <w:t xml:space="preserve"> </w:t>
      </w:r>
      <w:r w:rsidRPr="00C00AE4">
        <w:rPr>
          <w:rFonts w:ascii="Avenir Next LT Pro" w:hAnsi="Avenir Next LT Pro"/>
          <w:w w:val="105"/>
        </w:rPr>
        <w:t>layering</w:t>
      </w:r>
      <w:r w:rsidRPr="00C00AE4">
        <w:rPr>
          <w:rFonts w:ascii="Avenir Next LT Pro" w:hAnsi="Avenir Next LT Pro"/>
          <w:spacing w:val="-28"/>
          <w:w w:val="105"/>
        </w:rPr>
        <w:t xml:space="preserve"> </w:t>
      </w:r>
      <w:r w:rsidRPr="00C00AE4">
        <w:rPr>
          <w:rFonts w:ascii="Avenir Next LT Pro" w:hAnsi="Avenir Next LT Pro"/>
          <w:w w:val="105"/>
        </w:rPr>
        <w:t>you</w:t>
      </w:r>
      <w:r w:rsidRPr="00C00AE4">
        <w:rPr>
          <w:rFonts w:ascii="Avenir Next LT Pro" w:hAnsi="Avenir Next LT Pro"/>
          <w:spacing w:val="-28"/>
          <w:w w:val="105"/>
        </w:rPr>
        <w:t xml:space="preserve"> </w:t>
      </w:r>
      <w:r w:rsidRPr="00C00AE4">
        <w:rPr>
          <w:rFonts w:ascii="Avenir Next LT Pro" w:hAnsi="Avenir Next LT Pro"/>
          <w:w w:val="105"/>
        </w:rPr>
        <w:t>may utilize</w:t>
      </w:r>
      <w:r w:rsidRPr="00C00AE4">
        <w:rPr>
          <w:rFonts w:ascii="Avenir Next LT Pro" w:hAnsi="Avenir Next LT Pro"/>
          <w:spacing w:val="-31"/>
          <w:w w:val="105"/>
        </w:rPr>
        <w:t xml:space="preserve"> </w:t>
      </w:r>
      <w:r w:rsidRPr="00C00AE4">
        <w:rPr>
          <w:rFonts w:ascii="Avenir Next LT Pro" w:hAnsi="Avenir Next LT Pro"/>
          <w:w w:val="105"/>
        </w:rPr>
        <w:t>that</w:t>
      </w:r>
      <w:r w:rsidRPr="00C00AE4">
        <w:rPr>
          <w:rFonts w:ascii="Avenir Next LT Pro" w:hAnsi="Avenir Next LT Pro"/>
          <w:spacing w:val="-31"/>
          <w:w w:val="105"/>
        </w:rPr>
        <w:t xml:space="preserve"> </w:t>
      </w:r>
      <w:r w:rsidRPr="00C00AE4">
        <w:rPr>
          <w:rFonts w:ascii="Avenir Next LT Pro" w:hAnsi="Avenir Next LT Pro"/>
          <w:w w:val="105"/>
        </w:rPr>
        <w:t>requires</w:t>
      </w:r>
      <w:r w:rsidRPr="00C00AE4">
        <w:rPr>
          <w:rFonts w:ascii="Avenir Next LT Pro" w:hAnsi="Avenir Next LT Pro"/>
          <w:spacing w:val="-31"/>
          <w:w w:val="105"/>
        </w:rPr>
        <w:t xml:space="preserve"> </w:t>
      </w:r>
      <w:r w:rsidRPr="00C00AE4">
        <w:rPr>
          <w:rFonts w:ascii="Avenir Next LT Pro" w:hAnsi="Avenir Next LT Pro"/>
          <w:w w:val="105"/>
        </w:rPr>
        <w:t>a</w:t>
      </w:r>
      <w:r w:rsidRPr="00C00AE4">
        <w:rPr>
          <w:rFonts w:ascii="Avenir Next LT Pro" w:hAnsi="Avenir Next LT Pro"/>
          <w:spacing w:val="-32"/>
          <w:w w:val="105"/>
        </w:rPr>
        <w:t xml:space="preserve"> </w:t>
      </w:r>
      <w:r w:rsidRPr="00C00AE4">
        <w:rPr>
          <w:rFonts w:ascii="Avenir Next LT Pro" w:hAnsi="Avenir Next LT Pro"/>
          <w:w w:val="105"/>
        </w:rPr>
        <w:t>TSP].</w:t>
      </w:r>
      <w:r w:rsidRPr="00C00AE4">
        <w:rPr>
          <w:rFonts w:ascii="Avenir Next LT Pro" w:hAnsi="Avenir Next LT Pro"/>
          <w:spacing w:val="-31"/>
          <w:w w:val="105"/>
        </w:rPr>
        <w:t xml:space="preserve"> </w:t>
      </w:r>
      <w:r w:rsidR="005B7277" w:rsidRPr="00C00AE4">
        <w:rPr>
          <w:rFonts w:ascii="Avenir Next LT Pro" w:hAnsi="Avenir Next LT Pro"/>
          <w:spacing w:val="-31"/>
          <w:w w:val="105"/>
        </w:rPr>
        <w:t xml:space="preserve"> </w:t>
      </w:r>
      <w:r w:rsidRPr="00C00AE4">
        <w:rPr>
          <w:rFonts w:ascii="Avenir Next LT Pro" w:hAnsi="Avenir Next LT Pro"/>
          <w:w w:val="105"/>
        </w:rPr>
        <w:t>The</w:t>
      </w:r>
      <w:r w:rsidRPr="00C00AE4">
        <w:rPr>
          <w:rFonts w:ascii="Avenir Next LT Pro" w:hAnsi="Avenir Next LT Pro"/>
          <w:spacing w:val="-30"/>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43"/>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41"/>
          <w:w w:val="105"/>
        </w:rPr>
        <w:t xml:space="preserve"> </w:t>
      </w:r>
      <w:r w:rsidRPr="00C00AE4">
        <w:rPr>
          <w:rFonts w:ascii="Avenir Next LT Pro" w:hAnsi="Avenir Next LT Pro"/>
          <w:w w:val="105"/>
        </w:rPr>
        <w:t>complex</w:t>
      </w:r>
      <w:r w:rsidRPr="00C00AE4">
        <w:rPr>
          <w:rFonts w:ascii="Avenir Next LT Pro" w:hAnsi="Avenir Next LT Pro"/>
          <w:spacing w:val="-32"/>
          <w:w w:val="105"/>
        </w:rPr>
        <w:t xml:space="preserve"> </w:t>
      </w:r>
      <w:r w:rsidRPr="00C00AE4">
        <w:rPr>
          <w:rFonts w:ascii="Avenir Next LT Pro" w:hAnsi="Avenir Next LT Pro"/>
          <w:w w:val="105"/>
        </w:rPr>
        <w:t>sits</w:t>
      </w:r>
      <w:r w:rsidRPr="00C00AE4">
        <w:rPr>
          <w:rFonts w:ascii="Avenir Next LT Pro" w:hAnsi="Avenir Next LT Pro"/>
          <w:spacing w:val="-31"/>
          <w:w w:val="105"/>
        </w:rPr>
        <w:t xml:space="preserve"> </w:t>
      </w:r>
      <w:r w:rsidRPr="00C00AE4">
        <w:rPr>
          <w:rFonts w:ascii="Avenir Next LT Pro" w:hAnsi="Avenir Next LT Pro"/>
          <w:w w:val="105"/>
        </w:rPr>
        <w:t>on</w:t>
      </w:r>
      <w:r w:rsidR="00D3087A" w:rsidRPr="00C00AE4">
        <w:rPr>
          <w:rFonts w:ascii="Avenir Next LT Pro" w:hAnsi="Avenir Next LT Pro"/>
          <w:w w:val="105"/>
        </w:rPr>
        <w:t xml:space="preserve"> ___ </w:t>
      </w:r>
      <w:r w:rsidRPr="00C00AE4">
        <w:rPr>
          <w:rFonts w:ascii="Avenir Next LT Pro" w:hAnsi="Avenir Next LT Pro"/>
          <w:w w:val="105"/>
        </w:rPr>
        <w:t>acres</w:t>
      </w:r>
      <w:r w:rsidRPr="00C00AE4">
        <w:rPr>
          <w:rFonts w:ascii="Avenir Next LT Pro" w:hAnsi="Avenir Next LT Pro"/>
          <w:spacing w:val="-16"/>
          <w:w w:val="105"/>
        </w:rPr>
        <w:t xml:space="preserve"> </w:t>
      </w:r>
      <w:r w:rsidRPr="00C00AE4">
        <w:rPr>
          <w:rFonts w:ascii="Avenir Next LT Pro" w:hAnsi="Avenir Next LT Pro"/>
          <w:w w:val="105"/>
        </w:rPr>
        <w:t>of</w:t>
      </w:r>
      <w:r w:rsidRPr="00C00AE4">
        <w:rPr>
          <w:rFonts w:ascii="Avenir Next LT Pro" w:hAnsi="Avenir Next LT Pro"/>
          <w:spacing w:val="-16"/>
          <w:w w:val="105"/>
        </w:rPr>
        <w:t xml:space="preserve"> </w:t>
      </w:r>
      <w:r w:rsidRPr="00C00AE4">
        <w:rPr>
          <w:rFonts w:ascii="Avenir Next LT Pro" w:hAnsi="Avenir Next LT Pro"/>
          <w:w w:val="105"/>
        </w:rPr>
        <w:t>land</w:t>
      </w:r>
      <w:r w:rsidRPr="00C00AE4">
        <w:rPr>
          <w:rFonts w:ascii="Avenir Next LT Pro" w:hAnsi="Avenir Next LT Pro"/>
          <w:spacing w:val="-16"/>
          <w:w w:val="105"/>
        </w:rPr>
        <w:t xml:space="preserve"> </w:t>
      </w:r>
      <w:r w:rsidRPr="00C00AE4">
        <w:rPr>
          <w:rFonts w:ascii="Avenir Next LT Pro" w:hAnsi="Avenir Next LT Pro"/>
          <w:w w:val="105"/>
        </w:rPr>
        <w:t>and</w:t>
      </w:r>
      <w:r w:rsidRPr="00C00AE4">
        <w:rPr>
          <w:rFonts w:ascii="Avenir Next LT Pro" w:hAnsi="Avenir Next LT Pro"/>
          <w:spacing w:val="-17"/>
          <w:w w:val="105"/>
        </w:rPr>
        <w:t xml:space="preserve"> </w:t>
      </w:r>
      <w:r w:rsidRPr="00C00AE4">
        <w:rPr>
          <w:rFonts w:ascii="Avenir Next LT Pro" w:hAnsi="Avenir Next LT Pro"/>
          <w:w w:val="105"/>
        </w:rPr>
        <w:t>has</w:t>
      </w:r>
      <w:r w:rsidR="00FB2869" w:rsidRPr="00C00AE4">
        <w:rPr>
          <w:rFonts w:ascii="Avenir Next LT Pro" w:hAnsi="Avenir Next LT Pro"/>
          <w:w w:val="105"/>
        </w:rPr>
        <w:t xml:space="preserve"> __</w:t>
      </w:r>
      <w:r w:rsidR="00197526" w:rsidRPr="00C00AE4">
        <w:rPr>
          <w:rFonts w:ascii="Avenir Next LT Pro" w:hAnsi="Avenir Next LT Pro"/>
          <w:w w:val="105"/>
        </w:rPr>
        <w:t>_</w:t>
      </w:r>
      <w:r w:rsidR="00FB2869" w:rsidRPr="00C00AE4">
        <w:rPr>
          <w:rFonts w:ascii="Avenir Next LT Pro" w:hAnsi="Avenir Next LT Pro"/>
          <w:w w:val="105"/>
        </w:rPr>
        <w:t xml:space="preserve"> rental units</w:t>
      </w:r>
      <w:r w:rsidR="00D3087A" w:rsidRPr="00C00AE4">
        <w:rPr>
          <w:rFonts w:ascii="Avenir Next LT Pro" w:hAnsi="Avenir Next LT Pro"/>
          <w:w w:val="105"/>
        </w:rPr>
        <w:t xml:space="preserve"> [</w:t>
      </w:r>
      <w:r w:rsidRPr="00C00AE4">
        <w:rPr>
          <w:rFonts w:ascii="Avenir Next LT Pro" w:hAnsi="Avenir Next LT Pro"/>
          <w:w w:val="105"/>
        </w:rPr>
        <w:t>brief</w:t>
      </w:r>
      <w:r w:rsidRPr="00C00AE4">
        <w:rPr>
          <w:rFonts w:ascii="Avenir Next LT Pro" w:hAnsi="Avenir Next LT Pro"/>
          <w:spacing w:val="-14"/>
          <w:w w:val="105"/>
        </w:rPr>
        <w:t xml:space="preserve"> </w:t>
      </w:r>
      <w:r w:rsidRPr="00C00AE4">
        <w:rPr>
          <w:rFonts w:ascii="Avenir Next LT Pro" w:hAnsi="Avenir Next LT Pro"/>
          <w:w w:val="105"/>
        </w:rPr>
        <w:t>description</w:t>
      </w:r>
      <w:r w:rsidRPr="00C00AE4">
        <w:rPr>
          <w:rFonts w:ascii="Avenir Next LT Pro" w:hAnsi="Avenir Next LT Pro"/>
          <w:spacing w:val="-15"/>
          <w:w w:val="105"/>
        </w:rPr>
        <w:t xml:space="preserve"> </w:t>
      </w:r>
      <w:r w:rsidRPr="00C00AE4">
        <w:rPr>
          <w:rFonts w:ascii="Avenir Next LT Pro" w:hAnsi="Avenir Next LT Pro"/>
          <w:w w:val="105"/>
        </w:rPr>
        <w:t>of</w:t>
      </w:r>
      <w:r w:rsidRPr="00C00AE4">
        <w:rPr>
          <w:rFonts w:ascii="Avenir Next LT Pro" w:hAnsi="Avenir Next LT Pro"/>
          <w:spacing w:val="-14"/>
          <w:w w:val="105"/>
        </w:rPr>
        <w:t xml:space="preserve"> </w:t>
      </w:r>
      <w:r w:rsidRPr="00C00AE4">
        <w:rPr>
          <w:rFonts w:ascii="Avenir Next LT Pro" w:hAnsi="Avenir Next LT Pro"/>
          <w:w w:val="105"/>
        </w:rPr>
        <w:t>your</w:t>
      </w:r>
      <w:r w:rsidRPr="00C00AE4">
        <w:rPr>
          <w:rFonts w:ascii="Avenir Next LT Pro" w:hAnsi="Avenir Next LT Pro"/>
          <w:spacing w:val="-14"/>
          <w:w w:val="105"/>
        </w:rPr>
        <w:t xml:space="preserve"> </w:t>
      </w:r>
      <w:r w:rsidRPr="00C00AE4">
        <w:rPr>
          <w:rFonts w:ascii="Avenir Next LT Pro" w:hAnsi="Avenir Next LT Pro"/>
          <w:w w:val="105"/>
        </w:rPr>
        <w:t>project’s</w:t>
      </w:r>
      <w:r w:rsidRPr="00C00AE4">
        <w:rPr>
          <w:rFonts w:ascii="Avenir Next LT Pro" w:hAnsi="Avenir Next LT Pro"/>
          <w:spacing w:val="-14"/>
          <w:w w:val="105"/>
        </w:rPr>
        <w:t xml:space="preserve"> </w:t>
      </w:r>
      <w:r w:rsidRPr="00C00AE4">
        <w:rPr>
          <w:rFonts w:ascii="Avenir Next LT Pro" w:hAnsi="Avenir Next LT Pro"/>
          <w:w w:val="105"/>
        </w:rPr>
        <w:t>size,</w:t>
      </w:r>
      <w:r w:rsidRPr="00C00AE4">
        <w:rPr>
          <w:rFonts w:ascii="Avenir Next LT Pro" w:hAnsi="Avenir Next LT Pro"/>
          <w:spacing w:val="-13"/>
          <w:w w:val="105"/>
        </w:rPr>
        <w:t xml:space="preserve"> </w:t>
      </w:r>
      <w:r w:rsidRPr="00C00AE4">
        <w:rPr>
          <w:rFonts w:ascii="Avenir Next LT Pro" w:hAnsi="Avenir Next LT Pro"/>
          <w:w w:val="105"/>
        </w:rPr>
        <w:t>number</w:t>
      </w:r>
      <w:r w:rsidRPr="00C00AE4">
        <w:rPr>
          <w:rFonts w:ascii="Avenir Next LT Pro" w:hAnsi="Avenir Next LT Pro"/>
          <w:spacing w:val="-16"/>
          <w:w w:val="105"/>
        </w:rPr>
        <w:t xml:space="preserve"> </w:t>
      </w:r>
      <w:r w:rsidRPr="00C00AE4">
        <w:rPr>
          <w:rFonts w:ascii="Avenir Next LT Pro" w:hAnsi="Avenir Next LT Pro"/>
          <w:w w:val="105"/>
        </w:rPr>
        <w:t>of</w:t>
      </w:r>
      <w:r w:rsidRPr="00C00AE4">
        <w:rPr>
          <w:rFonts w:ascii="Avenir Next LT Pro" w:hAnsi="Avenir Next LT Pro"/>
          <w:spacing w:val="-15"/>
          <w:w w:val="105"/>
        </w:rPr>
        <w:t xml:space="preserve"> </w:t>
      </w:r>
      <w:r w:rsidRPr="00C00AE4">
        <w:rPr>
          <w:rFonts w:ascii="Avenir Next LT Pro" w:hAnsi="Avenir Next LT Pro"/>
          <w:w w:val="105"/>
        </w:rPr>
        <w:t>units,</w:t>
      </w:r>
      <w:r w:rsidRPr="00C00AE4">
        <w:rPr>
          <w:rFonts w:ascii="Avenir Next LT Pro" w:hAnsi="Avenir Next LT Pro"/>
          <w:spacing w:val="-16"/>
          <w:w w:val="105"/>
        </w:rPr>
        <w:t xml:space="preserve"> </w:t>
      </w:r>
      <w:r w:rsidRPr="00C00AE4">
        <w:rPr>
          <w:rFonts w:ascii="Avenir Next LT Pro" w:hAnsi="Avenir Next LT Pro"/>
          <w:w w:val="105"/>
        </w:rPr>
        <w:t>whatever</w:t>
      </w:r>
      <w:r w:rsidRPr="00C00AE4">
        <w:rPr>
          <w:rFonts w:ascii="Avenir Next LT Pro" w:hAnsi="Avenir Next LT Pro"/>
          <w:spacing w:val="-14"/>
          <w:w w:val="105"/>
        </w:rPr>
        <w:t xml:space="preserve"> </w:t>
      </w:r>
      <w:r w:rsidRPr="00C00AE4">
        <w:rPr>
          <w:rFonts w:ascii="Avenir Next LT Pro" w:hAnsi="Avenir Next LT Pro"/>
          <w:w w:val="105"/>
        </w:rPr>
        <w:t>you’d</w:t>
      </w:r>
      <w:r w:rsidRPr="00C00AE4">
        <w:rPr>
          <w:rFonts w:ascii="Avenir Next LT Pro" w:hAnsi="Avenir Next LT Pro"/>
          <w:spacing w:val="-14"/>
          <w:w w:val="105"/>
        </w:rPr>
        <w:t xml:space="preserve"> </w:t>
      </w:r>
      <w:r w:rsidRPr="00C00AE4">
        <w:rPr>
          <w:rFonts w:ascii="Avenir Next LT Pro" w:hAnsi="Avenir Next LT Pro"/>
          <w:w w:val="105"/>
        </w:rPr>
        <w:t>like to include</w:t>
      </w:r>
      <w:r w:rsidRPr="00C00AE4">
        <w:rPr>
          <w:rFonts w:ascii="Avenir Next LT Pro" w:hAnsi="Avenir Next LT Pro"/>
          <w:spacing w:val="-19"/>
          <w:w w:val="105"/>
        </w:rPr>
        <w:t xml:space="preserve"> </w:t>
      </w:r>
      <w:r w:rsidRPr="00C00AE4">
        <w:rPr>
          <w:rFonts w:ascii="Avenir Next LT Pro" w:hAnsi="Avenir Next LT Pro"/>
          <w:w w:val="105"/>
        </w:rPr>
        <w:t>here].</w:t>
      </w:r>
    </w:p>
    <w:p w14:paraId="47107D46" w14:textId="5EA2C2F7" w:rsidR="004B2D94" w:rsidRDefault="004B2D94" w:rsidP="00C61BA2">
      <w:pPr>
        <w:pStyle w:val="BodyText"/>
        <w:widowControl/>
        <w:tabs>
          <w:tab w:val="left" w:pos="360"/>
          <w:tab w:val="left" w:pos="720"/>
          <w:tab w:val="left" w:pos="6844"/>
        </w:tabs>
        <w:kinsoku w:val="0"/>
        <w:overflowPunct w:val="0"/>
        <w:spacing w:line="249" w:lineRule="auto"/>
        <w:contextualSpacing/>
        <w:mirrorIndents/>
        <w:rPr>
          <w:rFonts w:ascii="Avenir Next LT Pro" w:hAnsi="Avenir Next LT Pro"/>
          <w:w w:val="105"/>
        </w:rPr>
      </w:pPr>
    </w:p>
    <w:p w14:paraId="251E6416" w14:textId="19F2581E" w:rsidR="004B2D94" w:rsidRDefault="004B2D94" w:rsidP="00C61BA2">
      <w:pPr>
        <w:pStyle w:val="BodyText"/>
        <w:widowControl/>
        <w:tabs>
          <w:tab w:val="left" w:pos="360"/>
          <w:tab w:val="left" w:pos="720"/>
          <w:tab w:val="left" w:pos="6844"/>
        </w:tabs>
        <w:kinsoku w:val="0"/>
        <w:overflowPunct w:val="0"/>
        <w:spacing w:line="249" w:lineRule="auto"/>
        <w:contextualSpacing/>
        <w:mirrorIndents/>
        <w:rPr>
          <w:rFonts w:ascii="Avenir Next LT Pro" w:hAnsi="Avenir Next LT Pro"/>
          <w:w w:val="105"/>
        </w:rPr>
      </w:pPr>
    </w:p>
    <w:p w14:paraId="235A7C22"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FAIR HOUSING AND EQUAL OPPORTUNITY STATEMENTS OF NONDISCRIMINATION</w:t>
      </w:r>
    </w:p>
    <w:p w14:paraId="6158F100"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cs="Lucida Sans"/>
          <w:b/>
          <w:bCs/>
        </w:rPr>
      </w:pPr>
    </w:p>
    <w:p w14:paraId="2C22863C" w14:textId="77777777" w:rsidR="00A3124A" w:rsidRPr="00C00AE4" w:rsidRDefault="00157971" w:rsidP="00C61BA2">
      <w:pPr>
        <w:pStyle w:val="BodyText"/>
        <w:widowControl/>
        <w:tabs>
          <w:tab w:val="left" w:pos="360"/>
          <w:tab w:val="left" w:pos="720"/>
        </w:tabs>
        <w:kinsoku w:val="0"/>
        <w:overflowPunct w:val="0"/>
        <w:spacing w:line="254" w:lineRule="auto"/>
        <w:contextualSpacing/>
        <w:mirrorIndents/>
        <w:rPr>
          <w:rFonts w:ascii="Avenir Next LT Pro" w:hAnsi="Avenir Next LT Pro"/>
          <w:w w:val="105"/>
        </w:rPr>
      </w:pPr>
      <w:r w:rsidRPr="00C00AE4">
        <w:rPr>
          <w:rFonts w:ascii="Avenir Next LT Pro" w:hAnsi="Avenir Next LT Pro"/>
          <w:w w:val="105"/>
        </w:rPr>
        <w:t>It</w:t>
      </w:r>
      <w:r w:rsidRPr="00C00AE4">
        <w:rPr>
          <w:rFonts w:ascii="Avenir Next LT Pro" w:hAnsi="Avenir Next LT Pro"/>
          <w:spacing w:val="-22"/>
          <w:w w:val="105"/>
        </w:rPr>
        <w:t xml:space="preserve"> </w:t>
      </w:r>
      <w:r w:rsidRPr="00C00AE4">
        <w:rPr>
          <w:rFonts w:ascii="Avenir Next LT Pro" w:hAnsi="Avenir Next LT Pro"/>
          <w:w w:val="105"/>
        </w:rPr>
        <w:t>is</w:t>
      </w:r>
      <w:r w:rsidRPr="00C00AE4">
        <w:rPr>
          <w:rFonts w:ascii="Avenir Next LT Pro" w:hAnsi="Avenir Next LT Pro"/>
          <w:spacing w:val="-21"/>
          <w:w w:val="105"/>
        </w:rPr>
        <w:t xml:space="preserve"> </w:t>
      </w:r>
      <w:r w:rsidRPr="00C00AE4">
        <w:rPr>
          <w:rFonts w:ascii="Avenir Next LT Pro" w:hAnsi="Avenir Next LT Pro"/>
          <w:w w:val="105"/>
        </w:rPr>
        <w:t>the</w:t>
      </w:r>
      <w:r w:rsidRPr="00C00AE4">
        <w:rPr>
          <w:rFonts w:ascii="Avenir Next LT Pro" w:hAnsi="Avenir Next LT Pro"/>
          <w:spacing w:val="-20"/>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31"/>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4"/>
          <w:w w:val="105"/>
        </w:rPr>
        <w:t xml:space="preserve"> </w:t>
      </w:r>
      <w:r w:rsidRPr="00C00AE4">
        <w:rPr>
          <w:rFonts w:ascii="Avenir Next LT Pro" w:hAnsi="Avenir Next LT Pro"/>
          <w:w w:val="105"/>
        </w:rPr>
        <w:t>Policy</w:t>
      </w:r>
      <w:r w:rsidRPr="00C00AE4">
        <w:rPr>
          <w:rFonts w:ascii="Avenir Next LT Pro" w:hAnsi="Avenir Next LT Pro"/>
          <w:spacing w:val="-20"/>
          <w:w w:val="105"/>
        </w:rPr>
        <w:t xml:space="preserve"> </w:t>
      </w:r>
      <w:r w:rsidRPr="00C00AE4">
        <w:rPr>
          <w:rFonts w:ascii="Avenir Next LT Pro" w:hAnsi="Avenir Next LT Pro"/>
          <w:w w:val="105"/>
        </w:rPr>
        <w:t>to</w:t>
      </w:r>
      <w:r w:rsidRPr="00C00AE4">
        <w:rPr>
          <w:rFonts w:ascii="Avenir Next LT Pro" w:hAnsi="Avenir Next LT Pro"/>
          <w:spacing w:val="-22"/>
          <w:w w:val="105"/>
        </w:rPr>
        <w:t xml:space="preserve"> </w:t>
      </w:r>
      <w:r w:rsidRPr="00C00AE4">
        <w:rPr>
          <w:rFonts w:ascii="Avenir Next LT Pro" w:hAnsi="Avenir Next LT Pro"/>
          <w:w w:val="105"/>
        </w:rPr>
        <w:t>comply</w:t>
      </w:r>
      <w:r w:rsidRPr="00C00AE4">
        <w:rPr>
          <w:rFonts w:ascii="Avenir Next LT Pro" w:hAnsi="Avenir Next LT Pro"/>
          <w:spacing w:val="-21"/>
          <w:w w:val="105"/>
        </w:rPr>
        <w:t xml:space="preserve"> </w:t>
      </w:r>
      <w:r w:rsidRPr="00C00AE4">
        <w:rPr>
          <w:rFonts w:ascii="Avenir Next LT Pro" w:hAnsi="Avenir Next LT Pro"/>
          <w:w w:val="105"/>
        </w:rPr>
        <w:t>fully</w:t>
      </w:r>
      <w:r w:rsidRPr="00C00AE4">
        <w:rPr>
          <w:rFonts w:ascii="Avenir Next LT Pro" w:hAnsi="Avenir Next LT Pro"/>
          <w:spacing w:val="-21"/>
          <w:w w:val="105"/>
        </w:rPr>
        <w:t xml:space="preserve"> </w:t>
      </w:r>
      <w:r w:rsidRPr="00C00AE4">
        <w:rPr>
          <w:rFonts w:ascii="Avenir Next LT Pro" w:hAnsi="Avenir Next LT Pro"/>
          <w:w w:val="105"/>
        </w:rPr>
        <w:t>with</w:t>
      </w:r>
      <w:r w:rsidRPr="00C00AE4">
        <w:rPr>
          <w:rFonts w:ascii="Avenir Next LT Pro" w:hAnsi="Avenir Next LT Pro"/>
          <w:spacing w:val="-21"/>
          <w:w w:val="105"/>
        </w:rPr>
        <w:t xml:space="preserve"> </w:t>
      </w:r>
      <w:r w:rsidRPr="00C00AE4">
        <w:rPr>
          <w:rFonts w:ascii="Avenir Next LT Pro" w:hAnsi="Avenir Next LT Pro"/>
          <w:w w:val="105"/>
        </w:rPr>
        <w:t>Title</w:t>
      </w:r>
      <w:r w:rsidRPr="00C00AE4">
        <w:rPr>
          <w:rFonts w:ascii="Avenir Next LT Pro" w:hAnsi="Avenir Next LT Pro"/>
          <w:spacing w:val="-20"/>
          <w:w w:val="105"/>
        </w:rPr>
        <w:t xml:space="preserve"> </w:t>
      </w:r>
      <w:r w:rsidRPr="00C00AE4">
        <w:rPr>
          <w:rFonts w:ascii="Avenir Next LT Pro" w:hAnsi="Avenir Next LT Pro"/>
          <w:w w:val="105"/>
        </w:rPr>
        <w:t>VI</w:t>
      </w:r>
      <w:r w:rsidRPr="00C00AE4">
        <w:rPr>
          <w:rFonts w:ascii="Avenir Next LT Pro" w:hAnsi="Avenir Next LT Pro"/>
          <w:spacing w:val="-21"/>
          <w:w w:val="105"/>
        </w:rPr>
        <w:t xml:space="preserve"> </w:t>
      </w:r>
      <w:r w:rsidRPr="00C00AE4">
        <w:rPr>
          <w:rFonts w:ascii="Avenir Next LT Pro" w:hAnsi="Avenir Next LT Pro"/>
          <w:w w:val="105"/>
        </w:rPr>
        <w:t>of</w:t>
      </w:r>
      <w:r w:rsidRPr="00C00AE4">
        <w:rPr>
          <w:rFonts w:ascii="Avenir Next LT Pro" w:hAnsi="Avenir Next LT Pro"/>
          <w:spacing w:val="-21"/>
          <w:w w:val="105"/>
        </w:rPr>
        <w:t xml:space="preserve"> </w:t>
      </w:r>
      <w:r w:rsidRPr="00C00AE4">
        <w:rPr>
          <w:rFonts w:ascii="Avenir Next LT Pro" w:hAnsi="Avenir Next LT Pro"/>
          <w:w w:val="105"/>
        </w:rPr>
        <w:t>the</w:t>
      </w:r>
      <w:r w:rsidRPr="00C00AE4">
        <w:rPr>
          <w:rFonts w:ascii="Avenir Next LT Pro" w:hAnsi="Avenir Next LT Pro"/>
          <w:spacing w:val="-20"/>
          <w:w w:val="105"/>
        </w:rPr>
        <w:t xml:space="preserve"> </w:t>
      </w:r>
      <w:r w:rsidRPr="00C00AE4">
        <w:rPr>
          <w:rFonts w:ascii="Avenir Next LT Pro" w:hAnsi="Avenir Next LT Pro"/>
          <w:w w:val="105"/>
        </w:rPr>
        <w:t>Civil</w:t>
      </w:r>
      <w:r w:rsidRPr="00C00AE4">
        <w:rPr>
          <w:rFonts w:ascii="Avenir Next LT Pro" w:hAnsi="Avenir Next LT Pro"/>
          <w:spacing w:val="-22"/>
          <w:w w:val="105"/>
        </w:rPr>
        <w:t xml:space="preserve"> </w:t>
      </w:r>
      <w:r w:rsidRPr="00C00AE4">
        <w:rPr>
          <w:rFonts w:ascii="Avenir Next LT Pro" w:hAnsi="Avenir Next LT Pro"/>
          <w:w w:val="105"/>
        </w:rPr>
        <w:t>Rights</w:t>
      </w:r>
      <w:r w:rsidRPr="00C00AE4">
        <w:rPr>
          <w:rFonts w:ascii="Avenir Next LT Pro" w:hAnsi="Avenir Next LT Pro"/>
          <w:spacing w:val="-21"/>
          <w:w w:val="105"/>
        </w:rPr>
        <w:t xml:space="preserve"> </w:t>
      </w:r>
      <w:r w:rsidRPr="00C00AE4">
        <w:rPr>
          <w:rFonts w:ascii="Avenir Next LT Pro" w:hAnsi="Avenir Next LT Pro"/>
          <w:w w:val="105"/>
        </w:rPr>
        <w:t>Act</w:t>
      </w:r>
      <w:r w:rsidRPr="00C00AE4">
        <w:rPr>
          <w:rFonts w:ascii="Avenir Next LT Pro" w:hAnsi="Avenir Next LT Pro"/>
          <w:spacing w:val="-21"/>
          <w:w w:val="105"/>
        </w:rPr>
        <w:t xml:space="preserve"> </w:t>
      </w:r>
      <w:r w:rsidRPr="00C00AE4">
        <w:rPr>
          <w:rFonts w:ascii="Avenir Next LT Pro" w:hAnsi="Avenir Next LT Pro"/>
          <w:w w:val="105"/>
        </w:rPr>
        <w:t>of</w:t>
      </w:r>
      <w:r w:rsidRPr="00C00AE4">
        <w:rPr>
          <w:rFonts w:ascii="Avenir Next LT Pro" w:hAnsi="Avenir Next LT Pro"/>
          <w:spacing w:val="-22"/>
          <w:w w:val="105"/>
        </w:rPr>
        <w:t xml:space="preserve"> </w:t>
      </w:r>
      <w:r w:rsidRPr="00C00AE4">
        <w:rPr>
          <w:rFonts w:ascii="Avenir Next LT Pro" w:hAnsi="Avenir Next LT Pro"/>
          <w:w w:val="105"/>
        </w:rPr>
        <w:t>1964,</w:t>
      </w:r>
      <w:r w:rsidRPr="00C00AE4">
        <w:rPr>
          <w:rFonts w:ascii="Avenir Next LT Pro" w:hAnsi="Avenir Next LT Pro"/>
          <w:spacing w:val="-21"/>
          <w:w w:val="105"/>
        </w:rPr>
        <w:t xml:space="preserve"> </w:t>
      </w:r>
      <w:r w:rsidRPr="00C00AE4">
        <w:rPr>
          <w:rFonts w:ascii="Avenir Next LT Pro" w:hAnsi="Avenir Next LT Pro"/>
          <w:w w:val="105"/>
        </w:rPr>
        <w:t>Title VIII</w:t>
      </w:r>
      <w:r w:rsidRPr="00C00AE4">
        <w:rPr>
          <w:rFonts w:ascii="Avenir Next LT Pro" w:hAnsi="Avenir Next LT Pro"/>
          <w:spacing w:val="-18"/>
          <w:w w:val="105"/>
        </w:rPr>
        <w:t xml:space="preserve"> </w:t>
      </w:r>
      <w:r w:rsidRPr="00C00AE4">
        <w:rPr>
          <w:rFonts w:ascii="Avenir Next LT Pro" w:hAnsi="Avenir Next LT Pro"/>
          <w:w w:val="105"/>
        </w:rPr>
        <w:t>of</w:t>
      </w:r>
      <w:r w:rsidRPr="00C00AE4">
        <w:rPr>
          <w:rFonts w:ascii="Avenir Next LT Pro" w:hAnsi="Avenir Next LT Pro"/>
          <w:spacing w:val="-19"/>
          <w:w w:val="105"/>
        </w:rPr>
        <w:t xml:space="preserve"> </w:t>
      </w:r>
      <w:r w:rsidRPr="00C00AE4">
        <w:rPr>
          <w:rFonts w:ascii="Avenir Next LT Pro" w:hAnsi="Avenir Next LT Pro"/>
          <w:w w:val="105"/>
        </w:rPr>
        <w:t>the</w:t>
      </w:r>
      <w:r w:rsidRPr="00C00AE4">
        <w:rPr>
          <w:rFonts w:ascii="Avenir Next LT Pro" w:hAnsi="Avenir Next LT Pro"/>
          <w:spacing w:val="-16"/>
          <w:w w:val="105"/>
        </w:rPr>
        <w:t xml:space="preserve"> </w:t>
      </w:r>
      <w:r w:rsidRPr="00C00AE4">
        <w:rPr>
          <w:rFonts w:ascii="Avenir Next LT Pro" w:hAnsi="Avenir Next LT Pro"/>
          <w:w w:val="105"/>
        </w:rPr>
        <w:t>Civil</w:t>
      </w:r>
      <w:r w:rsidRPr="00C00AE4">
        <w:rPr>
          <w:rFonts w:ascii="Avenir Next LT Pro" w:hAnsi="Avenir Next LT Pro"/>
          <w:spacing w:val="-19"/>
          <w:w w:val="105"/>
        </w:rPr>
        <w:t xml:space="preserve"> </w:t>
      </w:r>
      <w:r w:rsidRPr="00C00AE4">
        <w:rPr>
          <w:rFonts w:ascii="Avenir Next LT Pro" w:hAnsi="Avenir Next LT Pro"/>
          <w:w w:val="105"/>
        </w:rPr>
        <w:t>Rights</w:t>
      </w:r>
      <w:r w:rsidRPr="00C00AE4">
        <w:rPr>
          <w:rFonts w:ascii="Avenir Next LT Pro" w:hAnsi="Avenir Next LT Pro"/>
          <w:spacing w:val="-18"/>
          <w:w w:val="105"/>
        </w:rPr>
        <w:t xml:space="preserve"> </w:t>
      </w:r>
      <w:r w:rsidRPr="00C00AE4">
        <w:rPr>
          <w:rFonts w:ascii="Avenir Next LT Pro" w:hAnsi="Avenir Next LT Pro"/>
          <w:w w:val="105"/>
        </w:rPr>
        <w:t>Act</w:t>
      </w:r>
      <w:r w:rsidRPr="00C00AE4">
        <w:rPr>
          <w:rFonts w:ascii="Avenir Next LT Pro" w:hAnsi="Avenir Next LT Pro"/>
          <w:spacing w:val="-18"/>
          <w:w w:val="105"/>
        </w:rPr>
        <w:t xml:space="preserve"> </w:t>
      </w:r>
      <w:r w:rsidRPr="00C00AE4">
        <w:rPr>
          <w:rFonts w:ascii="Avenir Next LT Pro" w:hAnsi="Avenir Next LT Pro"/>
          <w:w w:val="105"/>
        </w:rPr>
        <w:t>of</w:t>
      </w:r>
      <w:r w:rsidRPr="00C00AE4">
        <w:rPr>
          <w:rFonts w:ascii="Avenir Next LT Pro" w:hAnsi="Avenir Next LT Pro"/>
          <w:spacing w:val="-18"/>
          <w:w w:val="105"/>
        </w:rPr>
        <w:t xml:space="preserve"> </w:t>
      </w:r>
      <w:r w:rsidRPr="00C00AE4">
        <w:rPr>
          <w:rFonts w:ascii="Avenir Next LT Pro" w:hAnsi="Avenir Next LT Pro"/>
          <w:w w:val="105"/>
        </w:rPr>
        <w:t>1968,</w:t>
      </w:r>
      <w:r w:rsidRPr="00C00AE4">
        <w:rPr>
          <w:rFonts w:ascii="Avenir Next LT Pro" w:hAnsi="Avenir Next LT Pro"/>
          <w:spacing w:val="-18"/>
          <w:w w:val="105"/>
        </w:rPr>
        <w:t xml:space="preserve"> </w:t>
      </w:r>
      <w:r w:rsidRPr="00C00AE4">
        <w:rPr>
          <w:rFonts w:ascii="Avenir Next LT Pro" w:hAnsi="Avenir Next LT Pro"/>
          <w:w w:val="105"/>
        </w:rPr>
        <w:t>Executive</w:t>
      </w:r>
      <w:r w:rsidRPr="00C00AE4">
        <w:rPr>
          <w:rFonts w:ascii="Avenir Next LT Pro" w:hAnsi="Avenir Next LT Pro"/>
          <w:spacing w:val="-19"/>
          <w:w w:val="105"/>
        </w:rPr>
        <w:t xml:space="preserve"> </w:t>
      </w:r>
      <w:r w:rsidRPr="00C00AE4">
        <w:rPr>
          <w:rFonts w:ascii="Avenir Next LT Pro" w:hAnsi="Avenir Next LT Pro"/>
          <w:w w:val="105"/>
        </w:rPr>
        <w:t>Order</w:t>
      </w:r>
      <w:r w:rsidRPr="00C00AE4">
        <w:rPr>
          <w:rFonts w:ascii="Avenir Next LT Pro" w:hAnsi="Avenir Next LT Pro"/>
          <w:spacing w:val="-19"/>
          <w:w w:val="105"/>
        </w:rPr>
        <w:t xml:space="preserve"> </w:t>
      </w:r>
      <w:r w:rsidRPr="00C00AE4">
        <w:rPr>
          <w:rFonts w:ascii="Avenir Next LT Pro" w:hAnsi="Avenir Next LT Pro"/>
          <w:w w:val="105"/>
        </w:rPr>
        <w:t>11063,</w:t>
      </w:r>
      <w:r w:rsidRPr="00C00AE4">
        <w:rPr>
          <w:rFonts w:ascii="Avenir Next LT Pro" w:hAnsi="Avenir Next LT Pro"/>
          <w:spacing w:val="-18"/>
          <w:w w:val="105"/>
        </w:rPr>
        <w:t xml:space="preserve"> </w:t>
      </w:r>
      <w:r w:rsidRPr="00C00AE4">
        <w:rPr>
          <w:rFonts w:ascii="Avenir Next LT Pro" w:hAnsi="Avenir Next LT Pro"/>
          <w:w w:val="105"/>
        </w:rPr>
        <w:t>Section</w:t>
      </w:r>
      <w:r w:rsidRPr="00C00AE4">
        <w:rPr>
          <w:rFonts w:ascii="Avenir Next LT Pro" w:hAnsi="Avenir Next LT Pro"/>
          <w:spacing w:val="-18"/>
          <w:w w:val="105"/>
        </w:rPr>
        <w:t xml:space="preserve"> </w:t>
      </w:r>
      <w:r w:rsidRPr="00C00AE4">
        <w:rPr>
          <w:rFonts w:ascii="Avenir Next LT Pro" w:hAnsi="Avenir Next LT Pro"/>
          <w:w w:val="105"/>
        </w:rPr>
        <w:t>504</w:t>
      </w:r>
      <w:r w:rsidRPr="00C00AE4">
        <w:rPr>
          <w:rFonts w:ascii="Avenir Next LT Pro" w:hAnsi="Avenir Next LT Pro"/>
          <w:spacing w:val="-19"/>
          <w:w w:val="105"/>
        </w:rPr>
        <w:t xml:space="preserve"> </w:t>
      </w:r>
      <w:r w:rsidRPr="00C00AE4">
        <w:rPr>
          <w:rFonts w:ascii="Avenir Next LT Pro" w:hAnsi="Avenir Next LT Pro"/>
          <w:w w:val="105"/>
        </w:rPr>
        <w:t>of</w:t>
      </w:r>
      <w:r w:rsidRPr="00C00AE4">
        <w:rPr>
          <w:rFonts w:ascii="Avenir Next LT Pro" w:hAnsi="Avenir Next LT Pro"/>
          <w:spacing w:val="-18"/>
          <w:w w:val="105"/>
        </w:rPr>
        <w:t xml:space="preserve"> </w:t>
      </w:r>
      <w:r w:rsidRPr="00C00AE4">
        <w:rPr>
          <w:rFonts w:ascii="Avenir Next LT Pro" w:hAnsi="Avenir Next LT Pro"/>
          <w:w w:val="105"/>
        </w:rPr>
        <w:t>the</w:t>
      </w:r>
      <w:r w:rsidRPr="00C00AE4">
        <w:rPr>
          <w:rFonts w:ascii="Avenir Next LT Pro" w:hAnsi="Avenir Next LT Pro"/>
          <w:spacing w:val="-17"/>
          <w:w w:val="105"/>
        </w:rPr>
        <w:t xml:space="preserve"> </w:t>
      </w:r>
      <w:r w:rsidRPr="00C00AE4">
        <w:rPr>
          <w:rFonts w:ascii="Avenir Next LT Pro" w:hAnsi="Avenir Next LT Pro"/>
          <w:w w:val="105"/>
        </w:rPr>
        <w:t>Rehabilitation Act of 1973, Fair Housing Amendments Act of 1988, and any legislation protecting the individual</w:t>
      </w:r>
      <w:r w:rsidRPr="00C00AE4">
        <w:rPr>
          <w:rFonts w:ascii="Avenir Next LT Pro" w:hAnsi="Avenir Next LT Pro"/>
          <w:spacing w:val="-15"/>
          <w:w w:val="105"/>
        </w:rPr>
        <w:t xml:space="preserve"> </w:t>
      </w:r>
      <w:r w:rsidRPr="00C00AE4">
        <w:rPr>
          <w:rFonts w:ascii="Avenir Next LT Pro" w:hAnsi="Avenir Next LT Pro"/>
          <w:w w:val="105"/>
        </w:rPr>
        <w:t>rights</w:t>
      </w:r>
      <w:r w:rsidRPr="00C00AE4">
        <w:rPr>
          <w:rFonts w:ascii="Avenir Next LT Pro" w:hAnsi="Avenir Next LT Pro"/>
          <w:spacing w:val="-13"/>
          <w:w w:val="105"/>
        </w:rPr>
        <w:t xml:space="preserve"> </w:t>
      </w:r>
      <w:r w:rsidRPr="00C00AE4">
        <w:rPr>
          <w:rFonts w:ascii="Avenir Next LT Pro" w:hAnsi="Avenir Next LT Pro"/>
          <w:w w:val="105"/>
        </w:rPr>
        <w:t>of</w:t>
      </w:r>
      <w:r w:rsidRPr="00C00AE4">
        <w:rPr>
          <w:rFonts w:ascii="Avenir Next LT Pro" w:hAnsi="Avenir Next LT Pro"/>
          <w:spacing w:val="-14"/>
          <w:w w:val="105"/>
        </w:rPr>
        <w:t xml:space="preserve"> </w:t>
      </w:r>
      <w:r w:rsidRPr="00C00AE4">
        <w:rPr>
          <w:rFonts w:ascii="Avenir Next LT Pro" w:hAnsi="Avenir Next LT Pro"/>
          <w:w w:val="105"/>
        </w:rPr>
        <w:t>residents,</w:t>
      </w:r>
      <w:r w:rsidRPr="00C00AE4">
        <w:rPr>
          <w:rFonts w:ascii="Avenir Next LT Pro" w:hAnsi="Avenir Next LT Pro"/>
          <w:spacing w:val="-13"/>
          <w:w w:val="105"/>
        </w:rPr>
        <w:t xml:space="preserve"> </w:t>
      </w:r>
      <w:r w:rsidRPr="00C00AE4">
        <w:rPr>
          <w:rFonts w:ascii="Avenir Next LT Pro" w:hAnsi="Avenir Next LT Pro"/>
          <w:w w:val="105"/>
        </w:rPr>
        <w:t>applicants,</w:t>
      </w:r>
      <w:r w:rsidRPr="00C00AE4">
        <w:rPr>
          <w:rFonts w:ascii="Avenir Next LT Pro" w:hAnsi="Avenir Next LT Pro"/>
          <w:spacing w:val="-13"/>
          <w:w w:val="105"/>
        </w:rPr>
        <w:t xml:space="preserve"> </w:t>
      </w:r>
      <w:r w:rsidRPr="00C00AE4">
        <w:rPr>
          <w:rFonts w:ascii="Avenir Next LT Pro" w:hAnsi="Avenir Next LT Pro"/>
          <w:w w:val="105"/>
        </w:rPr>
        <w:t>or</w:t>
      </w:r>
      <w:r w:rsidRPr="00C00AE4">
        <w:rPr>
          <w:rFonts w:ascii="Avenir Next LT Pro" w:hAnsi="Avenir Next LT Pro"/>
          <w:spacing w:val="-14"/>
          <w:w w:val="105"/>
        </w:rPr>
        <w:t xml:space="preserve"> </w:t>
      </w:r>
      <w:r w:rsidRPr="00C00AE4">
        <w:rPr>
          <w:rFonts w:ascii="Avenir Next LT Pro" w:hAnsi="Avenir Next LT Pro"/>
          <w:w w:val="105"/>
        </w:rPr>
        <w:t>staff</w:t>
      </w:r>
      <w:r w:rsidRPr="00C00AE4">
        <w:rPr>
          <w:rFonts w:ascii="Avenir Next LT Pro" w:hAnsi="Avenir Next LT Pro"/>
          <w:spacing w:val="-16"/>
          <w:w w:val="105"/>
        </w:rPr>
        <w:t xml:space="preserve"> </w:t>
      </w:r>
      <w:r w:rsidRPr="00C00AE4">
        <w:rPr>
          <w:rFonts w:ascii="Avenir Next LT Pro" w:hAnsi="Avenir Next LT Pro"/>
          <w:w w:val="105"/>
        </w:rPr>
        <w:t>which</w:t>
      </w:r>
      <w:r w:rsidRPr="00C00AE4">
        <w:rPr>
          <w:rFonts w:ascii="Avenir Next LT Pro" w:hAnsi="Avenir Next LT Pro"/>
          <w:spacing w:val="-13"/>
          <w:w w:val="105"/>
        </w:rPr>
        <w:t xml:space="preserve"> </w:t>
      </w:r>
      <w:r w:rsidRPr="00C00AE4">
        <w:rPr>
          <w:rFonts w:ascii="Avenir Next LT Pro" w:hAnsi="Avenir Next LT Pro"/>
          <w:w w:val="105"/>
        </w:rPr>
        <w:t>may</w:t>
      </w:r>
      <w:r w:rsidRPr="00C00AE4">
        <w:rPr>
          <w:rFonts w:ascii="Avenir Next LT Pro" w:hAnsi="Avenir Next LT Pro"/>
          <w:spacing w:val="-16"/>
          <w:w w:val="105"/>
        </w:rPr>
        <w:t xml:space="preserve"> </w:t>
      </w:r>
      <w:r w:rsidRPr="00C00AE4">
        <w:rPr>
          <w:rFonts w:ascii="Avenir Next LT Pro" w:hAnsi="Avenir Next LT Pro"/>
          <w:w w:val="105"/>
        </w:rPr>
        <w:t>subsequently</w:t>
      </w:r>
      <w:r w:rsidRPr="00C00AE4">
        <w:rPr>
          <w:rFonts w:ascii="Avenir Next LT Pro" w:hAnsi="Avenir Next LT Pro"/>
          <w:spacing w:val="-14"/>
          <w:w w:val="105"/>
        </w:rPr>
        <w:t xml:space="preserve"> </w:t>
      </w:r>
      <w:r w:rsidRPr="00C00AE4">
        <w:rPr>
          <w:rFonts w:ascii="Avenir Next LT Pro" w:hAnsi="Avenir Next LT Pro"/>
          <w:w w:val="105"/>
        </w:rPr>
        <w:t>be</w:t>
      </w:r>
      <w:r w:rsidRPr="00C00AE4">
        <w:rPr>
          <w:rFonts w:ascii="Avenir Next LT Pro" w:hAnsi="Avenir Next LT Pro"/>
          <w:spacing w:val="-12"/>
          <w:w w:val="105"/>
        </w:rPr>
        <w:t xml:space="preserve"> </w:t>
      </w:r>
      <w:r w:rsidRPr="00C00AE4">
        <w:rPr>
          <w:rFonts w:ascii="Avenir Next LT Pro" w:hAnsi="Avenir Next LT Pro"/>
          <w:w w:val="105"/>
        </w:rPr>
        <w:t>enacted.</w:t>
      </w:r>
    </w:p>
    <w:p w14:paraId="43848197" w14:textId="77777777" w:rsidR="00A3124A" w:rsidRPr="00C00AE4" w:rsidRDefault="00A3124A" w:rsidP="00C61BA2">
      <w:pPr>
        <w:pStyle w:val="BodyText"/>
        <w:widowControl/>
        <w:tabs>
          <w:tab w:val="left" w:pos="360"/>
          <w:tab w:val="left" w:pos="720"/>
        </w:tabs>
        <w:kinsoku w:val="0"/>
        <w:overflowPunct w:val="0"/>
        <w:spacing w:before="4"/>
        <w:contextualSpacing/>
        <w:mirrorIndents/>
        <w:rPr>
          <w:rFonts w:ascii="Avenir Next LT Pro" w:hAnsi="Avenir Next LT Pro"/>
        </w:rPr>
      </w:pPr>
    </w:p>
    <w:p w14:paraId="4D6C56DF"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 xml:space="preserve">In accordance with the Fair Housing Amendments Act of 1988 </w:t>
      </w:r>
      <w:r w:rsidRPr="00C00AE4">
        <w:rPr>
          <w:rFonts w:ascii="Avenir Next LT Pro" w:hAnsi="Avenir Next LT Pro" w:cs="Lucida Sans"/>
          <w:b/>
          <w:bCs/>
          <w:w w:val="105"/>
        </w:rPr>
        <w:t xml:space="preserve">[Project Name] </w:t>
      </w:r>
      <w:r w:rsidRPr="00C00AE4">
        <w:rPr>
          <w:rFonts w:ascii="Avenir Next LT Pro" w:hAnsi="Avenir Next LT Pro"/>
          <w:w w:val="105"/>
        </w:rPr>
        <w:t>will not discriminate on the basis of race, color, sex, familial status, religion, handicap, disability, national</w:t>
      </w:r>
      <w:r w:rsidRPr="00C00AE4">
        <w:rPr>
          <w:rFonts w:ascii="Avenir Next LT Pro" w:hAnsi="Avenir Next LT Pro"/>
          <w:spacing w:val="-16"/>
          <w:w w:val="105"/>
        </w:rPr>
        <w:t xml:space="preserve"> </w:t>
      </w:r>
      <w:r w:rsidRPr="00C00AE4">
        <w:rPr>
          <w:rFonts w:ascii="Avenir Next LT Pro" w:hAnsi="Avenir Next LT Pro"/>
          <w:w w:val="105"/>
        </w:rPr>
        <w:t>origin,</w:t>
      </w:r>
      <w:r w:rsidRPr="00C00AE4">
        <w:rPr>
          <w:rFonts w:ascii="Avenir Next LT Pro" w:hAnsi="Avenir Next LT Pro"/>
          <w:spacing w:val="-16"/>
          <w:w w:val="105"/>
        </w:rPr>
        <w:t xml:space="preserve"> </w:t>
      </w:r>
      <w:r w:rsidRPr="00C00AE4">
        <w:rPr>
          <w:rFonts w:ascii="Avenir Next LT Pro" w:hAnsi="Avenir Next LT Pro"/>
          <w:w w:val="105"/>
        </w:rPr>
        <w:t>age,</w:t>
      </w:r>
      <w:r w:rsidRPr="00C00AE4">
        <w:rPr>
          <w:rFonts w:ascii="Avenir Next LT Pro" w:hAnsi="Avenir Next LT Pro"/>
          <w:spacing w:val="-15"/>
          <w:w w:val="105"/>
        </w:rPr>
        <w:t xml:space="preserve"> </w:t>
      </w:r>
      <w:r w:rsidRPr="00C00AE4">
        <w:rPr>
          <w:rFonts w:ascii="Avenir Next LT Pro" w:hAnsi="Avenir Next LT Pro"/>
          <w:w w:val="105"/>
        </w:rPr>
        <w:t>creed,</w:t>
      </w:r>
      <w:r w:rsidRPr="00C00AE4">
        <w:rPr>
          <w:rFonts w:ascii="Avenir Next LT Pro" w:hAnsi="Avenir Next LT Pro"/>
          <w:spacing w:val="-17"/>
          <w:w w:val="105"/>
        </w:rPr>
        <w:t xml:space="preserve"> </w:t>
      </w:r>
      <w:r w:rsidRPr="00C00AE4">
        <w:rPr>
          <w:rFonts w:ascii="Avenir Next LT Pro" w:hAnsi="Avenir Next LT Pro"/>
          <w:w w:val="105"/>
        </w:rPr>
        <w:t>sexual</w:t>
      </w:r>
      <w:r w:rsidRPr="00C00AE4">
        <w:rPr>
          <w:rFonts w:ascii="Avenir Next LT Pro" w:hAnsi="Avenir Next LT Pro"/>
          <w:spacing w:val="-16"/>
          <w:w w:val="105"/>
        </w:rPr>
        <w:t xml:space="preserve"> </w:t>
      </w:r>
      <w:r w:rsidRPr="00C00AE4">
        <w:rPr>
          <w:rFonts w:ascii="Avenir Next LT Pro" w:hAnsi="Avenir Next LT Pro"/>
          <w:w w:val="105"/>
        </w:rPr>
        <w:t>orientation,</w:t>
      </w:r>
      <w:r w:rsidRPr="00C00AE4">
        <w:rPr>
          <w:rFonts w:ascii="Avenir Next LT Pro" w:hAnsi="Avenir Next LT Pro"/>
          <w:spacing w:val="-15"/>
          <w:w w:val="105"/>
        </w:rPr>
        <w:t xml:space="preserve"> </w:t>
      </w:r>
      <w:r w:rsidRPr="00C00AE4">
        <w:rPr>
          <w:rFonts w:ascii="Avenir Next LT Pro" w:hAnsi="Avenir Next LT Pro"/>
          <w:w w:val="105"/>
        </w:rPr>
        <w:t>or</w:t>
      </w:r>
      <w:r w:rsidRPr="00C00AE4">
        <w:rPr>
          <w:rFonts w:ascii="Avenir Next LT Pro" w:hAnsi="Avenir Next LT Pro"/>
          <w:spacing w:val="-16"/>
          <w:w w:val="105"/>
        </w:rPr>
        <w:t xml:space="preserve"> </w:t>
      </w:r>
      <w:r w:rsidRPr="00C00AE4">
        <w:rPr>
          <w:rFonts w:ascii="Avenir Next LT Pro" w:hAnsi="Avenir Next LT Pro"/>
          <w:w w:val="105"/>
        </w:rPr>
        <w:t>gender</w:t>
      </w:r>
      <w:r w:rsidRPr="00C00AE4">
        <w:rPr>
          <w:rFonts w:ascii="Avenir Next LT Pro" w:hAnsi="Avenir Next LT Pro"/>
          <w:spacing w:val="-16"/>
          <w:w w:val="105"/>
        </w:rPr>
        <w:t xml:space="preserve"> </w:t>
      </w:r>
      <w:r w:rsidRPr="00C00AE4">
        <w:rPr>
          <w:rFonts w:ascii="Avenir Next LT Pro" w:hAnsi="Avenir Next LT Pro"/>
          <w:w w:val="105"/>
        </w:rPr>
        <w:t>identify</w:t>
      </w:r>
      <w:r w:rsidRPr="00C00AE4">
        <w:rPr>
          <w:rFonts w:ascii="Avenir Next LT Pro" w:hAnsi="Avenir Next LT Pro"/>
          <w:spacing w:val="-16"/>
          <w:w w:val="105"/>
        </w:rPr>
        <w:t xml:space="preserve"> </w:t>
      </w:r>
      <w:r w:rsidRPr="00C00AE4">
        <w:rPr>
          <w:rFonts w:ascii="Avenir Next LT Pro" w:hAnsi="Avenir Next LT Pro"/>
          <w:w w:val="105"/>
        </w:rPr>
        <w:t>in</w:t>
      </w:r>
      <w:r w:rsidRPr="00C00AE4">
        <w:rPr>
          <w:rFonts w:ascii="Avenir Next LT Pro" w:hAnsi="Avenir Next LT Pro"/>
          <w:spacing w:val="-16"/>
          <w:w w:val="105"/>
        </w:rPr>
        <w:t xml:space="preserve"> </w:t>
      </w:r>
      <w:r w:rsidRPr="00C00AE4">
        <w:rPr>
          <w:rFonts w:ascii="Avenir Next LT Pro" w:hAnsi="Avenir Next LT Pro"/>
          <w:w w:val="105"/>
        </w:rPr>
        <w:t>the</w:t>
      </w:r>
      <w:r w:rsidRPr="00C00AE4">
        <w:rPr>
          <w:rFonts w:ascii="Avenir Next LT Pro" w:hAnsi="Avenir Next LT Pro"/>
          <w:spacing w:val="-17"/>
          <w:w w:val="105"/>
        </w:rPr>
        <w:t xml:space="preserve"> </w:t>
      </w:r>
      <w:r w:rsidRPr="00C00AE4">
        <w:rPr>
          <w:rFonts w:ascii="Avenir Next LT Pro" w:hAnsi="Avenir Next LT Pro"/>
          <w:w w:val="105"/>
        </w:rPr>
        <w:t>admission</w:t>
      </w:r>
      <w:r w:rsidRPr="00C00AE4">
        <w:rPr>
          <w:rFonts w:ascii="Avenir Next LT Pro" w:hAnsi="Avenir Next LT Pro"/>
          <w:spacing w:val="-16"/>
          <w:w w:val="105"/>
        </w:rPr>
        <w:t xml:space="preserve"> </w:t>
      </w:r>
      <w:r w:rsidRPr="00C00AE4">
        <w:rPr>
          <w:rFonts w:ascii="Avenir Next LT Pro" w:hAnsi="Avenir Next LT Pro"/>
          <w:w w:val="105"/>
        </w:rPr>
        <w:t>or</w:t>
      </w:r>
      <w:r w:rsidRPr="00C00AE4">
        <w:rPr>
          <w:rFonts w:ascii="Avenir Next LT Pro" w:hAnsi="Avenir Next LT Pro"/>
          <w:spacing w:val="-16"/>
          <w:w w:val="105"/>
        </w:rPr>
        <w:t xml:space="preserve"> </w:t>
      </w:r>
      <w:r w:rsidRPr="00C00AE4">
        <w:rPr>
          <w:rFonts w:ascii="Avenir Next LT Pro" w:hAnsi="Avenir Next LT Pro"/>
          <w:w w:val="105"/>
        </w:rPr>
        <w:t>access to,</w:t>
      </w:r>
      <w:r w:rsidRPr="00C00AE4">
        <w:rPr>
          <w:rFonts w:ascii="Avenir Next LT Pro" w:hAnsi="Avenir Next LT Pro"/>
          <w:spacing w:val="-12"/>
          <w:w w:val="105"/>
        </w:rPr>
        <w:t xml:space="preserve"> </w:t>
      </w:r>
      <w:r w:rsidRPr="00C00AE4">
        <w:rPr>
          <w:rFonts w:ascii="Avenir Next LT Pro" w:hAnsi="Avenir Next LT Pro"/>
          <w:w w:val="105"/>
        </w:rPr>
        <w:t>or</w:t>
      </w:r>
      <w:r w:rsidRPr="00C00AE4">
        <w:rPr>
          <w:rFonts w:ascii="Avenir Next LT Pro" w:hAnsi="Avenir Next LT Pro"/>
          <w:spacing w:val="-12"/>
          <w:w w:val="105"/>
        </w:rPr>
        <w:t xml:space="preserve"> </w:t>
      </w:r>
      <w:r w:rsidRPr="00C00AE4">
        <w:rPr>
          <w:rFonts w:ascii="Avenir Next LT Pro" w:hAnsi="Avenir Next LT Pro"/>
          <w:w w:val="105"/>
        </w:rPr>
        <w:t>treatment</w:t>
      </w:r>
      <w:r w:rsidRPr="00C00AE4">
        <w:rPr>
          <w:rFonts w:ascii="Avenir Next LT Pro" w:hAnsi="Avenir Next LT Pro"/>
          <w:spacing w:val="-13"/>
          <w:w w:val="105"/>
        </w:rPr>
        <w:t xml:space="preserve"> </w:t>
      </w:r>
      <w:r w:rsidRPr="00C00AE4">
        <w:rPr>
          <w:rFonts w:ascii="Avenir Next LT Pro" w:hAnsi="Avenir Next LT Pro"/>
          <w:w w:val="105"/>
        </w:rPr>
        <w:t>or</w:t>
      </w:r>
      <w:r w:rsidRPr="00C00AE4">
        <w:rPr>
          <w:rFonts w:ascii="Avenir Next LT Pro" w:hAnsi="Avenir Next LT Pro"/>
          <w:spacing w:val="-14"/>
          <w:w w:val="105"/>
        </w:rPr>
        <w:t xml:space="preserve"> </w:t>
      </w:r>
      <w:r w:rsidRPr="00C00AE4">
        <w:rPr>
          <w:rFonts w:ascii="Avenir Next LT Pro" w:hAnsi="Avenir Next LT Pro"/>
          <w:w w:val="105"/>
        </w:rPr>
        <w:t>employment</w:t>
      </w:r>
      <w:r w:rsidRPr="00C00AE4">
        <w:rPr>
          <w:rFonts w:ascii="Avenir Next LT Pro" w:hAnsi="Avenir Next LT Pro"/>
          <w:spacing w:val="-12"/>
          <w:w w:val="105"/>
        </w:rPr>
        <w:t xml:space="preserve"> </w:t>
      </w:r>
      <w:r w:rsidRPr="00C00AE4">
        <w:rPr>
          <w:rFonts w:ascii="Avenir Next LT Pro" w:hAnsi="Avenir Next LT Pro"/>
          <w:w w:val="105"/>
        </w:rPr>
        <w:t>in,</w:t>
      </w:r>
      <w:r w:rsidRPr="00C00AE4">
        <w:rPr>
          <w:rFonts w:ascii="Avenir Next LT Pro" w:hAnsi="Avenir Next LT Pro"/>
          <w:spacing w:val="-12"/>
          <w:w w:val="105"/>
        </w:rPr>
        <w:t xml:space="preserve"> </w:t>
      </w:r>
      <w:r w:rsidRPr="00C00AE4">
        <w:rPr>
          <w:rFonts w:ascii="Avenir Next LT Pro" w:hAnsi="Avenir Next LT Pro"/>
          <w:w w:val="105"/>
        </w:rPr>
        <w:t>its</w:t>
      </w:r>
      <w:r w:rsidRPr="00C00AE4">
        <w:rPr>
          <w:rFonts w:ascii="Avenir Next LT Pro" w:hAnsi="Avenir Next LT Pro"/>
          <w:spacing w:val="-11"/>
          <w:w w:val="105"/>
        </w:rPr>
        <w:t xml:space="preserve"> </w:t>
      </w:r>
      <w:r w:rsidRPr="00C00AE4">
        <w:rPr>
          <w:rFonts w:ascii="Avenir Next LT Pro" w:hAnsi="Avenir Next LT Pro"/>
          <w:w w:val="105"/>
        </w:rPr>
        <w:t>federally</w:t>
      </w:r>
      <w:r w:rsidRPr="00C00AE4">
        <w:rPr>
          <w:rFonts w:ascii="Avenir Next LT Pro" w:hAnsi="Avenir Next LT Pro"/>
          <w:spacing w:val="-12"/>
          <w:w w:val="105"/>
        </w:rPr>
        <w:t xml:space="preserve"> </w:t>
      </w:r>
      <w:r w:rsidRPr="00C00AE4">
        <w:rPr>
          <w:rFonts w:ascii="Avenir Next LT Pro" w:hAnsi="Avenir Next LT Pro"/>
          <w:w w:val="105"/>
        </w:rPr>
        <w:t>assisted</w:t>
      </w:r>
      <w:r w:rsidRPr="00C00AE4">
        <w:rPr>
          <w:rFonts w:ascii="Avenir Next LT Pro" w:hAnsi="Avenir Next LT Pro"/>
          <w:spacing w:val="-11"/>
          <w:w w:val="105"/>
        </w:rPr>
        <w:t xml:space="preserve"> </w:t>
      </w:r>
      <w:r w:rsidRPr="00C00AE4">
        <w:rPr>
          <w:rFonts w:ascii="Avenir Next LT Pro" w:hAnsi="Avenir Next LT Pro"/>
          <w:w w:val="105"/>
        </w:rPr>
        <w:t>programs</w:t>
      </w:r>
      <w:r w:rsidRPr="00C00AE4">
        <w:rPr>
          <w:rFonts w:ascii="Avenir Next LT Pro" w:hAnsi="Avenir Next LT Pro"/>
          <w:spacing w:val="-11"/>
          <w:w w:val="105"/>
        </w:rPr>
        <w:t xml:space="preserve"> </w:t>
      </w:r>
      <w:r w:rsidRPr="00C00AE4">
        <w:rPr>
          <w:rFonts w:ascii="Avenir Next LT Pro" w:hAnsi="Avenir Next LT Pro"/>
          <w:w w:val="105"/>
        </w:rPr>
        <w:t>and</w:t>
      </w:r>
      <w:r w:rsidRPr="00C00AE4">
        <w:rPr>
          <w:rFonts w:ascii="Avenir Next LT Pro" w:hAnsi="Avenir Next LT Pro"/>
          <w:spacing w:val="-12"/>
          <w:w w:val="105"/>
        </w:rPr>
        <w:t xml:space="preserve"> </w:t>
      </w:r>
      <w:r w:rsidRPr="00C00AE4">
        <w:rPr>
          <w:rFonts w:ascii="Avenir Next LT Pro" w:hAnsi="Avenir Next LT Pro"/>
          <w:w w:val="105"/>
        </w:rPr>
        <w:t>activities.</w:t>
      </w:r>
    </w:p>
    <w:p w14:paraId="504D7AC2" w14:textId="77777777" w:rsidR="00A3124A" w:rsidRPr="00C00AE4" w:rsidRDefault="00A3124A" w:rsidP="00C61BA2">
      <w:pPr>
        <w:pStyle w:val="BodyText"/>
        <w:widowControl/>
        <w:tabs>
          <w:tab w:val="left" w:pos="360"/>
          <w:tab w:val="left" w:pos="720"/>
        </w:tabs>
        <w:kinsoku w:val="0"/>
        <w:overflowPunct w:val="0"/>
        <w:spacing w:before="8"/>
        <w:contextualSpacing/>
        <w:mirrorIndents/>
        <w:rPr>
          <w:rFonts w:ascii="Avenir Next LT Pro" w:hAnsi="Avenir Next LT Pro"/>
        </w:rPr>
      </w:pPr>
    </w:p>
    <w:p w14:paraId="476B44D6"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11"/>
          <w:w w:val="105"/>
        </w:rPr>
        <w:t xml:space="preserve"> </w:t>
      </w:r>
      <w:r w:rsidRPr="00C00AE4">
        <w:rPr>
          <w:rFonts w:ascii="Avenir Next LT Pro" w:hAnsi="Avenir Next LT Pro"/>
          <w:w w:val="105"/>
        </w:rPr>
        <w:t>term</w:t>
      </w:r>
      <w:r w:rsidRPr="00C00AE4">
        <w:rPr>
          <w:rFonts w:ascii="Avenir Next LT Pro" w:hAnsi="Avenir Next LT Pro"/>
          <w:spacing w:val="-12"/>
          <w:w w:val="105"/>
        </w:rPr>
        <w:t xml:space="preserve"> </w:t>
      </w:r>
      <w:r w:rsidRPr="00C00AE4">
        <w:rPr>
          <w:rFonts w:ascii="Avenir Next LT Pro" w:hAnsi="Avenir Next LT Pro"/>
          <w:w w:val="105"/>
        </w:rPr>
        <w:t>“disability”</w:t>
      </w:r>
      <w:r w:rsidRPr="00C00AE4">
        <w:rPr>
          <w:rFonts w:ascii="Avenir Next LT Pro" w:hAnsi="Avenir Next LT Pro"/>
          <w:spacing w:val="-11"/>
          <w:w w:val="105"/>
        </w:rPr>
        <w:t xml:space="preserve"> </w:t>
      </w:r>
      <w:r w:rsidRPr="00C00AE4">
        <w:rPr>
          <w:rFonts w:ascii="Avenir Next LT Pro" w:hAnsi="Avenir Next LT Pro"/>
          <w:w w:val="105"/>
        </w:rPr>
        <w:t>and</w:t>
      </w:r>
      <w:r w:rsidRPr="00C00AE4">
        <w:rPr>
          <w:rFonts w:ascii="Avenir Next LT Pro" w:hAnsi="Avenir Next LT Pro"/>
          <w:spacing w:val="-11"/>
          <w:w w:val="105"/>
        </w:rPr>
        <w:t xml:space="preserve"> </w:t>
      </w:r>
      <w:r w:rsidRPr="00C00AE4">
        <w:rPr>
          <w:rFonts w:ascii="Avenir Next LT Pro" w:hAnsi="Avenir Next LT Pro"/>
          <w:w w:val="105"/>
        </w:rPr>
        <w:t>“persons</w:t>
      </w:r>
      <w:r w:rsidRPr="00C00AE4">
        <w:rPr>
          <w:rFonts w:ascii="Avenir Next LT Pro" w:hAnsi="Avenir Next LT Pro"/>
          <w:spacing w:val="-13"/>
          <w:w w:val="105"/>
        </w:rPr>
        <w:t xml:space="preserve"> </w:t>
      </w:r>
      <w:r w:rsidRPr="00C00AE4">
        <w:rPr>
          <w:rFonts w:ascii="Avenir Next LT Pro" w:hAnsi="Avenir Next LT Pro"/>
          <w:w w:val="105"/>
        </w:rPr>
        <w:t>with</w:t>
      </w:r>
      <w:r w:rsidRPr="00C00AE4">
        <w:rPr>
          <w:rFonts w:ascii="Avenir Next LT Pro" w:hAnsi="Avenir Next LT Pro"/>
          <w:spacing w:val="-13"/>
          <w:w w:val="105"/>
        </w:rPr>
        <w:t xml:space="preserve"> </w:t>
      </w:r>
      <w:r w:rsidRPr="00C00AE4">
        <w:rPr>
          <w:rFonts w:ascii="Avenir Next LT Pro" w:hAnsi="Avenir Next LT Pro"/>
          <w:w w:val="105"/>
        </w:rPr>
        <w:t>disabilities”</w:t>
      </w:r>
      <w:r w:rsidRPr="00C00AE4">
        <w:rPr>
          <w:rFonts w:ascii="Avenir Next LT Pro" w:hAnsi="Avenir Next LT Pro"/>
          <w:spacing w:val="-13"/>
          <w:w w:val="105"/>
        </w:rPr>
        <w:t xml:space="preserve"> </w:t>
      </w:r>
      <w:r w:rsidRPr="00C00AE4">
        <w:rPr>
          <w:rFonts w:ascii="Avenir Next LT Pro" w:hAnsi="Avenir Next LT Pro"/>
          <w:w w:val="105"/>
        </w:rPr>
        <w:t>are</w:t>
      </w:r>
      <w:r w:rsidRPr="00C00AE4">
        <w:rPr>
          <w:rFonts w:ascii="Avenir Next LT Pro" w:hAnsi="Avenir Next LT Pro"/>
          <w:spacing w:val="-10"/>
          <w:w w:val="105"/>
        </w:rPr>
        <w:t xml:space="preserve"> </w:t>
      </w:r>
      <w:r w:rsidRPr="00C00AE4">
        <w:rPr>
          <w:rFonts w:ascii="Avenir Next LT Pro" w:hAnsi="Avenir Next LT Pro"/>
          <w:w w:val="105"/>
        </w:rPr>
        <w:t>used</w:t>
      </w:r>
      <w:r w:rsidRPr="00C00AE4">
        <w:rPr>
          <w:rFonts w:ascii="Avenir Next LT Pro" w:hAnsi="Avenir Next LT Pro"/>
          <w:spacing w:val="-13"/>
          <w:w w:val="105"/>
        </w:rPr>
        <w:t xml:space="preserve"> </w:t>
      </w:r>
      <w:r w:rsidRPr="00C00AE4">
        <w:rPr>
          <w:rFonts w:ascii="Avenir Next LT Pro" w:hAnsi="Avenir Next LT Pro"/>
          <w:w w:val="105"/>
        </w:rPr>
        <w:t>in</w:t>
      </w:r>
      <w:r w:rsidRPr="00C00AE4">
        <w:rPr>
          <w:rFonts w:ascii="Avenir Next LT Pro" w:hAnsi="Avenir Next LT Pro"/>
          <w:spacing w:val="-12"/>
          <w:w w:val="105"/>
        </w:rPr>
        <w:t xml:space="preserve"> </w:t>
      </w:r>
      <w:r w:rsidRPr="00C00AE4">
        <w:rPr>
          <w:rFonts w:ascii="Avenir Next LT Pro" w:hAnsi="Avenir Next LT Pro"/>
          <w:w w:val="105"/>
        </w:rPr>
        <w:t>two</w:t>
      </w:r>
      <w:r w:rsidRPr="00C00AE4">
        <w:rPr>
          <w:rFonts w:ascii="Avenir Next LT Pro" w:hAnsi="Avenir Next LT Pro"/>
          <w:spacing w:val="-12"/>
          <w:w w:val="105"/>
        </w:rPr>
        <w:t xml:space="preserve"> </w:t>
      </w:r>
      <w:r w:rsidRPr="00C00AE4">
        <w:rPr>
          <w:rFonts w:ascii="Avenir Next LT Pro" w:hAnsi="Avenir Next LT Pro"/>
          <w:w w:val="105"/>
        </w:rPr>
        <w:t>context-for</w:t>
      </w:r>
      <w:r w:rsidRPr="00C00AE4">
        <w:rPr>
          <w:rFonts w:ascii="Avenir Next LT Pro" w:hAnsi="Avenir Next LT Pro"/>
          <w:spacing w:val="-12"/>
          <w:w w:val="105"/>
        </w:rPr>
        <w:t xml:space="preserve"> </w:t>
      </w:r>
      <w:r w:rsidRPr="00C00AE4">
        <w:rPr>
          <w:rFonts w:ascii="Avenir Next LT Pro" w:hAnsi="Avenir Next LT Pro"/>
          <w:w w:val="105"/>
        </w:rPr>
        <w:t>civil</w:t>
      </w:r>
      <w:r w:rsidRPr="00C00AE4">
        <w:rPr>
          <w:rFonts w:ascii="Avenir Next LT Pro" w:hAnsi="Avenir Next LT Pro"/>
          <w:spacing w:val="-12"/>
          <w:w w:val="105"/>
        </w:rPr>
        <w:t xml:space="preserve"> </w:t>
      </w:r>
      <w:r w:rsidRPr="00C00AE4">
        <w:rPr>
          <w:rFonts w:ascii="Avenir Next LT Pro" w:hAnsi="Avenir Next LT Pro"/>
          <w:w w:val="105"/>
        </w:rPr>
        <w:t>rights protections,</w:t>
      </w:r>
      <w:r w:rsidRPr="00C00AE4">
        <w:rPr>
          <w:rFonts w:ascii="Avenir Next LT Pro" w:hAnsi="Avenir Next LT Pro"/>
          <w:spacing w:val="-12"/>
          <w:w w:val="105"/>
        </w:rPr>
        <w:t xml:space="preserve"> </w:t>
      </w:r>
      <w:r w:rsidRPr="00C00AE4">
        <w:rPr>
          <w:rFonts w:ascii="Avenir Next LT Pro" w:hAnsi="Avenir Next LT Pro"/>
          <w:w w:val="105"/>
        </w:rPr>
        <w:t>and</w:t>
      </w:r>
      <w:r w:rsidRPr="00C00AE4">
        <w:rPr>
          <w:rFonts w:ascii="Avenir Next LT Pro" w:hAnsi="Avenir Next LT Pro"/>
          <w:spacing w:val="-12"/>
          <w:w w:val="105"/>
        </w:rPr>
        <w:t xml:space="preserve"> </w:t>
      </w:r>
      <w:r w:rsidRPr="00C00AE4">
        <w:rPr>
          <w:rFonts w:ascii="Avenir Next LT Pro" w:hAnsi="Avenir Next LT Pro"/>
          <w:w w:val="105"/>
        </w:rPr>
        <w:t>for</w:t>
      </w:r>
      <w:r w:rsidRPr="00C00AE4">
        <w:rPr>
          <w:rFonts w:ascii="Avenir Next LT Pro" w:hAnsi="Avenir Next LT Pro"/>
          <w:spacing w:val="-13"/>
          <w:w w:val="105"/>
        </w:rPr>
        <w:t xml:space="preserve"> </w:t>
      </w:r>
      <w:r w:rsidRPr="00C00AE4">
        <w:rPr>
          <w:rFonts w:ascii="Avenir Next LT Pro" w:hAnsi="Avenir Next LT Pro"/>
          <w:w w:val="105"/>
        </w:rPr>
        <w:t>program</w:t>
      </w:r>
      <w:r w:rsidRPr="00C00AE4">
        <w:rPr>
          <w:rFonts w:ascii="Avenir Next LT Pro" w:hAnsi="Avenir Next LT Pro"/>
          <w:spacing w:val="-12"/>
          <w:w w:val="105"/>
        </w:rPr>
        <w:t xml:space="preserve"> </w:t>
      </w:r>
      <w:r w:rsidRPr="00C00AE4">
        <w:rPr>
          <w:rFonts w:ascii="Avenir Next LT Pro" w:hAnsi="Avenir Next LT Pro"/>
          <w:w w:val="105"/>
        </w:rPr>
        <w:t>eligibility</w:t>
      </w:r>
      <w:r w:rsidRPr="00C00AE4">
        <w:rPr>
          <w:rFonts w:ascii="Avenir Next LT Pro" w:hAnsi="Avenir Next LT Pro"/>
          <w:spacing w:val="-12"/>
          <w:w w:val="105"/>
        </w:rPr>
        <w:t xml:space="preserve"> </w:t>
      </w:r>
      <w:r w:rsidRPr="00C00AE4">
        <w:rPr>
          <w:rFonts w:ascii="Avenir Next LT Pro" w:hAnsi="Avenir Next LT Pro"/>
          <w:w w:val="105"/>
        </w:rPr>
        <w:t>purposes.</w:t>
      </w:r>
      <w:r w:rsidRPr="00C00AE4">
        <w:rPr>
          <w:rFonts w:ascii="Avenir Next LT Pro" w:hAnsi="Avenir Next LT Pro"/>
          <w:spacing w:val="-12"/>
          <w:w w:val="105"/>
        </w:rPr>
        <w:t xml:space="preserve"> </w:t>
      </w:r>
      <w:r w:rsidRPr="00C00AE4">
        <w:rPr>
          <w:rFonts w:ascii="Avenir Next LT Pro" w:hAnsi="Avenir Next LT Pro"/>
          <w:w w:val="105"/>
        </w:rPr>
        <w:t>Each</w:t>
      </w:r>
      <w:r w:rsidRPr="00C00AE4">
        <w:rPr>
          <w:rFonts w:ascii="Avenir Next LT Pro" w:hAnsi="Avenir Next LT Pro"/>
          <w:spacing w:val="-12"/>
          <w:w w:val="105"/>
        </w:rPr>
        <w:t xml:space="preserve"> </w:t>
      </w:r>
      <w:r w:rsidRPr="00C00AE4">
        <w:rPr>
          <w:rFonts w:ascii="Avenir Next LT Pro" w:hAnsi="Avenir Next LT Pro"/>
          <w:w w:val="105"/>
        </w:rPr>
        <w:t>use</w:t>
      </w:r>
      <w:r w:rsidRPr="00C00AE4">
        <w:rPr>
          <w:rFonts w:ascii="Avenir Next LT Pro" w:hAnsi="Avenir Next LT Pro"/>
          <w:spacing w:val="-10"/>
          <w:w w:val="105"/>
        </w:rPr>
        <w:t xml:space="preserve"> </w:t>
      </w:r>
      <w:r w:rsidRPr="00C00AE4">
        <w:rPr>
          <w:rFonts w:ascii="Avenir Next LT Pro" w:hAnsi="Avenir Next LT Pro"/>
          <w:w w:val="105"/>
        </w:rPr>
        <w:t>has</w:t>
      </w:r>
      <w:r w:rsidRPr="00C00AE4">
        <w:rPr>
          <w:rFonts w:ascii="Avenir Next LT Pro" w:hAnsi="Avenir Next LT Pro"/>
          <w:spacing w:val="-12"/>
          <w:w w:val="105"/>
        </w:rPr>
        <w:t xml:space="preserve"> </w:t>
      </w:r>
      <w:r w:rsidRPr="00C00AE4">
        <w:rPr>
          <w:rFonts w:ascii="Avenir Next LT Pro" w:hAnsi="Avenir Next LT Pro"/>
          <w:w w:val="105"/>
        </w:rPr>
        <w:t>specific</w:t>
      </w:r>
      <w:r w:rsidRPr="00C00AE4">
        <w:rPr>
          <w:rFonts w:ascii="Avenir Next LT Pro" w:hAnsi="Avenir Next LT Pro"/>
          <w:spacing w:val="-15"/>
          <w:w w:val="105"/>
        </w:rPr>
        <w:t xml:space="preserve"> </w:t>
      </w:r>
      <w:r w:rsidRPr="00C00AE4">
        <w:rPr>
          <w:rFonts w:ascii="Avenir Next LT Pro" w:hAnsi="Avenir Next LT Pro"/>
          <w:w w:val="105"/>
        </w:rPr>
        <w:t>definitions:</w:t>
      </w:r>
    </w:p>
    <w:p w14:paraId="793C8FD8" w14:textId="77777777" w:rsidR="00A3124A" w:rsidRPr="00C00AE4" w:rsidRDefault="00A3124A" w:rsidP="00C61BA2">
      <w:pPr>
        <w:pStyle w:val="BodyText"/>
        <w:widowControl/>
        <w:tabs>
          <w:tab w:val="left" w:pos="360"/>
          <w:tab w:val="left" w:pos="720"/>
        </w:tabs>
        <w:kinsoku w:val="0"/>
        <w:overflowPunct w:val="0"/>
        <w:spacing w:before="6"/>
        <w:contextualSpacing/>
        <w:mirrorIndents/>
        <w:rPr>
          <w:rFonts w:ascii="Avenir Next LT Pro" w:hAnsi="Avenir Next LT Pro"/>
        </w:rPr>
      </w:pPr>
    </w:p>
    <w:p w14:paraId="236743F6" w14:textId="77777777" w:rsidR="00A3124A" w:rsidRPr="00C00AE4" w:rsidRDefault="00157971" w:rsidP="00C61BA2">
      <w:pPr>
        <w:pStyle w:val="ListParagraph"/>
        <w:widowControl/>
        <w:numPr>
          <w:ilvl w:val="0"/>
          <w:numId w:val="8"/>
        </w:numPr>
        <w:tabs>
          <w:tab w:val="left" w:pos="360"/>
        </w:tabs>
        <w:kinsoku w:val="0"/>
        <w:overflowPunct w:val="0"/>
        <w:spacing w:line="252" w:lineRule="auto"/>
        <w:ind w:left="360"/>
        <w:contextualSpacing/>
        <w:mirrorIndents/>
        <w:rPr>
          <w:rFonts w:ascii="Avenir Next LT Pro" w:hAnsi="Avenir Next LT Pro"/>
          <w:w w:val="105"/>
          <w:sz w:val="22"/>
          <w:szCs w:val="22"/>
        </w:rPr>
      </w:pPr>
      <w:r w:rsidRPr="00C00AE4">
        <w:rPr>
          <w:rFonts w:ascii="Avenir Next LT Pro" w:hAnsi="Avenir Next LT Pro"/>
          <w:w w:val="105"/>
          <w:sz w:val="22"/>
          <w:szCs w:val="22"/>
        </w:rPr>
        <w:t>When</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used</w:t>
      </w:r>
      <w:r w:rsidRPr="00C00AE4">
        <w:rPr>
          <w:rFonts w:ascii="Avenir Next LT Pro" w:hAnsi="Avenir Next LT Pro"/>
          <w:spacing w:val="-7"/>
          <w:w w:val="105"/>
          <w:sz w:val="22"/>
          <w:szCs w:val="22"/>
        </w:rPr>
        <w:t xml:space="preserve"> </w:t>
      </w:r>
      <w:r w:rsidRPr="00C00AE4">
        <w:rPr>
          <w:rFonts w:ascii="Avenir Next LT Pro" w:hAnsi="Avenir Next LT Pro"/>
          <w:w w:val="105"/>
          <w:sz w:val="22"/>
          <w:szCs w:val="22"/>
        </w:rPr>
        <w:t>in</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context</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protection</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from</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discrimination</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improving</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accessibility of</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housing,</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civil</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rights-related</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definitions</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apply.</w:t>
      </w:r>
    </w:p>
    <w:p w14:paraId="4BA6FCD3" w14:textId="77777777" w:rsidR="00A3124A" w:rsidRPr="00C00AE4" w:rsidRDefault="00A3124A" w:rsidP="00C61BA2">
      <w:pPr>
        <w:pStyle w:val="BodyText"/>
        <w:widowControl/>
        <w:tabs>
          <w:tab w:val="left" w:pos="360"/>
        </w:tabs>
        <w:kinsoku w:val="0"/>
        <w:overflowPunct w:val="0"/>
        <w:spacing w:before="6"/>
        <w:ind w:left="360" w:hanging="360"/>
        <w:contextualSpacing/>
        <w:mirrorIndents/>
        <w:rPr>
          <w:rFonts w:ascii="Avenir Next LT Pro" w:hAnsi="Avenir Next LT Pro"/>
        </w:rPr>
      </w:pPr>
    </w:p>
    <w:p w14:paraId="603DF6ED" w14:textId="1958775E" w:rsidR="00A3124A" w:rsidRDefault="00157971" w:rsidP="00C61BA2">
      <w:pPr>
        <w:pStyle w:val="ListParagraph"/>
        <w:widowControl/>
        <w:numPr>
          <w:ilvl w:val="0"/>
          <w:numId w:val="8"/>
        </w:numPr>
        <w:tabs>
          <w:tab w:val="left" w:pos="360"/>
          <w:tab w:val="left" w:pos="840"/>
        </w:tabs>
        <w:kinsoku w:val="0"/>
        <w:overflowPunct w:val="0"/>
        <w:spacing w:line="252" w:lineRule="auto"/>
        <w:ind w:left="360"/>
        <w:contextualSpacing/>
        <w:mirrorIndents/>
        <w:rPr>
          <w:rFonts w:ascii="Avenir Next LT Pro" w:hAnsi="Avenir Next LT Pro"/>
          <w:w w:val="105"/>
          <w:sz w:val="22"/>
          <w:szCs w:val="22"/>
        </w:rPr>
      </w:pPr>
      <w:r w:rsidRPr="00C00AE4">
        <w:rPr>
          <w:rFonts w:ascii="Avenir Next LT Pro" w:hAnsi="Avenir Next LT Pro"/>
          <w:w w:val="105"/>
          <w:sz w:val="22"/>
          <w:szCs w:val="22"/>
        </w:rPr>
        <w:t>When</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used</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in</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context</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eligibility</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under</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multifamily</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subsidized</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housing programs, the program eligibility definitions</w:t>
      </w:r>
      <w:r w:rsidRPr="00C00AE4">
        <w:rPr>
          <w:rFonts w:ascii="Avenir Next LT Pro" w:hAnsi="Avenir Next LT Pro"/>
          <w:spacing w:val="-42"/>
          <w:w w:val="105"/>
          <w:sz w:val="22"/>
          <w:szCs w:val="22"/>
        </w:rPr>
        <w:t xml:space="preserve"> </w:t>
      </w:r>
      <w:r w:rsidRPr="00C00AE4">
        <w:rPr>
          <w:rFonts w:ascii="Avenir Next LT Pro" w:hAnsi="Avenir Next LT Pro"/>
          <w:w w:val="105"/>
          <w:sz w:val="22"/>
          <w:szCs w:val="22"/>
        </w:rPr>
        <w:t>apply.</w:t>
      </w:r>
    </w:p>
    <w:p w14:paraId="71E803A6" w14:textId="77777777" w:rsidR="003777AA" w:rsidRPr="00C00AE4" w:rsidRDefault="003777AA" w:rsidP="00C61BA2">
      <w:pPr>
        <w:pStyle w:val="ListParagraph"/>
        <w:widowControl/>
        <w:tabs>
          <w:tab w:val="left" w:pos="360"/>
          <w:tab w:val="left" w:pos="840"/>
        </w:tabs>
        <w:kinsoku w:val="0"/>
        <w:overflowPunct w:val="0"/>
        <w:spacing w:line="252" w:lineRule="auto"/>
        <w:ind w:left="360" w:firstLine="0"/>
        <w:contextualSpacing/>
        <w:mirrorIndents/>
        <w:rPr>
          <w:rFonts w:ascii="Avenir Next LT Pro" w:hAnsi="Avenir Next LT Pro"/>
          <w:w w:val="105"/>
          <w:sz w:val="22"/>
          <w:szCs w:val="22"/>
        </w:rPr>
      </w:pPr>
    </w:p>
    <w:p w14:paraId="08103B99" w14:textId="1B3F6B3A" w:rsidR="00A3124A" w:rsidRPr="00C00AE4" w:rsidRDefault="00157971" w:rsidP="00C61BA2">
      <w:pPr>
        <w:pStyle w:val="BodyText"/>
        <w:widowControl/>
        <w:tabs>
          <w:tab w:val="left" w:pos="360"/>
          <w:tab w:val="left" w:pos="720"/>
        </w:tabs>
        <w:kinsoku w:val="0"/>
        <w:overflowPunct w:val="0"/>
        <w:spacing w:before="77" w:line="252" w:lineRule="auto"/>
        <w:contextualSpacing/>
        <w:mirrorIndents/>
        <w:rPr>
          <w:rFonts w:ascii="Avenir Next LT Pro" w:hAnsi="Avenir Next LT Pro"/>
          <w:w w:val="105"/>
        </w:rPr>
      </w:pPr>
      <w:r w:rsidRPr="00C00AE4">
        <w:rPr>
          <w:rFonts w:ascii="Avenir Next LT Pro" w:hAnsi="Avenir Next LT Pro"/>
          <w:w w:val="105"/>
        </w:rPr>
        <w:t>In</w:t>
      </w:r>
      <w:r w:rsidRPr="00C00AE4">
        <w:rPr>
          <w:rFonts w:ascii="Avenir Next LT Pro" w:hAnsi="Avenir Next LT Pro"/>
          <w:spacing w:val="-24"/>
          <w:w w:val="105"/>
        </w:rPr>
        <w:t xml:space="preserve"> </w:t>
      </w:r>
      <w:r w:rsidRPr="00C00AE4">
        <w:rPr>
          <w:rFonts w:ascii="Avenir Next LT Pro" w:hAnsi="Avenir Next LT Pro"/>
          <w:w w:val="105"/>
        </w:rPr>
        <w:t>accordance</w:t>
      </w:r>
      <w:r w:rsidRPr="00C00AE4">
        <w:rPr>
          <w:rFonts w:ascii="Avenir Next LT Pro" w:hAnsi="Avenir Next LT Pro"/>
          <w:spacing w:val="-23"/>
          <w:w w:val="105"/>
        </w:rPr>
        <w:t xml:space="preserve"> </w:t>
      </w:r>
      <w:r w:rsidRPr="00C00AE4">
        <w:rPr>
          <w:rFonts w:ascii="Avenir Next LT Pro" w:hAnsi="Avenir Next LT Pro"/>
          <w:w w:val="105"/>
        </w:rPr>
        <w:t>with</w:t>
      </w:r>
      <w:r w:rsidRPr="00C00AE4">
        <w:rPr>
          <w:rFonts w:ascii="Avenir Next LT Pro" w:hAnsi="Avenir Next LT Pro"/>
          <w:spacing w:val="-21"/>
          <w:w w:val="105"/>
        </w:rPr>
        <w:t xml:space="preserve"> </w:t>
      </w:r>
      <w:r w:rsidRPr="00C00AE4">
        <w:rPr>
          <w:rFonts w:ascii="Avenir Next LT Pro" w:hAnsi="Avenir Next LT Pro"/>
          <w:w w:val="105"/>
        </w:rPr>
        <w:t>Title</w:t>
      </w:r>
      <w:r w:rsidRPr="00C00AE4">
        <w:rPr>
          <w:rFonts w:ascii="Avenir Next LT Pro" w:hAnsi="Avenir Next LT Pro"/>
          <w:spacing w:val="-23"/>
          <w:w w:val="105"/>
        </w:rPr>
        <w:t xml:space="preserve"> </w:t>
      </w:r>
      <w:r w:rsidRPr="00C00AE4">
        <w:rPr>
          <w:rFonts w:ascii="Avenir Next LT Pro" w:hAnsi="Avenir Next LT Pro"/>
          <w:w w:val="105"/>
        </w:rPr>
        <w:t>VI</w:t>
      </w:r>
      <w:r w:rsidRPr="00C00AE4">
        <w:rPr>
          <w:rFonts w:ascii="Avenir Next LT Pro" w:hAnsi="Avenir Next LT Pro"/>
          <w:spacing w:val="-22"/>
          <w:w w:val="105"/>
        </w:rPr>
        <w:t xml:space="preserve"> </w:t>
      </w:r>
      <w:r w:rsidRPr="00C00AE4">
        <w:rPr>
          <w:rFonts w:ascii="Avenir Next LT Pro" w:hAnsi="Avenir Next LT Pro"/>
          <w:w w:val="105"/>
        </w:rPr>
        <w:t>of</w:t>
      </w:r>
      <w:r w:rsidRPr="00C00AE4">
        <w:rPr>
          <w:rFonts w:ascii="Avenir Next LT Pro" w:hAnsi="Avenir Next LT Pro"/>
          <w:spacing w:val="-22"/>
          <w:w w:val="105"/>
        </w:rPr>
        <w:t xml:space="preserve"> </w:t>
      </w:r>
      <w:r w:rsidRPr="00C00AE4">
        <w:rPr>
          <w:rFonts w:ascii="Avenir Next LT Pro" w:hAnsi="Avenir Next LT Pro"/>
          <w:w w:val="105"/>
        </w:rPr>
        <w:t>the</w:t>
      </w:r>
      <w:r w:rsidRPr="00C00AE4">
        <w:rPr>
          <w:rFonts w:ascii="Avenir Next LT Pro" w:hAnsi="Avenir Next LT Pro"/>
          <w:spacing w:val="-21"/>
          <w:w w:val="105"/>
        </w:rPr>
        <w:t xml:space="preserve"> </w:t>
      </w:r>
      <w:r w:rsidRPr="00C00AE4">
        <w:rPr>
          <w:rFonts w:ascii="Avenir Next LT Pro" w:hAnsi="Avenir Next LT Pro"/>
          <w:w w:val="105"/>
        </w:rPr>
        <w:t>Civil</w:t>
      </w:r>
      <w:r w:rsidRPr="00C00AE4">
        <w:rPr>
          <w:rFonts w:ascii="Avenir Next LT Pro" w:hAnsi="Avenir Next LT Pro"/>
          <w:spacing w:val="-22"/>
          <w:w w:val="105"/>
        </w:rPr>
        <w:t xml:space="preserve"> </w:t>
      </w:r>
      <w:r w:rsidRPr="00C00AE4">
        <w:rPr>
          <w:rFonts w:ascii="Avenir Next LT Pro" w:hAnsi="Avenir Next LT Pro"/>
          <w:w w:val="105"/>
        </w:rPr>
        <w:t>Rights</w:t>
      </w:r>
      <w:r w:rsidRPr="00C00AE4">
        <w:rPr>
          <w:rFonts w:ascii="Avenir Next LT Pro" w:hAnsi="Avenir Next LT Pro"/>
          <w:spacing w:val="-21"/>
          <w:w w:val="105"/>
        </w:rPr>
        <w:t xml:space="preserve"> </w:t>
      </w:r>
      <w:r w:rsidRPr="00C00AE4">
        <w:rPr>
          <w:rFonts w:ascii="Avenir Next LT Pro" w:hAnsi="Avenir Next LT Pro"/>
          <w:w w:val="105"/>
        </w:rPr>
        <w:t>Act</w:t>
      </w:r>
      <w:r w:rsidRPr="00C00AE4">
        <w:rPr>
          <w:rFonts w:ascii="Avenir Next LT Pro" w:hAnsi="Avenir Next LT Pro"/>
          <w:spacing w:val="-24"/>
          <w:w w:val="105"/>
        </w:rPr>
        <w:t xml:space="preserve"> </w:t>
      </w:r>
      <w:r w:rsidRPr="00C00AE4">
        <w:rPr>
          <w:rFonts w:ascii="Avenir Next LT Pro" w:hAnsi="Avenir Next LT Pro"/>
          <w:w w:val="105"/>
        </w:rPr>
        <w:t>of</w:t>
      </w:r>
      <w:r w:rsidRPr="00C00AE4">
        <w:rPr>
          <w:rFonts w:ascii="Avenir Next LT Pro" w:hAnsi="Avenir Next LT Pro"/>
          <w:spacing w:val="-23"/>
          <w:w w:val="105"/>
        </w:rPr>
        <w:t xml:space="preserve"> </w:t>
      </w:r>
      <w:r w:rsidRPr="00C00AE4">
        <w:rPr>
          <w:rFonts w:ascii="Avenir Next LT Pro" w:hAnsi="Avenir Next LT Pro"/>
          <w:w w:val="105"/>
        </w:rPr>
        <w:t>1964</w:t>
      </w:r>
      <w:r w:rsidRPr="00C00AE4">
        <w:rPr>
          <w:rFonts w:ascii="Avenir Next LT Pro" w:hAnsi="Avenir Next LT Pro"/>
          <w:spacing w:val="-22"/>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32"/>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4"/>
          <w:w w:val="105"/>
        </w:rPr>
        <w:t xml:space="preserve"> </w:t>
      </w:r>
      <w:r w:rsidRPr="00C00AE4">
        <w:rPr>
          <w:rFonts w:ascii="Avenir Next LT Pro" w:hAnsi="Avenir Next LT Pro"/>
          <w:w w:val="105"/>
        </w:rPr>
        <w:t>will</w:t>
      </w:r>
      <w:r w:rsidRPr="00C00AE4">
        <w:rPr>
          <w:rFonts w:ascii="Avenir Next LT Pro" w:hAnsi="Avenir Next LT Pro"/>
          <w:spacing w:val="-22"/>
          <w:w w:val="105"/>
        </w:rPr>
        <w:t xml:space="preserve"> </w:t>
      </w:r>
      <w:r w:rsidRPr="00C00AE4">
        <w:rPr>
          <w:rFonts w:ascii="Avenir Next LT Pro" w:hAnsi="Avenir Next LT Pro"/>
          <w:w w:val="105"/>
        </w:rPr>
        <w:t>not</w:t>
      </w:r>
      <w:r w:rsidRPr="00C00AE4">
        <w:rPr>
          <w:rFonts w:ascii="Avenir Next LT Pro" w:hAnsi="Avenir Next LT Pro"/>
          <w:spacing w:val="-22"/>
          <w:w w:val="105"/>
        </w:rPr>
        <w:t xml:space="preserve"> </w:t>
      </w:r>
      <w:r w:rsidRPr="00C00AE4">
        <w:rPr>
          <w:rFonts w:ascii="Avenir Next LT Pro" w:hAnsi="Avenir Next LT Pro"/>
          <w:w w:val="105"/>
        </w:rPr>
        <w:t>discriminate of the basis of race, color, or national origin in any program or activity receiving federal finance</w:t>
      </w:r>
      <w:r w:rsidRPr="00C00AE4">
        <w:rPr>
          <w:rFonts w:ascii="Avenir Next LT Pro" w:hAnsi="Avenir Next LT Pro"/>
          <w:spacing w:val="-9"/>
          <w:w w:val="105"/>
        </w:rPr>
        <w:t xml:space="preserve"> </w:t>
      </w:r>
      <w:r w:rsidRPr="00C00AE4">
        <w:rPr>
          <w:rFonts w:ascii="Avenir Next LT Pro" w:hAnsi="Avenir Next LT Pro"/>
          <w:w w:val="105"/>
        </w:rPr>
        <w:t>assistance.</w:t>
      </w:r>
    </w:p>
    <w:p w14:paraId="71CB0D5C" w14:textId="77777777" w:rsidR="00A3124A" w:rsidRPr="00C00AE4" w:rsidRDefault="00A3124A" w:rsidP="00C61BA2">
      <w:pPr>
        <w:pStyle w:val="BodyText"/>
        <w:widowControl/>
        <w:tabs>
          <w:tab w:val="left" w:pos="360"/>
          <w:tab w:val="left" w:pos="720"/>
        </w:tabs>
        <w:kinsoku w:val="0"/>
        <w:overflowPunct w:val="0"/>
        <w:spacing w:before="11"/>
        <w:contextualSpacing/>
        <w:mirrorIndents/>
        <w:rPr>
          <w:rFonts w:ascii="Avenir Next LT Pro" w:hAnsi="Avenir Next LT Pro"/>
        </w:rPr>
      </w:pPr>
    </w:p>
    <w:p w14:paraId="15CC65C8" w14:textId="4DEEF404"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cs="Lucida Sans"/>
          <w:b/>
          <w:bCs/>
          <w:w w:val="105"/>
        </w:rPr>
        <w:lastRenderedPageBreak/>
        <w:t>[Project</w:t>
      </w:r>
      <w:r w:rsidRPr="00C00AE4">
        <w:rPr>
          <w:rFonts w:ascii="Avenir Next LT Pro" w:hAnsi="Avenir Next LT Pro" w:cs="Lucida Sans"/>
          <w:b/>
          <w:bCs/>
          <w:spacing w:val="-30"/>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1"/>
          <w:w w:val="105"/>
        </w:rPr>
        <w:t xml:space="preserve"> </w:t>
      </w:r>
      <w:r w:rsidRPr="00C00AE4">
        <w:rPr>
          <w:rFonts w:ascii="Avenir Next LT Pro" w:hAnsi="Avenir Next LT Pro"/>
          <w:w w:val="105"/>
        </w:rPr>
        <w:t>will</w:t>
      </w:r>
      <w:r w:rsidRPr="00C00AE4">
        <w:rPr>
          <w:rFonts w:ascii="Avenir Next LT Pro" w:hAnsi="Avenir Next LT Pro"/>
          <w:spacing w:val="-22"/>
          <w:w w:val="105"/>
        </w:rPr>
        <w:t xml:space="preserve"> </w:t>
      </w:r>
      <w:r w:rsidRPr="00C00AE4">
        <w:rPr>
          <w:rFonts w:ascii="Avenir Next LT Pro" w:hAnsi="Avenir Next LT Pro"/>
          <w:w w:val="105"/>
        </w:rPr>
        <w:t>seek</w:t>
      </w:r>
      <w:r w:rsidRPr="00C00AE4">
        <w:rPr>
          <w:rFonts w:ascii="Avenir Next LT Pro" w:hAnsi="Avenir Next LT Pro"/>
          <w:spacing w:val="-19"/>
          <w:w w:val="105"/>
        </w:rPr>
        <w:t xml:space="preserve"> </w:t>
      </w:r>
      <w:r w:rsidRPr="00C00AE4">
        <w:rPr>
          <w:rFonts w:ascii="Avenir Next LT Pro" w:hAnsi="Avenir Next LT Pro"/>
          <w:w w:val="105"/>
        </w:rPr>
        <w:t>to</w:t>
      </w:r>
      <w:r w:rsidRPr="00C00AE4">
        <w:rPr>
          <w:rFonts w:ascii="Avenir Next LT Pro" w:hAnsi="Avenir Next LT Pro"/>
          <w:spacing w:val="-21"/>
          <w:w w:val="105"/>
        </w:rPr>
        <w:t xml:space="preserve"> </w:t>
      </w:r>
      <w:r w:rsidRPr="00C00AE4">
        <w:rPr>
          <w:rFonts w:ascii="Avenir Next LT Pro" w:hAnsi="Avenir Next LT Pro"/>
          <w:w w:val="105"/>
        </w:rPr>
        <w:t>identify</w:t>
      </w:r>
      <w:r w:rsidRPr="00C00AE4">
        <w:rPr>
          <w:rFonts w:ascii="Avenir Next LT Pro" w:hAnsi="Avenir Next LT Pro"/>
          <w:spacing w:val="-19"/>
          <w:w w:val="105"/>
        </w:rPr>
        <w:t xml:space="preserve"> </w:t>
      </w:r>
      <w:r w:rsidRPr="00C00AE4">
        <w:rPr>
          <w:rFonts w:ascii="Avenir Next LT Pro" w:hAnsi="Avenir Next LT Pro"/>
          <w:w w:val="105"/>
        </w:rPr>
        <w:t>and</w:t>
      </w:r>
      <w:r w:rsidRPr="00C00AE4">
        <w:rPr>
          <w:rFonts w:ascii="Avenir Next LT Pro" w:hAnsi="Avenir Next LT Pro"/>
          <w:spacing w:val="-21"/>
          <w:w w:val="105"/>
        </w:rPr>
        <w:t xml:space="preserve"> </w:t>
      </w:r>
      <w:r w:rsidRPr="00C00AE4">
        <w:rPr>
          <w:rFonts w:ascii="Avenir Next LT Pro" w:hAnsi="Avenir Next LT Pro"/>
          <w:w w:val="105"/>
        </w:rPr>
        <w:t>eliminate</w:t>
      </w:r>
      <w:r w:rsidRPr="00C00AE4">
        <w:rPr>
          <w:rFonts w:ascii="Avenir Next LT Pro" w:hAnsi="Avenir Next LT Pro"/>
          <w:spacing w:val="-19"/>
          <w:w w:val="105"/>
        </w:rPr>
        <w:t xml:space="preserve"> </w:t>
      </w:r>
      <w:r w:rsidRPr="00C00AE4">
        <w:rPr>
          <w:rFonts w:ascii="Avenir Next LT Pro" w:hAnsi="Avenir Next LT Pro"/>
          <w:w w:val="105"/>
        </w:rPr>
        <w:t>situations</w:t>
      </w:r>
      <w:r w:rsidRPr="00C00AE4">
        <w:rPr>
          <w:rFonts w:ascii="Avenir Next LT Pro" w:hAnsi="Avenir Next LT Pro"/>
          <w:spacing w:val="-19"/>
          <w:w w:val="105"/>
        </w:rPr>
        <w:t xml:space="preserve"> </w:t>
      </w:r>
      <w:r w:rsidRPr="00C00AE4">
        <w:rPr>
          <w:rFonts w:ascii="Avenir Next LT Pro" w:hAnsi="Avenir Next LT Pro"/>
          <w:w w:val="105"/>
        </w:rPr>
        <w:t>or</w:t>
      </w:r>
      <w:r w:rsidRPr="00C00AE4">
        <w:rPr>
          <w:rFonts w:ascii="Avenir Next LT Pro" w:hAnsi="Avenir Next LT Pro"/>
          <w:spacing w:val="-20"/>
          <w:w w:val="105"/>
        </w:rPr>
        <w:t xml:space="preserve"> </w:t>
      </w:r>
      <w:r w:rsidRPr="00C00AE4">
        <w:rPr>
          <w:rFonts w:ascii="Avenir Next LT Pro" w:hAnsi="Avenir Next LT Pro"/>
          <w:w w:val="105"/>
        </w:rPr>
        <w:t>procedures,</w:t>
      </w:r>
      <w:r w:rsidRPr="00C00AE4">
        <w:rPr>
          <w:rFonts w:ascii="Avenir Next LT Pro" w:hAnsi="Avenir Next LT Pro"/>
          <w:spacing w:val="-22"/>
          <w:w w:val="105"/>
        </w:rPr>
        <w:t xml:space="preserve"> </w:t>
      </w:r>
      <w:r w:rsidRPr="00C00AE4">
        <w:rPr>
          <w:rFonts w:ascii="Avenir Next LT Pro" w:hAnsi="Avenir Next LT Pro"/>
          <w:w w:val="105"/>
        </w:rPr>
        <w:t>which</w:t>
      </w:r>
      <w:r w:rsidRPr="00C00AE4">
        <w:rPr>
          <w:rFonts w:ascii="Avenir Next LT Pro" w:hAnsi="Avenir Next LT Pro"/>
          <w:spacing w:val="-20"/>
          <w:w w:val="105"/>
        </w:rPr>
        <w:t xml:space="preserve"> </w:t>
      </w:r>
      <w:r w:rsidRPr="00C00AE4">
        <w:rPr>
          <w:rFonts w:ascii="Avenir Next LT Pro" w:hAnsi="Avenir Next LT Pro"/>
          <w:w w:val="105"/>
        </w:rPr>
        <w:t>create</w:t>
      </w:r>
      <w:r w:rsidRPr="00C00AE4">
        <w:rPr>
          <w:rFonts w:ascii="Avenir Next LT Pro" w:hAnsi="Avenir Next LT Pro"/>
          <w:spacing w:val="-19"/>
          <w:w w:val="105"/>
        </w:rPr>
        <w:t xml:space="preserve"> </w:t>
      </w:r>
      <w:r w:rsidRPr="00C00AE4">
        <w:rPr>
          <w:rFonts w:ascii="Avenir Next LT Pro" w:hAnsi="Avenir Next LT Pro"/>
          <w:w w:val="105"/>
        </w:rPr>
        <w:t>a barrier</w:t>
      </w:r>
      <w:r w:rsidRPr="00C00AE4">
        <w:rPr>
          <w:rFonts w:ascii="Avenir Next LT Pro" w:hAnsi="Avenir Next LT Pro"/>
          <w:spacing w:val="-20"/>
          <w:w w:val="105"/>
        </w:rPr>
        <w:t xml:space="preserve"> </w:t>
      </w:r>
      <w:r w:rsidRPr="00C00AE4">
        <w:rPr>
          <w:rFonts w:ascii="Avenir Next LT Pro" w:hAnsi="Avenir Next LT Pro"/>
          <w:w w:val="105"/>
        </w:rPr>
        <w:t>to</w:t>
      </w:r>
      <w:r w:rsidRPr="00C00AE4">
        <w:rPr>
          <w:rFonts w:ascii="Avenir Next LT Pro" w:hAnsi="Avenir Next LT Pro"/>
          <w:spacing w:val="-21"/>
          <w:w w:val="105"/>
        </w:rPr>
        <w:t xml:space="preserve"> </w:t>
      </w:r>
      <w:r w:rsidRPr="00C00AE4">
        <w:rPr>
          <w:rFonts w:ascii="Avenir Next LT Pro" w:hAnsi="Avenir Next LT Pro"/>
          <w:w w:val="105"/>
        </w:rPr>
        <w:t>equal</w:t>
      </w:r>
      <w:r w:rsidRPr="00C00AE4">
        <w:rPr>
          <w:rFonts w:ascii="Avenir Next LT Pro" w:hAnsi="Avenir Next LT Pro"/>
          <w:spacing w:val="-19"/>
          <w:w w:val="105"/>
        </w:rPr>
        <w:t xml:space="preserve"> </w:t>
      </w:r>
      <w:r w:rsidRPr="00C00AE4">
        <w:rPr>
          <w:rFonts w:ascii="Avenir Next LT Pro" w:hAnsi="Avenir Next LT Pro"/>
          <w:w w:val="105"/>
        </w:rPr>
        <w:t>housing</w:t>
      </w:r>
      <w:r w:rsidRPr="00C00AE4">
        <w:rPr>
          <w:rFonts w:ascii="Avenir Next LT Pro" w:hAnsi="Avenir Next LT Pro"/>
          <w:spacing w:val="-22"/>
          <w:w w:val="105"/>
        </w:rPr>
        <w:t xml:space="preserve"> </w:t>
      </w:r>
      <w:r w:rsidRPr="00C00AE4">
        <w:rPr>
          <w:rFonts w:ascii="Avenir Next LT Pro" w:hAnsi="Avenir Next LT Pro"/>
          <w:w w:val="105"/>
        </w:rPr>
        <w:t>opportunity</w:t>
      </w:r>
      <w:r w:rsidRPr="00C00AE4">
        <w:rPr>
          <w:rFonts w:ascii="Avenir Next LT Pro" w:hAnsi="Avenir Next LT Pro"/>
          <w:spacing w:val="-18"/>
          <w:w w:val="105"/>
        </w:rPr>
        <w:t xml:space="preserve"> </w:t>
      </w:r>
      <w:r w:rsidRPr="00C00AE4">
        <w:rPr>
          <w:rFonts w:ascii="Avenir Next LT Pro" w:hAnsi="Avenir Next LT Pro"/>
          <w:w w:val="105"/>
        </w:rPr>
        <w:t>for</w:t>
      </w:r>
      <w:r w:rsidRPr="00C00AE4">
        <w:rPr>
          <w:rFonts w:ascii="Avenir Next LT Pro" w:hAnsi="Avenir Next LT Pro"/>
          <w:spacing w:val="-20"/>
          <w:w w:val="105"/>
        </w:rPr>
        <w:t xml:space="preserve"> </w:t>
      </w:r>
      <w:r w:rsidRPr="00C00AE4">
        <w:rPr>
          <w:rFonts w:ascii="Avenir Next LT Pro" w:hAnsi="Avenir Next LT Pro"/>
          <w:w w:val="105"/>
        </w:rPr>
        <w:t>all.</w:t>
      </w:r>
      <w:r w:rsidRPr="00C00AE4">
        <w:rPr>
          <w:rFonts w:ascii="Avenir Next LT Pro" w:hAnsi="Avenir Next LT Pro"/>
          <w:spacing w:val="27"/>
          <w:w w:val="105"/>
        </w:rPr>
        <w:t xml:space="preserve"> </w:t>
      </w:r>
      <w:r w:rsidRPr="00C00AE4">
        <w:rPr>
          <w:rFonts w:ascii="Avenir Next LT Pro" w:hAnsi="Avenir Next LT Pro"/>
          <w:w w:val="105"/>
        </w:rPr>
        <w:t>In</w:t>
      </w:r>
      <w:r w:rsidRPr="00C00AE4">
        <w:rPr>
          <w:rFonts w:ascii="Avenir Next LT Pro" w:hAnsi="Avenir Next LT Pro"/>
          <w:spacing w:val="-20"/>
          <w:w w:val="105"/>
        </w:rPr>
        <w:t xml:space="preserve"> </w:t>
      </w:r>
      <w:r w:rsidRPr="00C00AE4">
        <w:rPr>
          <w:rFonts w:ascii="Avenir Next LT Pro" w:hAnsi="Avenir Next LT Pro"/>
          <w:w w:val="105"/>
        </w:rPr>
        <w:t>accordance</w:t>
      </w:r>
      <w:r w:rsidRPr="00C00AE4">
        <w:rPr>
          <w:rFonts w:ascii="Avenir Next LT Pro" w:hAnsi="Avenir Next LT Pro"/>
          <w:spacing w:val="-20"/>
          <w:w w:val="105"/>
        </w:rPr>
        <w:t xml:space="preserve"> </w:t>
      </w:r>
      <w:r w:rsidRPr="00C00AE4">
        <w:rPr>
          <w:rFonts w:ascii="Avenir Next LT Pro" w:hAnsi="Avenir Next LT Pro"/>
          <w:w w:val="105"/>
        </w:rPr>
        <w:t>with</w:t>
      </w:r>
      <w:r w:rsidRPr="00C00AE4">
        <w:rPr>
          <w:rFonts w:ascii="Avenir Next LT Pro" w:hAnsi="Avenir Next LT Pro"/>
          <w:spacing w:val="-19"/>
          <w:w w:val="105"/>
        </w:rPr>
        <w:t xml:space="preserve"> </w:t>
      </w:r>
      <w:r w:rsidRPr="00C00AE4">
        <w:rPr>
          <w:rFonts w:ascii="Avenir Next LT Pro" w:hAnsi="Avenir Next LT Pro"/>
          <w:w w:val="105"/>
        </w:rPr>
        <w:t>Section</w:t>
      </w:r>
      <w:r w:rsidRPr="00C00AE4">
        <w:rPr>
          <w:rFonts w:ascii="Avenir Next LT Pro" w:hAnsi="Avenir Next LT Pro"/>
          <w:spacing w:val="-22"/>
          <w:w w:val="105"/>
        </w:rPr>
        <w:t xml:space="preserve"> </w:t>
      </w:r>
      <w:r w:rsidRPr="00C00AE4">
        <w:rPr>
          <w:rFonts w:ascii="Avenir Next LT Pro" w:hAnsi="Avenir Next LT Pro"/>
          <w:w w:val="105"/>
        </w:rPr>
        <w:t>504,</w:t>
      </w:r>
      <w:r w:rsidRPr="00C00AE4">
        <w:rPr>
          <w:rFonts w:ascii="Avenir Next LT Pro" w:hAnsi="Avenir Next LT Pro"/>
          <w:spacing w:val="-18"/>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29"/>
          <w:w w:val="105"/>
        </w:rPr>
        <w:t xml:space="preserve"> </w:t>
      </w:r>
      <w:r w:rsidRPr="00C00AE4">
        <w:rPr>
          <w:rFonts w:ascii="Avenir Next LT Pro" w:hAnsi="Avenir Next LT Pro" w:cs="Lucida Sans"/>
          <w:b/>
          <w:bCs/>
          <w:w w:val="105"/>
        </w:rPr>
        <w:t xml:space="preserve">Name] </w:t>
      </w:r>
      <w:r w:rsidRPr="00C00AE4">
        <w:rPr>
          <w:rFonts w:ascii="Avenir Next LT Pro" w:hAnsi="Avenir Next LT Pro"/>
          <w:w w:val="105"/>
        </w:rPr>
        <w:t xml:space="preserve">will make reasonable accommodations for individuals with handicaps or disabilities (applicants or residents). A reasonable accommodation is a change, exception, or adjustment to a program, service, building, dwelling unit, or workplace that will allow a qualified person with a disability </w:t>
      </w:r>
      <w:r w:rsidR="00523FA4" w:rsidRPr="00C00AE4">
        <w:rPr>
          <w:rFonts w:ascii="Avenir Next LT Pro" w:hAnsi="Avenir Next LT Pro"/>
          <w:w w:val="105"/>
        </w:rPr>
        <w:t>to</w:t>
      </w:r>
      <w:r w:rsidRPr="00C00AE4">
        <w:rPr>
          <w:rFonts w:ascii="Avenir Next LT Pro" w:hAnsi="Avenir Next LT Pro"/>
          <w:w w:val="105"/>
        </w:rPr>
        <w:t xml:space="preserve"> participate fully in a program, take advantage of a service, live in a dwelling, or perform a job. Such accommodations may include changes in the</w:t>
      </w:r>
      <w:r w:rsidRPr="00C00AE4">
        <w:rPr>
          <w:rFonts w:ascii="Avenir Next LT Pro" w:hAnsi="Avenir Next LT Pro"/>
          <w:spacing w:val="-10"/>
          <w:w w:val="105"/>
        </w:rPr>
        <w:t xml:space="preserve"> </w:t>
      </w:r>
      <w:r w:rsidRPr="00C00AE4">
        <w:rPr>
          <w:rFonts w:ascii="Avenir Next LT Pro" w:hAnsi="Avenir Next LT Pro"/>
          <w:w w:val="105"/>
        </w:rPr>
        <w:t>method</w:t>
      </w:r>
      <w:r w:rsidRPr="00C00AE4">
        <w:rPr>
          <w:rFonts w:ascii="Avenir Next LT Pro" w:hAnsi="Avenir Next LT Pro"/>
          <w:spacing w:val="-10"/>
          <w:w w:val="105"/>
        </w:rPr>
        <w:t xml:space="preserve"> </w:t>
      </w:r>
      <w:r w:rsidRPr="00C00AE4">
        <w:rPr>
          <w:rFonts w:ascii="Avenir Next LT Pro" w:hAnsi="Avenir Next LT Pro"/>
          <w:w w:val="105"/>
        </w:rPr>
        <w:t>of</w:t>
      </w:r>
      <w:r w:rsidRPr="00C00AE4">
        <w:rPr>
          <w:rFonts w:ascii="Avenir Next LT Pro" w:hAnsi="Avenir Next LT Pro"/>
          <w:spacing w:val="-10"/>
          <w:w w:val="105"/>
        </w:rPr>
        <w:t xml:space="preserve"> </w:t>
      </w:r>
      <w:r w:rsidRPr="00C00AE4">
        <w:rPr>
          <w:rFonts w:ascii="Avenir Next LT Pro" w:hAnsi="Avenir Next LT Pro"/>
          <w:w w:val="105"/>
        </w:rPr>
        <w:t>administering</w:t>
      </w:r>
      <w:r w:rsidRPr="00C00AE4">
        <w:rPr>
          <w:rFonts w:ascii="Avenir Next LT Pro" w:hAnsi="Avenir Next LT Pro"/>
          <w:spacing w:val="-11"/>
          <w:w w:val="105"/>
        </w:rPr>
        <w:t xml:space="preserve"> </w:t>
      </w:r>
      <w:r w:rsidRPr="00C00AE4">
        <w:rPr>
          <w:rFonts w:ascii="Avenir Next LT Pro" w:hAnsi="Avenir Next LT Pro"/>
          <w:w w:val="105"/>
        </w:rPr>
        <w:t>policies,</w:t>
      </w:r>
      <w:r w:rsidRPr="00C00AE4">
        <w:rPr>
          <w:rFonts w:ascii="Avenir Next LT Pro" w:hAnsi="Avenir Next LT Pro"/>
          <w:spacing w:val="-10"/>
          <w:w w:val="105"/>
        </w:rPr>
        <w:t xml:space="preserve"> </w:t>
      </w:r>
      <w:r w:rsidRPr="00C00AE4">
        <w:rPr>
          <w:rFonts w:ascii="Avenir Next LT Pro" w:hAnsi="Avenir Next LT Pro"/>
          <w:w w:val="105"/>
        </w:rPr>
        <w:t>procedures,</w:t>
      </w:r>
      <w:r w:rsidRPr="00C00AE4">
        <w:rPr>
          <w:rFonts w:ascii="Avenir Next LT Pro" w:hAnsi="Avenir Next LT Pro"/>
          <w:spacing w:val="-9"/>
          <w:w w:val="105"/>
        </w:rPr>
        <w:t xml:space="preserve"> </w:t>
      </w:r>
      <w:r w:rsidRPr="00C00AE4">
        <w:rPr>
          <w:rFonts w:ascii="Avenir Next LT Pro" w:hAnsi="Avenir Next LT Pro"/>
          <w:w w:val="105"/>
        </w:rPr>
        <w:t>or</w:t>
      </w:r>
      <w:r w:rsidRPr="00C00AE4">
        <w:rPr>
          <w:rFonts w:ascii="Avenir Next LT Pro" w:hAnsi="Avenir Next LT Pro"/>
          <w:spacing w:val="-13"/>
          <w:w w:val="105"/>
        </w:rPr>
        <w:t xml:space="preserve"> </w:t>
      </w:r>
      <w:r w:rsidRPr="00C00AE4">
        <w:rPr>
          <w:rFonts w:ascii="Avenir Next LT Pro" w:hAnsi="Avenir Next LT Pro"/>
          <w:w w:val="105"/>
        </w:rPr>
        <w:t>services.</w:t>
      </w:r>
    </w:p>
    <w:p w14:paraId="5D6957BC"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rPr>
      </w:pPr>
    </w:p>
    <w:p w14:paraId="7BE9F91F" w14:textId="77777777" w:rsidR="00032371" w:rsidRDefault="00157971" w:rsidP="00032371">
      <w:pPr>
        <w:pStyle w:val="BodyText"/>
        <w:widowControl/>
        <w:tabs>
          <w:tab w:val="left" w:pos="360"/>
          <w:tab w:val="left" w:pos="720"/>
        </w:tabs>
        <w:kinsoku w:val="0"/>
        <w:overflowPunct w:val="0"/>
        <w:spacing w:line="254" w:lineRule="auto"/>
        <w:contextualSpacing/>
        <w:mirrorIndents/>
        <w:rPr>
          <w:rFonts w:ascii="Avenir Next LT Pro" w:hAnsi="Avenir Next LT Pro"/>
          <w:w w:val="105"/>
        </w:rPr>
      </w:pPr>
      <w:r w:rsidRPr="00C00AE4">
        <w:rPr>
          <w:rFonts w:ascii="Avenir Next LT Pro" w:hAnsi="Avenir Next LT Pro"/>
          <w:w w:val="105"/>
        </w:rPr>
        <w:t xml:space="preserve">In reaching a reasonable accommodation with or performing structural modification for an otherwise qualified individual with disabilities, [Project Name] is </w:t>
      </w:r>
      <w:r w:rsidRPr="00C00AE4">
        <w:rPr>
          <w:rFonts w:ascii="Avenir Next LT Pro" w:hAnsi="Avenir Next LT Pro"/>
          <w:w w:val="105"/>
          <w:u w:val="single"/>
        </w:rPr>
        <w:t>not</w:t>
      </w:r>
      <w:r w:rsidRPr="00C00AE4">
        <w:rPr>
          <w:rFonts w:ascii="Avenir Next LT Pro" w:hAnsi="Avenir Next LT Pro"/>
          <w:w w:val="105"/>
        </w:rPr>
        <w:t xml:space="preserve"> required to:</w:t>
      </w:r>
    </w:p>
    <w:p w14:paraId="2FAC39C0" w14:textId="77777777" w:rsidR="00032371" w:rsidRDefault="00157971" w:rsidP="00032371">
      <w:pPr>
        <w:pStyle w:val="BodyText"/>
        <w:widowControl/>
        <w:numPr>
          <w:ilvl w:val="0"/>
          <w:numId w:val="30"/>
        </w:numPr>
        <w:tabs>
          <w:tab w:val="left" w:pos="360"/>
        </w:tabs>
        <w:kinsoku w:val="0"/>
        <w:overflowPunct w:val="0"/>
        <w:spacing w:line="254" w:lineRule="auto"/>
        <w:ind w:left="360" w:hanging="450"/>
        <w:contextualSpacing/>
        <w:mirrorIndents/>
        <w:rPr>
          <w:rFonts w:ascii="Avenir Next LT Pro" w:hAnsi="Avenir Next LT Pro"/>
          <w:w w:val="105"/>
        </w:rPr>
      </w:pPr>
      <w:r w:rsidRPr="00C00AE4">
        <w:rPr>
          <w:rFonts w:ascii="Avenir Next LT Pro" w:hAnsi="Avenir Next LT Pro"/>
          <w:w w:val="105"/>
        </w:rPr>
        <w:t>Make</w:t>
      </w:r>
      <w:r w:rsidRPr="00C00AE4">
        <w:rPr>
          <w:rFonts w:ascii="Avenir Next LT Pro" w:hAnsi="Avenir Next LT Pro"/>
          <w:spacing w:val="-12"/>
          <w:w w:val="105"/>
        </w:rPr>
        <w:t xml:space="preserve"> </w:t>
      </w:r>
      <w:r w:rsidRPr="00C00AE4">
        <w:rPr>
          <w:rFonts w:ascii="Avenir Next LT Pro" w:hAnsi="Avenir Next LT Pro"/>
          <w:w w:val="105"/>
        </w:rPr>
        <w:t>structural</w:t>
      </w:r>
      <w:r w:rsidRPr="00C00AE4">
        <w:rPr>
          <w:rFonts w:ascii="Avenir Next LT Pro" w:hAnsi="Avenir Next LT Pro"/>
          <w:spacing w:val="-13"/>
          <w:w w:val="105"/>
        </w:rPr>
        <w:t xml:space="preserve"> </w:t>
      </w:r>
      <w:r w:rsidRPr="00C00AE4">
        <w:rPr>
          <w:rFonts w:ascii="Avenir Next LT Pro" w:hAnsi="Avenir Next LT Pro"/>
          <w:w w:val="105"/>
        </w:rPr>
        <w:t>alterations</w:t>
      </w:r>
      <w:r w:rsidRPr="00C00AE4">
        <w:rPr>
          <w:rFonts w:ascii="Avenir Next LT Pro" w:hAnsi="Avenir Next LT Pro"/>
          <w:spacing w:val="-12"/>
          <w:w w:val="105"/>
        </w:rPr>
        <w:t xml:space="preserve"> </w:t>
      </w:r>
      <w:r w:rsidRPr="00C00AE4">
        <w:rPr>
          <w:rFonts w:ascii="Avenir Next LT Pro" w:hAnsi="Avenir Next LT Pro"/>
          <w:w w:val="105"/>
        </w:rPr>
        <w:t>that</w:t>
      </w:r>
      <w:r w:rsidRPr="00C00AE4">
        <w:rPr>
          <w:rFonts w:ascii="Avenir Next LT Pro" w:hAnsi="Avenir Next LT Pro"/>
          <w:spacing w:val="-13"/>
          <w:w w:val="105"/>
        </w:rPr>
        <w:t xml:space="preserve"> </w:t>
      </w:r>
      <w:r w:rsidRPr="00C00AE4">
        <w:rPr>
          <w:rFonts w:ascii="Avenir Next LT Pro" w:hAnsi="Avenir Next LT Pro"/>
          <w:w w:val="105"/>
        </w:rPr>
        <w:t>require</w:t>
      </w:r>
      <w:r w:rsidRPr="00C00AE4">
        <w:rPr>
          <w:rFonts w:ascii="Avenir Next LT Pro" w:hAnsi="Avenir Next LT Pro"/>
          <w:spacing w:val="-14"/>
          <w:w w:val="105"/>
        </w:rPr>
        <w:t xml:space="preserve"> </w:t>
      </w:r>
      <w:r w:rsidRPr="00C00AE4">
        <w:rPr>
          <w:rFonts w:ascii="Avenir Next LT Pro" w:hAnsi="Avenir Next LT Pro"/>
          <w:w w:val="105"/>
        </w:rPr>
        <w:t>the</w:t>
      </w:r>
      <w:r w:rsidRPr="00C00AE4">
        <w:rPr>
          <w:rFonts w:ascii="Avenir Next LT Pro" w:hAnsi="Avenir Next LT Pro"/>
          <w:spacing w:val="-11"/>
          <w:w w:val="105"/>
        </w:rPr>
        <w:t xml:space="preserve"> </w:t>
      </w:r>
      <w:r w:rsidRPr="00C00AE4">
        <w:rPr>
          <w:rFonts w:ascii="Avenir Next LT Pro" w:hAnsi="Avenir Next LT Pro"/>
          <w:w w:val="105"/>
        </w:rPr>
        <w:t>removal</w:t>
      </w:r>
      <w:r w:rsidRPr="00C00AE4">
        <w:rPr>
          <w:rFonts w:ascii="Avenir Next LT Pro" w:hAnsi="Avenir Next LT Pro"/>
          <w:spacing w:val="-13"/>
          <w:w w:val="105"/>
        </w:rPr>
        <w:t xml:space="preserve"> </w:t>
      </w:r>
      <w:r w:rsidRPr="00C00AE4">
        <w:rPr>
          <w:rFonts w:ascii="Avenir Next LT Pro" w:hAnsi="Avenir Next LT Pro"/>
          <w:w w:val="105"/>
        </w:rPr>
        <w:t>or</w:t>
      </w:r>
      <w:r w:rsidRPr="00C00AE4">
        <w:rPr>
          <w:rFonts w:ascii="Avenir Next LT Pro" w:hAnsi="Avenir Next LT Pro"/>
          <w:spacing w:val="-13"/>
          <w:w w:val="105"/>
        </w:rPr>
        <w:t xml:space="preserve"> </w:t>
      </w:r>
      <w:r w:rsidRPr="00C00AE4">
        <w:rPr>
          <w:rFonts w:ascii="Avenir Next LT Pro" w:hAnsi="Avenir Next LT Pro"/>
          <w:w w:val="105"/>
        </w:rPr>
        <w:t>altering</w:t>
      </w:r>
      <w:r w:rsidRPr="00C00AE4">
        <w:rPr>
          <w:rFonts w:ascii="Avenir Next LT Pro" w:hAnsi="Avenir Next LT Pro"/>
          <w:spacing w:val="-13"/>
          <w:w w:val="105"/>
        </w:rPr>
        <w:t xml:space="preserve"> </w:t>
      </w:r>
      <w:r w:rsidRPr="00C00AE4">
        <w:rPr>
          <w:rFonts w:ascii="Avenir Next LT Pro" w:hAnsi="Avenir Next LT Pro"/>
          <w:w w:val="105"/>
        </w:rPr>
        <w:t>of</w:t>
      </w:r>
      <w:r w:rsidRPr="00C00AE4">
        <w:rPr>
          <w:rFonts w:ascii="Avenir Next LT Pro" w:hAnsi="Avenir Next LT Pro"/>
          <w:spacing w:val="-13"/>
          <w:w w:val="105"/>
        </w:rPr>
        <w:t xml:space="preserve"> </w:t>
      </w:r>
      <w:r w:rsidRPr="00C00AE4">
        <w:rPr>
          <w:rFonts w:ascii="Avenir Next LT Pro" w:hAnsi="Avenir Next LT Pro"/>
          <w:w w:val="105"/>
        </w:rPr>
        <w:t>a</w:t>
      </w:r>
      <w:r w:rsidRPr="00C00AE4">
        <w:rPr>
          <w:rFonts w:ascii="Avenir Next LT Pro" w:hAnsi="Avenir Next LT Pro"/>
          <w:spacing w:val="-13"/>
          <w:w w:val="105"/>
        </w:rPr>
        <w:t xml:space="preserve"> </w:t>
      </w:r>
      <w:r w:rsidRPr="00C00AE4">
        <w:rPr>
          <w:rFonts w:ascii="Avenir Next LT Pro" w:hAnsi="Avenir Next LT Pro"/>
          <w:w w:val="105"/>
        </w:rPr>
        <w:t>load-bearing structure,</w:t>
      </w:r>
    </w:p>
    <w:p w14:paraId="4BA0C963" w14:textId="77777777" w:rsidR="00032371" w:rsidRDefault="00157971" w:rsidP="00032371">
      <w:pPr>
        <w:pStyle w:val="BodyText"/>
        <w:widowControl/>
        <w:numPr>
          <w:ilvl w:val="0"/>
          <w:numId w:val="30"/>
        </w:numPr>
        <w:tabs>
          <w:tab w:val="left" w:pos="360"/>
        </w:tabs>
        <w:kinsoku w:val="0"/>
        <w:overflowPunct w:val="0"/>
        <w:spacing w:line="254" w:lineRule="auto"/>
        <w:ind w:left="360" w:hanging="450"/>
        <w:contextualSpacing/>
        <w:mirrorIndents/>
        <w:rPr>
          <w:rFonts w:ascii="Avenir Next LT Pro" w:hAnsi="Avenir Next LT Pro"/>
          <w:w w:val="105"/>
        </w:rPr>
      </w:pPr>
      <w:r w:rsidRPr="00C00AE4">
        <w:rPr>
          <w:rFonts w:ascii="Avenir Next LT Pro" w:hAnsi="Avenir Next LT Pro"/>
          <w:w w:val="105"/>
        </w:rPr>
        <w:t>Provide</w:t>
      </w:r>
      <w:r w:rsidRPr="00C00AE4">
        <w:rPr>
          <w:rFonts w:ascii="Avenir Next LT Pro" w:hAnsi="Avenir Next LT Pro"/>
          <w:spacing w:val="-14"/>
          <w:w w:val="105"/>
        </w:rPr>
        <w:t xml:space="preserve"> </w:t>
      </w:r>
      <w:r w:rsidRPr="00C00AE4">
        <w:rPr>
          <w:rFonts w:ascii="Avenir Next LT Pro" w:hAnsi="Avenir Next LT Pro"/>
          <w:w w:val="105"/>
        </w:rPr>
        <w:t>support</w:t>
      </w:r>
      <w:r w:rsidRPr="00C00AE4">
        <w:rPr>
          <w:rFonts w:ascii="Avenir Next LT Pro" w:hAnsi="Avenir Next LT Pro"/>
          <w:spacing w:val="-12"/>
          <w:w w:val="105"/>
        </w:rPr>
        <w:t xml:space="preserve"> </w:t>
      </w:r>
      <w:r w:rsidRPr="00C00AE4">
        <w:rPr>
          <w:rFonts w:ascii="Avenir Next LT Pro" w:hAnsi="Avenir Next LT Pro"/>
          <w:w w:val="105"/>
        </w:rPr>
        <w:t>services</w:t>
      </w:r>
      <w:r w:rsidRPr="00C00AE4">
        <w:rPr>
          <w:rFonts w:ascii="Avenir Next LT Pro" w:hAnsi="Avenir Next LT Pro"/>
          <w:spacing w:val="-11"/>
          <w:w w:val="105"/>
        </w:rPr>
        <w:t xml:space="preserve"> </w:t>
      </w:r>
      <w:r w:rsidRPr="00C00AE4">
        <w:rPr>
          <w:rFonts w:ascii="Avenir Next LT Pro" w:hAnsi="Avenir Next LT Pro"/>
          <w:w w:val="105"/>
        </w:rPr>
        <w:t>that</w:t>
      </w:r>
      <w:r w:rsidRPr="00C00AE4">
        <w:rPr>
          <w:rFonts w:ascii="Avenir Next LT Pro" w:hAnsi="Avenir Next LT Pro"/>
          <w:spacing w:val="-13"/>
          <w:w w:val="105"/>
        </w:rPr>
        <w:t xml:space="preserve"> </w:t>
      </w:r>
      <w:r w:rsidRPr="00C00AE4">
        <w:rPr>
          <w:rFonts w:ascii="Avenir Next LT Pro" w:hAnsi="Avenir Next LT Pro"/>
          <w:w w:val="105"/>
        </w:rPr>
        <w:t>are</w:t>
      </w:r>
      <w:r w:rsidRPr="00C00AE4">
        <w:rPr>
          <w:rFonts w:ascii="Avenir Next LT Pro" w:hAnsi="Avenir Next LT Pro"/>
          <w:spacing w:val="-10"/>
          <w:w w:val="105"/>
        </w:rPr>
        <w:t xml:space="preserve"> </w:t>
      </w:r>
      <w:r w:rsidRPr="00C00AE4">
        <w:rPr>
          <w:rFonts w:ascii="Avenir Next LT Pro" w:hAnsi="Avenir Next LT Pro"/>
          <w:w w:val="105"/>
        </w:rPr>
        <w:t>not</w:t>
      </w:r>
      <w:r w:rsidRPr="00C00AE4">
        <w:rPr>
          <w:rFonts w:ascii="Avenir Next LT Pro" w:hAnsi="Avenir Next LT Pro"/>
          <w:spacing w:val="-12"/>
          <w:w w:val="105"/>
        </w:rPr>
        <w:t xml:space="preserve"> </w:t>
      </w:r>
      <w:r w:rsidRPr="00C00AE4">
        <w:rPr>
          <w:rFonts w:ascii="Avenir Next LT Pro" w:hAnsi="Avenir Next LT Pro"/>
          <w:w w:val="105"/>
        </w:rPr>
        <w:t>already</w:t>
      </w:r>
      <w:r w:rsidRPr="00C00AE4">
        <w:rPr>
          <w:rFonts w:ascii="Avenir Next LT Pro" w:hAnsi="Avenir Next LT Pro"/>
          <w:spacing w:val="-12"/>
          <w:w w:val="105"/>
        </w:rPr>
        <w:t xml:space="preserve"> </w:t>
      </w:r>
      <w:r w:rsidRPr="00C00AE4">
        <w:rPr>
          <w:rFonts w:ascii="Avenir Next LT Pro" w:hAnsi="Avenir Next LT Pro"/>
          <w:w w:val="105"/>
        </w:rPr>
        <w:t>part</w:t>
      </w:r>
      <w:r w:rsidRPr="00C00AE4">
        <w:rPr>
          <w:rFonts w:ascii="Avenir Next LT Pro" w:hAnsi="Avenir Next LT Pro"/>
          <w:spacing w:val="-12"/>
          <w:w w:val="105"/>
        </w:rPr>
        <w:t xml:space="preserve"> </w:t>
      </w:r>
      <w:r w:rsidRPr="00C00AE4">
        <w:rPr>
          <w:rFonts w:ascii="Avenir Next LT Pro" w:hAnsi="Avenir Next LT Pro"/>
          <w:w w:val="105"/>
        </w:rPr>
        <w:t>of</w:t>
      </w:r>
      <w:r w:rsidRPr="00C00AE4">
        <w:rPr>
          <w:rFonts w:ascii="Avenir Next LT Pro" w:hAnsi="Avenir Next LT Pro"/>
          <w:spacing w:val="-12"/>
          <w:w w:val="105"/>
        </w:rPr>
        <w:t xml:space="preserve"> </w:t>
      </w:r>
      <w:r w:rsidRPr="00C00AE4">
        <w:rPr>
          <w:rFonts w:ascii="Avenir Next LT Pro" w:hAnsi="Avenir Next LT Pro"/>
          <w:w w:val="105"/>
        </w:rPr>
        <w:t>its</w:t>
      </w:r>
      <w:r w:rsidRPr="00C00AE4">
        <w:rPr>
          <w:rFonts w:ascii="Avenir Next LT Pro" w:hAnsi="Avenir Next LT Pro"/>
          <w:spacing w:val="-12"/>
          <w:w w:val="105"/>
        </w:rPr>
        <w:t xml:space="preserve"> </w:t>
      </w:r>
      <w:r w:rsidRPr="00C00AE4">
        <w:rPr>
          <w:rFonts w:ascii="Avenir Next LT Pro" w:hAnsi="Avenir Next LT Pro"/>
          <w:w w:val="105"/>
        </w:rPr>
        <w:t>housing</w:t>
      </w:r>
      <w:r w:rsidRPr="00C00AE4">
        <w:rPr>
          <w:rFonts w:ascii="Avenir Next LT Pro" w:hAnsi="Avenir Next LT Pro"/>
          <w:spacing w:val="-12"/>
          <w:w w:val="105"/>
        </w:rPr>
        <w:t xml:space="preserve"> </w:t>
      </w:r>
      <w:r w:rsidRPr="00C00AE4">
        <w:rPr>
          <w:rFonts w:ascii="Avenir Next LT Pro" w:hAnsi="Avenir Next LT Pro"/>
          <w:w w:val="105"/>
        </w:rPr>
        <w:t>programs,</w:t>
      </w:r>
    </w:p>
    <w:p w14:paraId="62A9E4EA" w14:textId="77777777" w:rsidR="00032371" w:rsidRDefault="00157971" w:rsidP="00032371">
      <w:pPr>
        <w:pStyle w:val="BodyText"/>
        <w:widowControl/>
        <w:numPr>
          <w:ilvl w:val="0"/>
          <w:numId w:val="30"/>
        </w:numPr>
        <w:tabs>
          <w:tab w:val="left" w:pos="360"/>
        </w:tabs>
        <w:kinsoku w:val="0"/>
        <w:overflowPunct w:val="0"/>
        <w:spacing w:line="254" w:lineRule="auto"/>
        <w:ind w:left="360" w:hanging="450"/>
        <w:contextualSpacing/>
        <w:mirrorIndents/>
        <w:rPr>
          <w:rFonts w:ascii="Avenir Next LT Pro" w:hAnsi="Avenir Next LT Pro"/>
          <w:w w:val="105"/>
        </w:rPr>
      </w:pPr>
      <w:r w:rsidRPr="00C00AE4">
        <w:rPr>
          <w:rFonts w:ascii="Avenir Next LT Pro" w:hAnsi="Avenir Next LT Pro"/>
          <w:w w:val="105"/>
        </w:rPr>
        <w:t>Take</w:t>
      </w:r>
      <w:r w:rsidRPr="00C00AE4">
        <w:rPr>
          <w:rFonts w:ascii="Avenir Next LT Pro" w:hAnsi="Avenir Next LT Pro"/>
          <w:spacing w:val="-14"/>
          <w:w w:val="105"/>
        </w:rPr>
        <w:t xml:space="preserve"> </w:t>
      </w:r>
      <w:r w:rsidRPr="00C00AE4">
        <w:rPr>
          <w:rFonts w:ascii="Avenir Next LT Pro" w:hAnsi="Avenir Next LT Pro"/>
          <w:w w:val="105"/>
        </w:rPr>
        <w:t>any</w:t>
      </w:r>
      <w:r w:rsidRPr="00C00AE4">
        <w:rPr>
          <w:rFonts w:ascii="Avenir Next LT Pro" w:hAnsi="Avenir Next LT Pro"/>
          <w:spacing w:val="-14"/>
          <w:w w:val="105"/>
        </w:rPr>
        <w:t xml:space="preserve"> </w:t>
      </w:r>
      <w:r w:rsidRPr="00C00AE4">
        <w:rPr>
          <w:rFonts w:ascii="Avenir Next LT Pro" w:hAnsi="Avenir Next LT Pro"/>
          <w:w w:val="105"/>
        </w:rPr>
        <w:t>action</w:t>
      </w:r>
      <w:r w:rsidRPr="00C00AE4">
        <w:rPr>
          <w:rFonts w:ascii="Avenir Next LT Pro" w:hAnsi="Avenir Next LT Pro"/>
          <w:spacing w:val="-15"/>
          <w:w w:val="105"/>
        </w:rPr>
        <w:t xml:space="preserve"> </w:t>
      </w:r>
      <w:r w:rsidRPr="00C00AE4">
        <w:rPr>
          <w:rFonts w:ascii="Avenir Next LT Pro" w:hAnsi="Avenir Next LT Pro"/>
          <w:w w:val="105"/>
        </w:rPr>
        <w:t>that</w:t>
      </w:r>
      <w:r w:rsidRPr="00C00AE4">
        <w:rPr>
          <w:rFonts w:ascii="Avenir Next LT Pro" w:hAnsi="Avenir Next LT Pro"/>
          <w:spacing w:val="-17"/>
          <w:w w:val="105"/>
        </w:rPr>
        <w:t xml:space="preserve"> </w:t>
      </w:r>
      <w:r w:rsidRPr="00C00AE4">
        <w:rPr>
          <w:rFonts w:ascii="Avenir Next LT Pro" w:hAnsi="Avenir Next LT Pro"/>
          <w:w w:val="105"/>
        </w:rPr>
        <w:t>would</w:t>
      </w:r>
      <w:r w:rsidRPr="00C00AE4">
        <w:rPr>
          <w:rFonts w:ascii="Avenir Next LT Pro" w:hAnsi="Avenir Next LT Pro"/>
          <w:spacing w:val="-13"/>
          <w:w w:val="105"/>
        </w:rPr>
        <w:t xml:space="preserve"> </w:t>
      </w:r>
      <w:r w:rsidRPr="00C00AE4">
        <w:rPr>
          <w:rFonts w:ascii="Avenir Next LT Pro" w:hAnsi="Avenir Next LT Pro"/>
          <w:w w:val="105"/>
        </w:rPr>
        <w:t>result</w:t>
      </w:r>
      <w:r w:rsidRPr="00C00AE4">
        <w:rPr>
          <w:rFonts w:ascii="Avenir Next LT Pro" w:hAnsi="Avenir Next LT Pro"/>
          <w:spacing w:val="-15"/>
          <w:w w:val="105"/>
        </w:rPr>
        <w:t xml:space="preserve"> </w:t>
      </w:r>
      <w:r w:rsidRPr="00C00AE4">
        <w:rPr>
          <w:rFonts w:ascii="Avenir Next LT Pro" w:hAnsi="Avenir Next LT Pro"/>
          <w:w w:val="105"/>
        </w:rPr>
        <w:t>in</w:t>
      </w:r>
      <w:r w:rsidRPr="00C00AE4">
        <w:rPr>
          <w:rFonts w:ascii="Avenir Next LT Pro" w:hAnsi="Avenir Next LT Pro"/>
          <w:spacing w:val="-16"/>
          <w:w w:val="105"/>
        </w:rPr>
        <w:t xml:space="preserve"> </w:t>
      </w:r>
      <w:r w:rsidRPr="00C00AE4">
        <w:rPr>
          <w:rFonts w:ascii="Avenir Next LT Pro" w:hAnsi="Avenir Next LT Pro"/>
          <w:w w:val="105"/>
        </w:rPr>
        <w:t>a</w:t>
      </w:r>
      <w:r w:rsidRPr="00C00AE4">
        <w:rPr>
          <w:rFonts w:ascii="Avenir Next LT Pro" w:hAnsi="Avenir Next LT Pro"/>
          <w:spacing w:val="-16"/>
          <w:w w:val="105"/>
        </w:rPr>
        <w:t xml:space="preserve"> </w:t>
      </w:r>
      <w:r w:rsidRPr="00C00AE4">
        <w:rPr>
          <w:rFonts w:ascii="Avenir Next LT Pro" w:hAnsi="Avenir Next LT Pro"/>
          <w:w w:val="105"/>
        </w:rPr>
        <w:t>fundamental</w:t>
      </w:r>
      <w:r w:rsidRPr="00C00AE4">
        <w:rPr>
          <w:rFonts w:ascii="Avenir Next LT Pro" w:hAnsi="Avenir Next LT Pro"/>
          <w:spacing w:val="-15"/>
          <w:w w:val="105"/>
        </w:rPr>
        <w:t xml:space="preserve"> </w:t>
      </w:r>
      <w:r w:rsidRPr="00C00AE4">
        <w:rPr>
          <w:rFonts w:ascii="Avenir Next LT Pro" w:hAnsi="Avenir Next LT Pro"/>
          <w:w w:val="105"/>
        </w:rPr>
        <w:t>alteration</w:t>
      </w:r>
      <w:r w:rsidRPr="00C00AE4">
        <w:rPr>
          <w:rFonts w:ascii="Avenir Next LT Pro" w:hAnsi="Avenir Next LT Pro"/>
          <w:spacing w:val="-15"/>
          <w:w w:val="105"/>
        </w:rPr>
        <w:t xml:space="preserve"> </w:t>
      </w:r>
      <w:r w:rsidRPr="00C00AE4">
        <w:rPr>
          <w:rFonts w:ascii="Avenir Next LT Pro" w:hAnsi="Avenir Next LT Pro"/>
          <w:w w:val="105"/>
        </w:rPr>
        <w:t>in</w:t>
      </w:r>
      <w:r w:rsidRPr="00C00AE4">
        <w:rPr>
          <w:rFonts w:ascii="Avenir Next LT Pro" w:hAnsi="Avenir Next LT Pro"/>
          <w:spacing w:val="-16"/>
          <w:w w:val="105"/>
        </w:rPr>
        <w:t xml:space="preserve"> </w:t>
      </w: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nature</w:t>
      </w:r>
      <w:r w:rsidRPr="00C00AE4">
        <w:rPr>
          <w:rFonts w:ascii="Avenir Next LT Pro" w:hAnsi="Avenir Next LT Pro"/>
          <w:spacing w:val="-13"/>
          <w:w w:val="105"/>
        </w:rPr>
        <w:t xml:space="preserve"> </w:t>
      </w:r>
      <w:r w:rsidRPr="00C00AE4">
        <w:rPr>
          <w:rFonts w:ascii="Avenir Next LT Pro" w:hAnsi="Avenir Next LT Pro"/>
          <w:w w:val="105"/>
        </w:rPr>
        <w:t>of</w:t>
      </w:r>
      <w:r w:rsidRPr="00C00AE4">
        <w:rPr>
          <w:rFonts w:ascii="Avenir Next LT Pro" w:hAnsi="Avenir Next LT Pro"/>
          <w:spacing w:val="-16"/>
          <w:w w:val="105"/>
        </w:rPr>
        <w:t xml:space="preserve"> </w:t>
      </w:r>
      <w:r w:rsidRPr="00C00AE4">
        <w:rPr>
          <w:rFonts w:ascii="Avenir Next LT Pro" w:hAnsi="Avenir Next LT Pro"/>
          <w:w w:val="105"/>
        </w:rPr>
        <w:t>the program or service,</w:t>
      </w:r>
      <w:r w:rsidRPr="00C00AE4">
        <w:rPr>
          <w:rFonts w:ascii="Avenir Next LT Pro" w:hAnsi="Avenir Next LT Pro"/>
          <w:spacing w:val="-30"/>
          <w:w w:val="105"/>
        </w:rPr>
        <w:t xml:space="preserve"> </w:t>
      </w:r>
      <w:r w:rsidRPr="00C00AE4">
        <w:rPr>
          <w:rFonts w:ascii="Avenir Next LT Pro" w:hAnsi="Avenir Next LT Pro"/>
          <w:w w:val="105"/>
        </w:rPr>
        <w:t>or</w:t>
      </w:r>
    </w:p>
    <w:p w14:paraId="439CB572" w14:textId="3441FD94" w:rsidR="00A3124A" w:rsidRPr="00C00AE4" w:rsidRDefault="00157971" w:rsidP="00032371">
      <w:pPr>
        <w:pStyle w:val="BodyText"/>
        <w:widowControl/>
        <w:numPr>
          <w:ilvl w:val="0"/>
          <w:numId w:val="30"/>
        </w:numPr>
        <w:tabs>
          <w:tab w:val="left" w:pos="360"/>
        </w:tabs>
        <w:kinsoku w:val="0"/>
        <w:overflowPunct w:val="0"/>
        <w:spacing w:line="254" w:lineRule="auto"/>
        <w:ind w:left="360" w:hanging="450"/>
        <w:contextualSpacing/>
        <w:mirrorIndents/>
        <w:rPr>
          <w:rFonts w:ascii="Avenir Next LT Pro" w:hAnsi="Avenir Next LT Pro"/>
          <w:w w:val="105"/>
        </w:rPr>
      </w:pPr>
      <w:r w:rsidRPr="00C00AE4">
        <w:rPr>
          <w:rFonts w:ascii="Avenir Next LT Pro" w:hAnsi="Avenir Next LT Pro"/>
          <w:w w:val="105"/>
        </w:rPr>
        <w:t>Take</w:t>
      </w:r>
      <w:r w:rsidRPr="00C00AE4">
        <w:rPr>
          <w:rFonts w:ascii="Avenir Next LT Pro" w:hAnsi="Avenir Next LT Pro"/>
          <w:spacing w:val="-14"/>
          <w:w w:val="105"/>
        </w:rPr>
        <w:t xml:space="preserve"> </w:t>
      </w:r>
      <w:r w:rsidRPr="00C00AE4">
        <w:rPr>
          <w:rFonts w:ascii="Avenir Next LT Pro" w:hAnsi="Avenir Next LT Pro"/>
          <w:w w:val="105"/>
        </w:rPr>
        <w:t>any</w:t>
      </w:r>
      <w:r w:rsidRPr="00C00AE4">
        <w:rPr>
          <w:rFonts w:ascii="Avenir Next LT Pro" w:hAnsi="Avenir Next LT Pro"/>
          <w:spacing w:val="-15"/>
          <w:w w:val="105"/>
        </w:rPr>
        <w:t xml:space="preserve"> </w:t>
      </w:r>
      <w:r w:rsidRPr="00C00AE4">
        <w:rPr>
          <w:rFonts w:ascii="Avenir Next LT Pro" w:hAnsi="Avenir Next LT Pro"/>
          <w:w w:val="105"/>
        </w:rPr>
        <w:t>action</w:t>
      </w:r>
      <w:r w:rsidRPr="00C00AE4">
        <w:rPr>
          <w:rFonts w:ascii="Avenir Next LT Pro" w:hAnsi="Avenir Next LT Pro"/>
          <w:spacing w:val="-16"/>
          <w:w w:val="105"/>
        </w:rPr>
        <w:t xml:space="preserve"> </w:t>
      </w:r>
      <w:r w:rsidRPr="00C00AE4">
        <w:rPr>
          <w:rFonts w:ascii="Avenir Next LT Pro" w:hAnsi="Avenir Next LT Pro"/>
          <w:w w:val="105"/>
        </w:rPr>
        <w:t>that</w:t>
      </w:r>
      <w:r w:rsidRPr="00C00AE4">
        <w:rPr>
          <w:rFonts w:ascii="Avenir Next LT Pro" w:hAnsi="Avenir Next LT Pro"/>
          <w:spacing w:val="-17"/>
          <w:w w:val="105"/>
        </w:rPr>
        <w:t xml:space="preserve"> </w:t>
      </w:r>
      <w:r w:rsidRPr="00C00AE4">
        <w:rPr>
          <w:rFonts w:ascii="Avenir Next LT Pro" w:hAnsi="Avenir Next LT Pro"/>
          <w:w w:val="105"/>
        </w:rPr>
        <w:t>would</w:t>
      </w:r>
      <w:r w:rsidRPr="00C00AE4">
        <w:rPr>
          <w:rFonts w:ascii="Avenir Next LT Pro" w:hAnsi="Avenir Next LT Pro"/>
          <w:spacing w:val="-14"/>
          <w:w w:val="105"/>
        </w:rPr>
        <w:t xml:space="preserve"> </w:t>
      </w:r>
      <w:r w:rsidRPr="00C00AE4">
        <w:rPr>
          <w:rFonts w:ascii="Avenir Next LT Pro" w:hAnsi="Avenir Next LT Pro"/>
          <w:w w:val="105"/>
        </w:rPr>
        <w:t>result</w:t>
      </w:r>
      <w:r w:rsidRPr="00C00AE4">
        <w:rPr>
          <w:rFonts w:ascii="Avenir Next LT Pro" w:hAnsi="Avenir Next LT Pro"/>
          <w:spacing w:val="-16"/>
          <w:w w:val="105"/>
        </w:rPr>
        <w:t xml:space="preserve"> </w:t>
      </w:r>
      <w:r w:rsidRPr="00C00AE4">
        <w:rPr>
          <w:rFonts w:ascii="Avenir Next LT Pro" w:hAnsi="Avenir Next LT Pro"/>
          <w:w w:val="105"/>
        </w:rPr>
        <w:t>in</w:t>
      </w:r>
      <w:r w:rsidRPr="00C00AE4">
        <w:rPr>
          <w:rFonts w:ascii="Avenir Next LT Pro" w:hAnsi="Avenir Next LT Pro"/>
          <w:spacing w:val="-17"/>
          <w:w w:val="105"/>
        </w:rPr>
        <w:t xml:space="preserve"> </w:t>
      </w:r>
      <w:r w:rsidRPr="00C00AE4">
        <w:rPr>
          <w:rFonts w:ascii="Avenir Next LT Pro" w:hAnsi="Avenir Next LT Pro"/>
          <w:w w:val="105"/>
        </w:rPr>
        <w:t>an</w:t>
      </w:r>
      <w:r w:rsidRPr="00C00AE4">
        <w:rPr>
          <w:rFonts w:ascii="Avenir Next LT Pro" w:hAnsi="Avenir Next LT Pro"/>
          <w:spacing w:val="-16"/>
          <w:w w:val="105"/>
        </w:rPr>
        <w:t xml:space="preserve"> </w:t>
      </w:r>
      <w:r w:rsidRPr="00C00AE4">
        <w:rPr>
          <w:rFonts w:ascii="Avenir Next LT Pro" w:hAnsi="Avenir Next LT Pro"/>
          <w:w w:val="105"/>
        </w:rPr>
        <w:t>undue</w:t>
      </w:r>
      <w:r w:rsidRPr="00C00AE4">
        <w:rPr>
          <w:rFonts w:ascii="Avenir Next LT Pro" w:hAnsi="Avenir Next LT Pro"/>
          <w:spacing w:val="-14"/>
          <w:w w:val="105"/>
        </w:rPr>
        <w:t xml:space="preserve"> </w:t>
      </w:r>
      <w:r w:rsidRPr="00C00AE4">
        <w:rPr>
          <w:rFonts w:ascii="Avenir Next LT Pro" w:hAnsi="Avenir Next LT Pro"/>
          <w:w w:val="105"/>
        </w:rPr>
        <w:t>financial</w:t>
      </w:r>
      <w:r w:rsidRPr="00C00AE4">
        <w:rPr>
          <w:rFonts w:ascii="Avenir Next LT Pro" w:hAnsi="Avenir Next LT Pro"/>
          <w:spacing w:val="-16"/>
          <w:w w:val="105"/>
        </w:rPr>
        <w:t xml:space="preserve"> </w:t>
      </w:r>
      <w:r w:rsidRPr="00C00AE4">
        <w:rPr>
          <w:rFonts w:ascii="Avenir Next LT Pro" w:hAnsi="Avenir Next LT Pro"/>
          <w:w w:val="105"/>
        </w:rPr>
        <w:t>and</w:t>
      </w:r>
      <w:r w:rsidRPr="00C00AE4">
        <w:rPr>
          <w:rFonts w:ascii="Avenir Next LT Pro" w:hAnsi="Avenir Next LT Pro"/>
          <w:spacing w:val="-15"/>
          <w:w w:val="105"/>
        </w:rPr>
        <w:t xml:space="preserve"> </w:t>
      </w:r>
      <w:r w:rsidRPr="00C00AE4">
        <w:rPr>
          <w:rFonts w:ascii="Avenir Next LT Pro" w:hAnsi="Avenir Next LT Pro"/>
          <w:w w:val="105"/>
        </w:rPr>
        <w:t>administrative</w:t>
      </w:r>
      <w:r w:rsidRPr="00C00AE4">
        <w:rPr>
          <w:rFonts w:ascii="Avenir Next LT Pro" w:hAnsi="Avenir Next LT Pro"/>
          <w:spacing w:val="-16"/>
          <w:w w:val="105"/>
        </w:rPr>
        <w:t xml:space="preserve"> </w:t>
      </w:r>
      <w:r w:rsidRPr="00C00AE4">
        <w:rPr>
          <w:rFonts w:ascii="Avenir Next LT Pro" w:hAnsi="Avenir Next LT Pro"/>
          <w:w w:val="105"/>
        </w:rPr>
        <w:t>burden</w:t>
      </w:r>
      <w:r w:rsidRPr="00C00AE4">
        <w:rPr>
          <w:rFonts w:ascii="Avenir Next LT Pro" w:hAnsi="Avenir Next LT Pro"/>
          <w:spacing w:val="-17"/>
          <w:w w:val="105"/>
        </w:rPr>
        <w:t xml:space="preserve"> </w:t>
      </w:r>
      <w:r w:rsidRPr="00C00AE4">
        <w:rPr>
          <w:rFonts w:ascii="Avenir Next LT Pro" w:hAnsi="Avenir Next LT Pro"/>
          <w:w w:val="105"/>
        </w:rPr>
        <w:t xml:space="preserve">on </w:t>
      </w:r>
      <w:r w:rsidRPr="00C00AE4">
        <w:rPr>
          <w:rFonts w:ascii="Avenir Next LT Pro" w:hAnsi="Avenir Next LT Pro" w:cs="Lucida Sans"/>
          <w:b/>
          <w:bCs/>
          <w:w w:val="105"/>
        </w:rPr>
        <w:t>[Project</w:t>
      </w:r>
      <w:r w:rsidRPr="00C00AE4">
        <w:rPr>
          <w:rFonts w:ascii="Avenir Next LT Pro" w:hAnsi="Avenir Next LT Pro" w:cs="Lucida Sans"/>
          <w:b/>
          <w:bCs/>
          <w:spacing w:val="-35"/>
          <w:w w:val="105"/>
        </w:rPr>
        <w:t xml:space="preserve"> </w:t>
      </w:r>
      <w:r w:rsidRPr="00C00AE4">
        <w:rPr>
          <w:rFonts w:ascii="Avenir Next LT Pro" w:hAnsi="Avenir Next LT Pro" w:cs="Lucida Sans"/>
          <w:b/>
          <w:bCs/>
          <w:w w:val="105"/>
        </w:rPr>
        <w:t>Name]</w:t>
      </w:r>
      <w:r w:rsidRPr="00C00AE4">
        <w:rPr>
          <w:rFonts w:ascii="Avenir Next LT Pro" w:hAnsi="Avenir Next LT Pro"/>
          <w:w w:val="105"/>
        </w:rPr>
        <w:t>,</w:t>
      </w:r>
      <w:r w:rsidRPr="00C00AE4">
        <w:rPr>
          <w:rFonts w:ascii="Avenir Next LT Pro" w:hAnsi="Avenir Next LT Pro"/>
          <w:spacing w:val="-24"/>
          <w:w w:val="105"/>
        </w:rPr>
        <w:t xml:space="preserve"> </w:t>
      </w:r>
      <w:r w:rsidRPr="00C00AE4">
        <w:rPr>
          <w:rFonts w:ascii="Avenir Next LT Pro" w:hAnsi="Avenir Next LT Pro"/>
          <w:w w:val="105"/>
        </w:rPr>
        <w:t>including</w:t>
      </w:r>
      <w:r w:rsidRPr="00C00AE4">
        <w:rPr>
          <w:rFonts w:ascii="Avenir Next LT Pro" w:hAnsi="Avenir Next LT Pro"/>
          <w:spacing w:val="-25"/>
          <w:w w:val="105"/>
        </w:rPr>
        <w:t xml:space="preserve"> </w:t>
      </w:r>
      <w:r w:rsidRPr="00C00AE4">
        <w:rPr>
          <w:rFonts w:ascii="Avenir Next LT Pro" w:hAnsi="Avenir Next LT Pro"/>
          <w:w w:val="105"/>
        </w:rPr>
        <w:t>structural</w:t>
      </w:r>
      <w:r w:rsidRPr="00C00AE4">
        <w:rPr>
          <w:rFonts w:ascii="Avenir Next LT Pro" w:hAnsi="Avenir Next LT Pro"/>
          <w:spacing w:val="-25"/>
          <w:w w:val="105"/>
        </w:rPr>
        <w:t xml:space="preserve"> </w:t>
      </w:r>
      <w:r w:rsidRPr="00C00AE4">
        <w:rPr>
          <w:rFonts w:ascii="Avenir Next LT Pro" w:hAnsi="Avenir Next LT Pro"/>
          <w:w w:val="105"/>
        </w:rPr>
        <w:t>impracticality</w:t>
      </w:r>
      <w:r w:rsidRPr="00C00AE4">
        <w:rPr>
          <w:rFonts w:ascii="Avenir Next LT Pro" w:hAnsi="Avenir Next LT Pro"/>
          <w:spacing w:val="-24"/>
          <w:w w:val="105"/>
        </w:rPr>
        <w:t xml:space="preserve"> </w:t>
      </w:r>
      <w:r w:rsidRPr="00C00AE4">
        <w:rPr>
          <w:rFonts w:ascii="Avenir Next LT Pro" w:hAnsi="Avenir Next LT Pro"/>
          <w:w w:val="105"/>
        </w:rPr>
        <w:t>as</w:t>
      </w:r>
      <w:r w:rsidRPr="00C00AE4">
        <w:rPr>
          <w:rFonts w:ascii="Avenir Next LT Pro" w:hAnsi="Avenir Next LT Pro"/>
          <w:spacing w:val="-25"/>
          <w:w w:val="105"/>
        </w:rPr>
        <w:t xml:space="preserve"> </w:t>
      </w:r>
      <w:r w:rsidRPr="00C00AE4">
        <w:rPr>
          <w:rFonts w:ascii="Avenir Next LT Pro" w:hAnsi="Avenir Next LT Pro"/>
          <w:w w:val="105"/>
        </w:rPr>
        <w:t>defined</w:t>
      </w:r>
      <w:r w:rsidRPr="00C00AE4">
        <w:rPr>
          <w:rFonts w:ascii="Avenir Next LT Pro" w:hAnsi="Avenir Next LT Pro"/>
          <w:spacing w:val="-24"/>
          <w:w w:val="105"/>
        </w:rPr>
        <w:t xml:space="preserve"> </w:t>
      </w:r>
      <w:r w:rsidRPr="00C00AE4">
        <w:rPr>
          <w:rFonts w:ascii="Avenir Next LT Pro" w:hAnsi="Avenir Next LT Pro"/>
          <w:w w:val="105"/>
        </w:rPr>
        <w:t>in</w:t>
      </w:r>
      <w:r w:rsidRPr="00C00AE4">
        <w:rPr>
          <w:rFonts w:ascii="Avenir Next LT Pro" w:hAnsi="Avenir Next LT Pro"/>
          <w:spacing w:val="-25"/>
          <w:w w:val="105"/>
        </w:rPr>
        <w:t xml:space="preserve"> </w:t>
      </w:r>
      <w:r w:rsidRPr="00C00AE4">
        <w:rPr>
          <w:rFonts w:ascii="Avenir Next LT Pro" w:hAnsi="Avenir Next LT Pro"/>
          <w:w w:val="105"/>
        </w:rPr>
        <w:t>the</w:t>
      </w:r>
      <w:r w:rsidRPr="00C00AE4">
        <w:rPr>
          <w:rFonts w:ascii="Avenir Next LT Pro" w:hAnsi="Avenir Next LT Pro"/>
          <w:spacing w:val="-24"/>
          <w:w w:val="105"/>
        </w:rPr>
        <w:t xml:space="preserve"> </w:t>
      </w:r>
      <w:r w:rsidRPr="00C00AE4">
        <w:rPr>
          <w:rFonts w:ascii="Avenir Next LT Pro" w:hAnsi="Avenir Next LT Pro"/>
          <w:w w:val="105"/>
        </w:rPr>
        <w:t>Uniform</w:t>
      </w:r>
      <w:r w:rsidRPr="00C00AE4">
        <w:rPr>
          <w:rFonts w:ascii="Avenir Next LT Pro" w:hAnsi="Avenir Next LT Pro"/>
          <w:spacing w:val="-25"/>
          <w:w w:val="105"/>
        </w:rPr>
        <w:t xml:space="preserve"> </w:t>
      </w:r>
      <w:r w:rsidRPr="00C00AE4">
        <w:rPr>
          <w:rFonts w:ascii="Avenir Next LT Pro" w:hAnsi="Avenir Next LT Pro"/>
          <w:w w:val="105"/>
        </w:rPr>
        <w:t>Federal Accessibility Standards</w:t>
      </w:r>
      <w:r w:rsidRPr="00C00AE4">
        <w:rPr>
          <w:rFonts w:ascii="Avenir Next LT Pro" w:hAnsi="Avenir Next LT Pro"/>
          <w:spacing w:val="-27"/>
          <w:w w:val="105"/>
        </w:rPr>
        <w:t xml:space="preserve"> </w:t>
      </w:r>
      <w:r w:rsidRPr="00C00AE4">
        <w:rPr>
          <w:rFonts w:ascii="Avenir Next LT Pro" w:hAnsi="Avenir Next LT Pro"/>
          <w:w w:val="105"/>
        </w:rPr>
        <w:t>(UFAS).</w:t>
      </w:r>
    </w:p>
    <w:p w14:paraId="6DE9ACBB"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rPr>
      </w:pPr>
    </w:p>
    <w:p w14:paraId="3894655D" w14:textId="77777777" w:rsidR="00A3124A" w:rsidRPr="00C00AE4"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C00AE4">
        <w:rPr>
          <w:rFonts w:ascii="Avenir Next LT Pro" w:hAnsi="Avenir Next LT Pro" w:cs="Lucida Sans"/>
          <w:b/>
          <w:bCs/>
        </w:rPr>
        <w:t>Marketing</w:t>
      </w:r>
    </w:p>
    <w:p w14:paraId="44039B36"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cs="Lucida Sans"/>
          <w:b/>
          <w:bCs/>
          <w:w w:val="105"/>
        </w:rPr>
        <w:t>[Project</w:t>
      </w:r>
      <w:r w:rsidRPr="00C00AE4">
        <w:rPr>
          <w:rFonts w:ascii="Avenir Next LT Pro" w:hAnsi="Avenir Next LT Pro" w:cs="Lucida Sans"/>
          <w:b/>
          <w:bCs/>
          <w:spacing w:val="-36"/>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5"/>
          <w:w w:val="105"/>
        </w:rPr>
        <w:t xml:space="preserve"> </w:t>
      </w:r>
      <w:r w:rsidRPr="00C00AE4">
        <w:rPr>
          <w:rFonts w:ascii="Avenir Next LT Pro" w:hAnsi="Avenir Next LT Pro"/>
          <w:w w:val="105"/>
        </w:rPr>
        <w:t>will</w:t>
      </w:r>
      <w:r w:rsidRPr="00C00AE4">
        <w:rPr>
          <w:rFonts w:ascii="Avenir Next LT Pro" w:hAnsi="Avenir Next LT Pro"/>
          <w:spacing w:val="-26"/>
          <w:w w:val="105"/>
        </w:rPr>
        <w:t xml:space="preserve"> </w:t>
      </w:r>
      <w:r w:rsidRPr="00C00AE4">
        <w:rPr>
          <w:rFonts w:ascii="Avenir Next LT Pro" w:hAnsi="Avenir Next LT Pro"/>
          <w:w w:val="105"/>
        </w:rPr>
        <w:t>market</w:t>
      </w:r>
      <w:r w:rsidRPr="00C00AE4">
        <w:rPr>
          <w:rFonts w:ascii="Avenir Next LT Pro" w:hAnsi="Avenir Next LT Pro"/>
          <w:spacing w:val="-26"/>
          <w:w w:val="105"/>
        </w:rPr>
        <w:t xml:space="preserve"> </w:t>
      </w:r>
      <w:r w:rsidRPr="00C00AE4">
        <w:rPr>
          <w:rFonts w:ascii="Avenir Next LT Pro" w:hAnsi="Avenir Next LT Pro"/>
          <w:w w:val="105"/>
        </w:rPr>
        <w:t>the</w:t>
      </w:r>
      <w:r w:rsidRPr="00C00AE4">
        <w:rPr>
          <w:rFonts w:ascii="Avenir Next LT Pro" w:hAnsi="Avenir Next LT Pro"/>
          <w:spacing w:val="-24"/>
          <w:w w:val="105"/>
        </w:rPr>
        <w:t xml:space="preserve"> </w:t>
      </w:r>
      <w:r w:rsidRPr="00C00AE4">
        <w:rPr>
          <w:rFonts w:ascii="Avenir Next LT Pro" w:hAnsi="Avenir Next LT Pro"/>
          <w:w w:val="105"/>
        </w:rPr>
        <w:t>units</w:t>
      </w:r>
      <w:r w:rsidRPr="00C00AE4">
        <w:rPr>
          <w:rFonts w:ascii="Avenir Next LT Pro" w:hAnsi="Avenir Next LT Pro"/>
          <w:spacing w:val="-25"/>
          <w:w w:val="105"/>
        </w:rPr>
        <w:t xml:space="preserve"> </w:t>
      </w:r>
      <w:r w:rsidRPr="00C00AE4">
        <w:rPr>
          <w:rFonts w:ascii="Avenir Next LT Pro" w:hAnsi="Avenir Next LT Pro"/>
          <w:w w:val="105"/>
        </w:rPr>
        <w:t>in</w:t>
      </w:r>
      <w:r w:rsidRPr="00C00AE4">
        <w:rPr>
          <w:rFonts w:ascii="Avenir Next LT Pro" w:hAnsi="Avenir Next LT Pro"/>
          <w:spacing w:val="-26"/>
          <w:w w:val="105"/>
        </w:rPr>
        <w:t xml:space="preserve"> </w:t>
      </w:r>
      <w:r w:rsidRPr="00C00AE4">
        <w:rPr>
          <w:rFonts w:ascii="Avenir Next LT Pro" w:hAnsi="Avenir Next LT Pro"/>
          <w:w w:val="105"/>
        </w:rPr>
        <w:t>accordance</w:t>
      </w:r>
      <w:r w:rsidRPr="00C00AE4">
        <w:rPr>
          <w:rFonts w:ascii="Avenir Next LT Pro" w:hAnsi="Avenir Next LT Pro"/>
          <w:spacing w:val="-24"/>
          <w:w w:val="105"/>
        </w:rPr>
        <w:t xml:space="preserve"> </w:t>
      </w:r>
      <w:r w:rsidRPr="00C00AE4">
        <w:rPr>
          <w:rFonts w:ascii="Avenir Next LT Pro" w:hAnsi="Avenir Next LT Pro"/>
          <w:w w:val="105"/>
        </w:rPr>
        <w:t>with</w:t>
      </w:r>
      <w:r w:rsidRPr="00C00AE4">
        <w:rPr>
          <w:rFonts w:ascii="Avenir Next LT Pro" w:hAnsi="Avenir Next LT Pro"/>
          <w:spacing w:val="-25"/>
          <w:w w:val="105"/>
        </w:rPr>
        <w:t xml:space="preserve"> </w:t>
      </w:r>
      <w:r w:rsidRPr="00C00AE4">
        <w:rPr>
          <w:rFonts w:ascii="Avenir Next LT Pro" w:hAnsi="Avenir Next LT Pro"/>
          <w:w w:val="105"/>
        </w:rPr>
        <w:t>the</w:t>
      </w:r>
      <w:r w:rsidRPr="00C00AE4">
        <w:rPr>
          <w:rFonts w:ascii="Avenir Next LT Pro" w:hAnsi="Avenir Next LT Pro"/>
          <w:spacing w:val="-24"/>
          <w:w w:val="105"/>
        </w:rPr>
        <w:t xml:space="preserve"> </w:t>
      </w:r>
      <w:r w:rsidRPr="00C00AE4">
        <w:rPr>
          <w:rFonts w:ascii="Avenir Next LT Pro" w:hAnsi="Avenir Next LT Pro"/>
          <w:w w:val="105"/>
        </w:rPr>
        <w:t>Affirmative</w:t>
      </w:r>
      <w:r w:rsidRPr="00C00AE4">
        <w:rPr>
          <w:rFonts w:ascii="Avenir Next LT Pro" w:hAnsi="Avenir Next LT Pro"/>
          <w:spacing w:val="-27"/>
          <w:w w:val="105"/>
        </w:rPr>
        <w:t xml:space="preserve"> </w:t>
      </w:r>
      <w:r w:rsidRPr="00C00AE4">
        <w:rPr>
          <w:rFonts w:ascii="Avenir Next LT Pro" w:hAnsi="Avenir Next LT Pro"/>
          <w:w w:val="105"/>
        </w:rPr>
        <w:t>Fair</w:t>
      </w:r>
      <w:r w:rsidRPr="00C00AE4">
        <w:rPr>
          <w:rFonts w:ascii="Avenir Next LT Pro" w:hAnsi="Avenir Next LT Pro"/>
          <w:spacing w:val="-25"/>
          <w:w w:val="105"/>
        </w:rPr>
        <w:t xml:space="preserve"> </w:t>
      </w:r>
      <w:r w:rsidRPr="00C00AE4">
        <w:rPr>
          <w:rFonts w:ascii="Avenir Next LT Pro" w:hAnsi="Avenir Next LT Pro"/>
          <w:w w:val="105"/>
        </w:rPr>
        <w:t>Housing Marketing Plan (Form HUD-935.2A) and for those least likely to apply. The Equal Opportunity</w:t>
      </w:r>
      <w:r w:rsidRPr="00C00AE4">
        <w:rPr>
          <w:rFonts w:ascii="Avenir Next LT Pro" w:hAnsi="Avenir Next LT Pro"/>
          <w:spacing w:val="-11"/>
          <w:w w:val="105"/>
        </w:rPr>
        <w:t xml:space="preserve"> </w:t>
      </w:r>
      <w:r w:rsidRPr="00C00AE4">
        <w:rPr>
          <w:rFonts w:ascii="Avenir Next LT Pro" w:hAnsi="Avenir Next LT Pro"/>
          <w:w w:val="105"/>
        </w:rPr>
        <w:t>poster</w:t>
      </w:r>
      <w:r w:rsidRPr="00C00AE4">
        <w:rPr>
          <w:rFonts w:ascii="Avenir Next LT Pro" w:hAnsi="Avenir Next LT Pro"/>
          <w:spacing w:val="-12"/>
          <w:w w:val="105"/>
        </w:rPr>
        <w:t xml:space="preserve"> </w:t>
      </w:r>
      <w:r w:rsidRPr="00C00AE4">
        <w:rPr>
          <w:rFonts w:ascii="Avenir Next LT Pro" w:hAnsi="Avenir Next LT Pro"/>
          <w:w w:val="105"/>
        </w:rPr>
        <w:t>(I.e.,</w:t>
      </w:r>
      <w:r w:rsidRPr="00C00AE4">
        <w:rPr>
          <w:rFonts w:ascii="Avenir Next LT Pro" w:hAnsi="Avenir Next LT Pro"/>
          <w:spacing w:val="-13"/>
          <w:w w:val="105"/>
        </w:rPr>
        <w:t xml:space="preserve"> </w:t>
      </w:r>
      <w:r w:rsidRPr="00C00AE4">
        <w:rPr>
          <w:rFonts w:ascii="Avenir Next LT Pro" w:hAnsi="Avenir Next LT Pro"/>
          <w:w w:val="105"/>
        </w:rPr>
        <w:t>Fair</w:t>
      </w:r>
      <w:r w:rsidRPr="00C00AE4">
        <w:rPr>
          <w:rFonts w:ascii="Avenir Next LT Pro" w:hAnsi="Avenir Next LT Pro"/>
          <w:spacing w:val="-12"/>
          <w:w w:val="105"/>
        </w:rPr>
        <w:t xml:space="preserve"> </w:t>
      </w:r>
      <w:r w:rsidRPr="00C00AE4">
        <w:rPr>
          <w:rFonts w:ascii="Avenir Next LT Pro" w:hAnsi="Avenir Next LT Pro"/>
          <w:w w:val="105"/>
        </w:rPr>
        <w:t>Housing</w:t>
      </w:r>
      <w:r w:rsidRPr="00C00AE4">
        <w:rPr>
          <w:rFonts w:ascii="Avenir Next LT Pro" w:hAnsi="Avenir Next LT Pro"/>
          <w:spacing w:val="-12"/>
          <w:w w:val="105"/>
        </w:rPr>
        <w:t xml:space="preserve"> </w:t>
      </w:r>
      <w:r w:rsidRPr="00C00AE4">
        <w:rPr>
          <w:rFonts w:ascii="Avenir Next LT Pro" w:hAnsi="Avenir Next LT Pro"/>
          <w:w w:val="105"/>
        </w:rPr>
        <w:t>Poster)</w:t>
      </w:r>
      <w:r w:rsidRPr="00C00AE4">
        <w:rPr>
          <w:rFonts w:ascii="Avenir Next LT Pro" w:hAnsi="Avenir Next LT Pro"/>
          <w:spacing w:val="-12"/>
          <w:w w:val="105"/>
        </w:rPr>
        <w:t xml:space="preserve"> </w:t>
      </w:r>
      <w:r w:rsidRPr="00C00AE4">
        <w:rPr>
          <w:rFonts w:ascii="Avenir Next LT Pro" w:hAnsi="Avenir Next LT Pro"/>
          <w:w w:val="105"/>
        </w:rPr>
        <w:t>will</w:t>
      </w:r>
      <w:r w:rsidRPr="00C00AE4">
        <w:rPr>
          <w:rFonts w:ascii="Avenir Next LT Pro" w:hAnsi="Avenir Next LT Pro"/>
          <w:spacing w:val="-12"/>
          <w:w w:val="105"/>
        </w:rPr>
        <w:t xml:space="preserve"> </w:t>
      </w:r>
      <w:r w:rsidRPr="00C00AE4">
        <w:rPr>
          <w:rFonts w:ascii="Avenir Next LT Pro" w:hAnsi="Avenir Next LT Pro"/>
          <w:w w:val="105"/>
        </w:rPr>
        <w:t>be</w:t>
      </w:r>
      <w:r w:rsidRPr="00C00AE4">
        <w:rPr>
          <w:rFonts w:ascii="Avenir Next LT Pro" w:hAnsi="Avenir Next LT Pro"/>
          <w:spacing w:val="-12"/>
          <w:w w:val="105"/>
        </w:rPr>
        <w:t xml:space="preserve"> </w:t>
      </w:r>
      <w:r w:rsidRPr="00C00AE4">
        <w:rPr>
          <w:rFonts w:ascii="Avenir Next LT Pro" w:hAnsi="Avenir Next LT Pro"/>
          <w:w w:val="105"/>
        </w:rPr>
        <w:t>displayed.</w:t>
      </w:r>
    </w:p>
    <w:p w14:paraId="59663A50"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41D7E4C8"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12709EB5" w14:textId="4E822F48" w:rsidR="00A3124A" w:rsidRPr="00C00AE4" w:rsidRDefault="00157971" w:rsidP="00C61BA2">
      <w:pPr>
        <w:pStyle w:val="BodyText"/>
        <w:widowControl/>
        <w:tabs>
          <w:tab w:val="left" w:pos="360"/>
          <w:tab w:val="left" w:pos="720"/>
        </w:tabs>
        <w:kinsoku w:val="0"/>
        <w:overflowPunct w:val="0"/>
        <w:spacing w:before="225"/>
        <w:contextualSpacing/>
        <w:mirrorIndents/>
        <w:jc w:val="center"/>
        <w:rPr>
          <w:rFonts w:ascii="Avenir Next LT Pro" w:hAnsi="Avenir Next LT Pro" w:cs="Lucida Sans"/>
          <w:b/>
          <w:bCs/>
        </w:rPr>
      </w:pPr>
      <w:r w:rsidRPr="00C00AE4">
        <w:rPr>
          <w:rFonts w:ascii="Avenir Next LT Pro" w:hAnsi="Avenir Next LT Pro" w:cs="Lucida Sans"/>
          <w:b/>
          <w:bCs/>
        </w:rPr>
        <w:t>REASONABLE ACCOMMODATION MODIFICATION</w:t>
      </w:r>
      <w:r w:rsidRPr="00C00AE4">
        <w:rPr>
          <w:rFonts w:ascii="Avenir Next LT Pro" w:hAnsi="Avenir Next LT Pro" w:cs="Lucida Sans"/>
          <w:b/>
          <w:bCs/>
          <w:spacing w:val="-52"/>
        </w:rPr>
        <w:t xml:space="preserve"> </w:t>
      </w:r>
      <w:r w:rsidR="00CE0E25">
        <w:rPr>
          <w:rFonts w:ascii="Avenir Next LT Pro" w:hAnsi="Avenir Next LT Pro" w:cs="Lucida Sans"/>
          <w:b/>
          <w:bCs/>
          <w:spacing w:val="-52"/>
        </w:rPr>
        <w:t xml:space="preserve">        </w:t>
      </w:r>
      <w:r w:rsidRPr="00C00AE4">
        <w:rPr>
          <w:rFonts w:ascii="Avenir Next LT Pro" w:hAnsi="Avenir Next LT Pro" w:cs="Lucida Sans"/>
          <w:b/>
          <w:bCs/>
        </w:rPr>
        <w:t>POLICY</w:t>
      </w:r>
    </w:p>
    <w:p w14:paraId="05853543"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cs="Lucida Sans"/>
          <w:b/>
          <w:bCs/>
        </w:rPr>
      </w:pPr>
    </w:p>
    <w:p w14:paraId="625904F5"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cs="Lucida Sans"/>
          <w:b/>
          <w:bCs/>
          <w:w w:val="105"/>
        </w:rPr>
        <w:t xml:space="preserve">[Project Name] </w:t>
      </w:r>
      <w:r w:rsidRPr="00C00AE4">
        <w:rPr>
          <w:rFonts w:ascii="Avenir Next LT Pro" w:hAnsi="Avenir Next LT Pro"/>
          <w:w w:val="105"/>
        </w:rPr>
        <w:t>is an equal housing opportunity provider and does not discriminate based on disability in the admission or access to, or treatment of, or employment in, its federally assisted programs and activities. It is our policy to provide reasonable accommodations and/or modifications to applicants or residents who have a disability and</w:t>
      </w:r>
      <w:r w:rsidRPr="00C00AE4">
        <w:rPr>
          <w:rFonts w:ascii="Avenir Next LT Pro" w:hAnsi="Avenir Next LT Pro"/>
          <w:spacing w:val="-12"/>
          <w:w w:val="105"/>
        </w:rPr>
        <w:t xml:space="preserve"> </w:t>
      </w:r>
      <w:r w:rsidRPr="00C00AE4">
        <w:rPr>
          <w:rFonts w:ascii="Avenir Next LT Pro" w:hAnsi="Avenir Next LT Pro"/>
          <w:w w:val="105"/>
        </w:rPr>
        <w:t>because</w:t>
      </w:r>
      <w:r w:rsidRPr="00C00AE4">
        <w:rPr>
          <w:rFonts w:ascii="Avenir Next LT Pro" w:hAnsi="Avenir Next LT Pro"/>
          <w:spacing w:val="-11"/>
          <w:w w:val="105"/>
        </w:rPr>
        <w:t xml:space="preserve"> </w:t>
      </w:r>
      <w:r w:rsidRPr="00C00AE4">
        <w:rPr>
          <w:rFonts w:ascii="Avenir Next LT Pro" w:hAnsi="Avenir Next LT Pro"/>
          <w:w w:val="105"/>
        </w:rPr>
        <w:t>of</w:t>
      </w:r>
      <w:r w:rsidRPr="00C00AE4">
        <w:rPr>
          <w:rFonts w:ascii="Avenir Next LT Pro" w:hAnsi="Avenir Next LT Pro"/>
          <w:spacing w:val="-14"/>
          <w:w w:val="105"/>
        </w:rPr>
        <w:t xml:space="preserve"> </w:t>
      </w:r>
      <w:r w:rsidRPr="00C00AE4">
        <w:rPr>
          <w:rFonts w:ascii="Avenir Next LT Pro" w:hAnsi="Avenir Next LT Pro"/>
          <w:w w:val="105"/>
        </w:rPr>
        <w:t>that</w:t>
      </w:r>
      <w:r w:rsidRPr="00C00AE4">
        <w:rPr>
          <w:rFonts w:ascii="Avenir Next LT Pro" w:hAnsi="Avenir Next LT Pro"/>
          <w:spacing w:val="-15"/>
          <w:w w:val="105"/>
        </w:rPr>
        <w:t xml:space="preserve"> </w:t>
      </w:r>
      <w:r w:rsidRPr="00C00AE4">
        <w:rPr>
          <w:rFonts w:ascii="Avenir Next LT Pro" w:hAnsi="Avenir Next LT Pro"/>
          <w:w w:val="105"/>
        </w:rPr>
        <w:t>disability</w:t>
      </w:r>
      <w:r w:rsidRPr="00C00AE4">
        <w:rPr>
          <w:rFonts w:ascii="Avenir Next LT Pro" w:hAnsi="Avenir Next LT Pro"/>
          <w:spacing w:val="-11"/>
          <w:w w:val="105"/>
        </w:rPr>
        <w:t xml:space="preserve"> </w:t>
      </w:r>
      <w:r w:rsidRPr="00C00AE4">
        <w:rPr>
          <w:rFonts w:ascii="Avenir Next LT Pro" w:hAnsi="Avenir Next LT Pro"/>
          <w:w w:val="105"/>
        </w:rPr>
        <w:t>need</w:t>
      </w:r>
      <w:r w:rsidRPr="00C00AE4">
        <w:rPr>
          <w:rFonts w:ascii="Avenir Next LT Pro" w:hAnsi="Avenir Next LT Pro"/>
          <w:spacing w:val="-14"/>
          <w:w w:val="105"/>
        </w:rPr>
        <w:t xml:space="preserve"> </w:t>
      </w:r>
      <w:r w:rsidRPr="00C00AE4">
        <w:rPr>
          <w:rFonts w:ascii="Avenir Next LT Pro" w:hAnsi="Avenir Next LT Pro"/>
          <w:w w:val="105"/>
        </w:rPr>
        <w:t>a</w:t>
      </w:r>
      <w:r w:rsidRPr="00C00AE4">
        <w:rPr>
          <w:rFonts w:ascii="Avenir Next LT Pro" w:hAnsi="Avenir Next LT Pro"/>
          <w:spacing w:val="-12"/>
          <w:w w:val="105"/>
        </w:rPr>
        <w:t xml:space="preserve"> </w:t>
      </w:r>
      <w:r w:rsidRPr="00C00AE4">
        <w:rPr>
          <w:rFonts w:ascii="Avenir Next LT Pro" w:hAnsi="Avenir Next LT Pro"/>
          <w:w w:val="105"/>
        </w:rPr>
        <w:t>change</w:t>
      </w:r>
      <w:r w:rsidRPr="00C00AE4">
        <w:rPr>
          <w:rFonts w:ascii="Avenir Next LT Pro" w:hAnsi="Avenir Next LT Pro"/>
          <w:spacing w:val="-11"/>
          <w:w w:val="105"/>
        </w:rPr>
        <w:t xml:space="preserve"> </w:t>
      </w:r>
      <w:r w:rsidRPr="00C00AE4">
        <w:rPr>
          <w:rFonts w:ascii="Avenir Next LT Pro" w:hAnsi="Avenir Next LT Pro"/>
          <w:w w:val="105"/>
        </w:rPr>
        <w:t>or</w:t>
      </w:r>
      <w:r w:rsidRPr="00C00AE4">
        <w:rPr>
          <w:rFonts w:ascii="Avenir Next LT Pro" w:hAnsi="Avenir Next LT Pro"/>
          <w:spacing w:val="-15"/>
          <w:w w:val="105"/>
        </w:rPr>
        <w:t xml:space="preserve"> </w:t>
      </w:r>
      <w:r w:rsidRPr="00C00AE4">
        <w:rPr>
          <w:rFonts w:ascii="Avenir Next LT Pro" w:hAnsi="Avenir Next LT Pro"/>
          <w:w w:val="105"/>
        </w:rPr>
        <w:t>exception</w:t>
      </w:r>
      <w:r w:rsidRPr="00C00AE4">
        <w:rPr>
          <w:rFonts w:ascii="Avenir Next LT Pro" w:hAnsi="Avenir Next LT Pro"/>
          <w:spacing w:val="-12"/>
          <w:w w:val="105"/>
        </w:rPr>
        <w:t xml:space="preserve"> </w:t>
      </w:r>
      <w:r w:rsidRPr="00C00AE4">
        <w:rPr>
          <w:rFonts w:ascii="Avenir Next LT Pro" w:hAnsi="Avenir Next LT Pro"/>
          <w:w w:val="105"/>
        </w:rPr>
        <w:t>to</w:t>
      </w:r>
      <w:r w:rsidRPr="00C00AE4">
        <w:rPr>
          <w:rFonts w:ascii="Avenir Next LT Pro" w:hAnsi="Avenir Next LT Pro"/>
          <w:spacing w:val="-13"/>
          <w:w w:val="105"/>
        </w:rPr>
        <w:t xml:space="preserve"> </w:t>
      </w:r>
      <w:r w:rsidRPr="00C00AE4">
        <w:rPr>
          <w:rFonts w:ascii="Avenir Next LT Pro" w:hAnsi="Avenir Next LT Pro"/>
          <w:w w:val="105"/>
        </w:rPr>
        <w:t>our</w:t>
      </w:r>
      <w:r w:rsidRPr="00C00AE4">
        <w:rPr>
          <w:rFonts w:ascii="Avenir Next LT Pro" w:hAnsi="Avenir Next LT Pro"/>
          <w:spacing w:val="-12"/>
          <w:w w:val="105"/>
        </w:rPr>
        <w:t xml:space="preserve"> </w:t>
      </w:r>
      <w:r w:rsidRPr="00C00AE4">
        <w:rPr>
          <w:rFonts w:ascii="Avenir Next LT Pro" w:hAnsi="Avenir Next LT Pro"/>
          <w:w w:val="105"/>
        </w:rPr>
        <w:t>usual</w:t>
      </w:r>
      <w:r w:rsidRPr="00C00AE4">
        <w:rPr>
          <w:rFonts w:ascii="Avenir Next LT Pro" w:hAnsi="Avenir Next LT Pro"/>
          <w:spacing w:val="-13"/>
          <w:w w:val="105"/>
        </w:rPr>
        <w:t xml:space="preserve"> </w:t>
      </w:r>
      <w:r w:rsidRPr="00C00AE4">
        <w:rPr>
          <w:rFonts w:ascii="Avenir Next LT Pro" w:hAnsi="Avenir Next LT Pro"/>
          <w:w w:val="105"/>
        </w:rPr>
        <w:t>rules</w:t>
      </w:r>
      <w:r w:rsidRPr="00C00AE4">
        <w:rPr>
          <w:rFonts w:ascii="Avenir Next LT Pro" w:hAnsi="Avenir Next LT Pro"/>
          <w:spacing w:val="-11"/>
          <w:w w:val="105"/>
        </w:rPr>
        <w:t xml:space="preserve"> </w:t>
      </w:r>
      <w:r w:rsidRPr="00C00AE4">
        <w:rPr>
          <w:rFonts w:ascii="Avenir Next LT Pro" w:hAnsi="Avenir Next LT Pro"/>
          <w:w w:val="105"/>
        </w:rPr>
        <w:t>or</w:t>
      </w:r>
      <w:r w:rsidRPr="00C00AE4">
        <w:rPr>
          <w:rFonts w:ascii="Avenir Next LT Pro" w:hAnsi="Avenir Next LT Pro"/>
          <w:spacing w:val="-13"/>
          <w:w w:val="105"/>
        </w:rPr>
        <w:t xml:space="preserve"> </w:t>
      </w:r>
      <w:r w:rsidRPr="00C00AE4">
        <w:rPr>
          <w:rFonts w:ascii="Avenir Next LT Pro" w:hAnsi="Avenir Next LT Pro"/>
          <w:w w:val="105"/>
        </w:rPr>
        <w:t>policies</w:t>
      </w:r>
      <w:r w:rsidRPr="00C00AE4">
        <w:rPr>
          <w:rFonts w:ascii="Avenir Next LT Pro" w:hAnsi="Avenir Next LT Pro"/>
          <w:spacing w:val="-12"/>
          <w:w w:val="105"/>
        </w:rPr>
        <w:t xml:space="preserve"> </w:t>
      </w:r>
      <w:r w:rsidRPr="00C00AE4">
        <w:rPr>
          <w:rFonts w:ascii="Avenir Next LT Pro" w:hAnsi="Avenir Next LT Pro"/>
          <w:w w:val="105"/>
        </w:rPr>
        <w:t>or a structural modification to be able to fully use and enjoy their apartment and the apartment</w:t>
      </w:r>
      <w:r w:rsidRPr="00C00AE4">
        <w:rPr>
          <w:rFonts w:ascii="Avenir Next LT Pro" w:hAnsi="Avenir Next LT Pro"/>
          <w:spacing w:val="-11"/>
          <w:w w:val="105"/>
        </w:rPr>
        <w:t xml:space="preserve"> </w:t>
      </w:r>
      <w:r w:rsidRPr="00C00AE4">
        <w:rPr>
          <w:rFonts w:ascii="Avenir Next LT Pro" w:hAnsi="Avenir Next LT Pro"/>
          <w:w w:val="105"/>
        </w:rPr>
        <w:t>community.</w:t>
      </w:r>
    </w:p>
    <w:p w14:paraId="0C201EFF" w14:textId="77777777" w:rsidR="00A3124A" w:rsidRPr="00C00AE4" w:rsidRDefault="00A3124A" w:rsidP="00C61BA2">
      <w:pPr>
        <w:pStyle w:val="BodyText"/>
        <w:widowControl/>
        <w:tabs>
          <w:tab w:val="left" w:pos="360"/>
          <w:tab w:val="left" w:pos="720"/>
        </w:tabs>
        <w:kinsoku w:val="0"/>
        <w:overflowPunct w:val="0"/>
        <w:spacing w:before="1"/>
        <w:contextualSpacing/>
        <w:mirrorIndents/>
        <w:rPr>
          <w:rFonts w:ascii="Avenir Next LT Pro" w:hAnsi="Avenir Next LT Pro"/>
        </w:rPr>
      </w:pPr>
    </w:p>
    <w:p w14:paraId="4751D701" w14:textId="652F34AD"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A resident or an applicant for housing makes a reasonable accommodation request whenever</w:t>
      </w:r>
      <w:r w:rsidRPr="00C00AE4">
        <w:rPr>
          <w:rFonts w:ascii="Avenir Next LT Pro" w:hAnsi="Avenir Next LT Pro"/>
          <w:spacing w:val="-16"/>
          <w:w w:val="105"/>
        </w:rPr>
        <w:t xml:space="preserve"> </w:t>
      </w:r>
      <w:r w:rsidRPr="00C00AE4">
        <w:rPr>
          <w:rFonts w:ascii="Avenir Next LT Pro" w:hAnsi="Avenir Next LT Pro"/>
          <w:w w:val="105"/>
        </w:rPr>
        <w:t>it</w:t>
      </w:r>
      <w:r w:rsidRPr="00C00AE4">
        <w:rPr>
          <w:rFonts w:ascii="Avenir Next LT Pro" w:hAnsi="Avenir Next LT Pro"/>
          <w:spacing w:val="-16"/>
          <w:w w:val="105"/>
        </w:rPr>
        <w:t xml:space="preserve"> </w:t>
      </w:r>
      <w:r w:rsidRPr="00C00AE4">
        <w:rPr>
          <w:rFonts w:ascii="Avenir Next LT Pro" w:hAnsi="Avenir Next LT Pro"/>
          <w:w w:val="105"/>
        </w:rPr>
        <w:t>is</w:t>
      </w:r>
      <w:r w:rsidRPr="00C00AE4">
        <w:rPr>
          <w:rFonts w:ascii="Avenir Next LT Pro" w:hAnsi="Avenir Next LT Pro"/>
          <w:spacing w:val="-15"/>
          <w:w w:val="105"/>
        </w:rPr>
        <w:t xml:space="preserve"> </w:t>
      </w:r>
      <w:r w:rsidRPr="00C00AE4">
        <w:rPr>
          <w:rFonts w:ascii="Avenir Next LT Pro" w:hAnsi="Avenir Next LT Pro"/>
          <w:w w:val="105"/>
        </w:rPr>
        <w:t>clear</w:t>
      </w:r>
      <w:r w:rsidRPr="00C00AE4">
        <w:rPr>
          <w:rFonts w:ascii="Avenir Next LT Pro" w:hAnsi="Avenir Next LT Pro"/>
          <w:spacing w:val="-16"/>
          <w:w w:val="105"/>
        </w:rPr>
        <w:t xml:space="preserve"> </w:t>
      </w:r>
      <w:r w:rsidRPr="00C00AE4">
        <w:rPr>
          <w:rFonts w:ascii="Avenir Next LT Pro" w:hAnsi="Avenir Next LT Pro"/>
          <w:w w:val="105"/>
        </w:rPr>
        <w:t>that</w:t>
      </w:r>
      <w:r w:rsidRPr="00C00AE4">
        <w:rPr>
          <w:rFonts w:ascii="Avenir Next LT Pro" w:hAnsi="Avenir Next LT Pro"/>
          <w:spacing w:val="-18"/>
          <w:w w:val="105"/>
        </w:rPr>
        <w:t xml:space="preserve"> </w:t>
      </w:r>
      <w:r w:rsidRPr="00C00AE4">
        <w:rPr>
          <w:rFonts w:ascii="Avenir Next LT Pro" w:hAnsi="Avenir Next LT Pro"/>
          <w:w w:val="105"/>
        </w:rPr>
        <w:t>an</w:t>
      </w:r>
      <w:r w:rsidRPr="00C00AE4">
        <w:rPr>
          <w:rFonts w:ascii="Avenir Next LT Pro" w:hAnsi="Avenir Next LT Pro"/>
          <w:spacing w:val="-17"/>
          <w:w w:val="105"/>
        </w:rPr>
        <w:t xml:space="preserve"> </w:t>
      </w:r>
      <w:r w:rsidRPr="00C00AE4">
        <w:rPr>
          <w:rFonts w:ascii="Avenir Next LT Pro" w:hAnsi="Avenir Next LT Pro"/>
          <w:w w:val="105"/>
        </w:rPr>
        <w:t>exception,</w:t>
      </w:r>
      <w:r w:rsidRPr="00C00AE4">
        <w:rPr>
          <w:rFonts w:ascii="Avenir Next LT Pro" w:hAnsi="Avenir Next LT Pro"/>
          <w:spacing w:val="-15"/>
          <w:w w:val="105"/>
        </w:rPr>
        <w:t xml:space="preserve"> </w:t>
      </w:r>
      <w:r w:rsidRPr="00C00AE4">
        <w:rPr>
          <w:rFonts w:ascii="Avenir Next LT Pro" w:hAnsi="Avenir Next LT Pro"/>
          <w:w w:val="105"/>
        </w:rPr>
        <w:t>change,</w:t>
      </w:r>
      <w:r w:rsidRPr="00C00AE4">
        <w:rPr>
          <w:rFonts w:ascii="Avenir Next LT Pro" w:hAnsi="Avenir Next LT Pro"/>
          <w:spacing w:val="-15"/>
          <w:w w:val="105"/>
        </w:rPr>
        <w:t xml:space="preserve"> </w:t>
      </w:r>
      <w:r w:rsidRPr="00C00AE4">
        <w:rPr>
          <w:rFonts w:ascii="Avenir Next LT Pro" w:hAnsi="Avenir Next LT Pro"/>
          <w:w w:val="105"/>
        </w:rPr>
        <w:t>or</w:t>
      </w:r>
      <w:r w:rsidRPr="00C00AE4">
        <w:rPr>
          <w:rFonts w:ascii="Avenir Next LT Pro" w:hAnsi="Avenir Next LT Pro"/>
          <w:spacing w:val="-16"/>
          <w:w w:val="105"/>
        </w:rPr>
        <w:t xml:space="preserve"> </w:t>
      </w:r>
      <w:r w:rsidRPr="00C00AE4">
        <w:rPr>
          <w:rFonts w:ascii="Avenir Next LT Pro" w:hAnsi="Avenir Next LT Pro"/>
          <w:w w:val="105"/>
        </w:rPr>
        <w:t>adjustment</w:t>
      </w:r>
      <w:r w:rsidRPr="00C00AE4">
        <w:rPr>
          <w:rFonts w:ascii="Avenir Next LT Pro" w:hAnsi="Avenir Next LT Pro"/>
          <w:spacing w:val="-16"/>
          <w:w w:val="105"/>
        </w:rPr>
        <w:t xml:space="preserve"> </w:t>
      </w:r>
      <w:r w:rsidRPr="00C00AE4">
        <w:rPr>
          <w:rFonts w:ascii="Avenir Next LT Pro" w:hAnsi="Avenir Next LT Pro"/>
          <w:w w:val="105"/>
        </w:rPr>
        <w:t>to</w:t>
      </w:r>
      <w:r w:rsidRPr="00C00AE4">
        <w:rPr>
          <w:rFonts w:ascii="Avenir Next LT Pro" w:hAnsi="Avenir Next LT Pro"/>
          <w:spacing w:val="-16"/>
          <w:w w:val="105"/>
        </w:rPr>
        <w:t xml:space="preserve"> </w:t>
      </w:r>
      <w:r w:rsidRPr="00C00AE4">
        <w:rPr>
          <w:rFonts w:ascii="Avenir Next LT Pro" w:hAnsi="Avenir Next LT Pro"/>
          <w:w w:val="105"/>
        </w:rPr>
        <w:t>a</w:t>
      </w:r>
      <w:r w:rsidRPr="00C00AE4">
        <w:rPr>
          <w:rFonts w:ascii="Avenir Next LT Pro" w:hAnsi="Avenir Next LT Pro"/>
          <w:spacing w:val="-16"/>
          <w:w w:val="105"/>
        </w:rPr>
        <w:t xml:space="preserve"> </w:t>
      </w:r>
      <w:r w:rsidRPr="00C00AE4">
        <w:rPr>
          <w:rFonts w:ascii="Avenir Next LT Pro" w:hAnsi="Avenir Next LT Pro"/>
          <w:w w:val="105"/>
        </w:rPr>
        <w:t>rule,</w:t>
      </w:r>
      <w:r w:rsidRPr="00C00AE4">
        <w:rPr>
          <w:rFonts w:ascii="Avenir Next LT Pro" w:hAnsi="Avenir Next LT Pro"/>
          <w:spacing w:val="-15"/>
          <w:w w:val="105"/>
        </w:rPr>
        <w:t xml:space="preserve"> </w:t>
      </w:r>
      <w:r w:rsidRPr="00C00AE4">
        <w:rPr>
          <w:rFonts w:ascii="Avenir Next LT Pro" w:hAnsi="Avenir Next LT Pro"/>
          <w:w w:val="105"/>
        </w:rPr>
        <w:t>policy,</w:t>
      </w:r>
      <w:r w:rsidRPr="00C00AE4">
        <w:rPr>
          <w:rFonts w:ascii="Avenir Next LT Pro" w:hAnsi="Avenir Next LT Pro"/>
          <w:spacing w:val="-15"/>
          <w:w w:val="105"/>
        </w:rPr>
        <w:t xml:space="preserve"> </w:t>
      </w:r>
      <w:r w:rsidRPr="00C00AE4">
        <w:rPr>
          <w:rFonts w:ascii="Avenir Next LT Pro" w:hAnsi="Avenir Next LT Pro"/>
          <w:w w:val="105"/>
        </w:rPr>
        <w:t>practice,</w:t>
      </w:r>
      <w:r w:rsidRPr="00C00AE4">
        <w:rPr>
          <w:rFonts w:ascii="Avenir Next LT Pro" w:hAnsi="Avenir Next LT Pro"/>
          <w:spacing w:val="-15"/>
          <w:w w:val="105"/>
        </w:rPr>
        <w:t xml:space="preserve"> </w:t>
      </w:r>
      <w:r w:rsidRPr="00C00AE4">
        <w:rPr>
          <w:rFonts w:ascii="Avenir Next LT Pro" w:hAnsi="Avenir Next LT Pro"/>
          <w:w w:val="105"/>
        </w:rPr>
        <w:t>or service</w:t>
      </w:r>
      <w:r w:rsidRPr="00C00AE4">
        <w:rPr>
          <w:rFonts w:ascii="Avenir Next LT Pro" w:hAnsi="Avenir Next LT Pro"/>
          <w:spacing w:val="-9"/>
          <w:w w:val="105"/>
        </w:rPr>
        <w:t xml:space="preserve"> </w:t>
      </w:r>
      <w:r w:rsidRPr="00C00AE4">
        <w:rPr>
          <w:rFonts w:ascii="Avenir Next LT Pro" w:hAnsi="Avenir Next LT Pro"/>
          <w:w w:val="105"/>
        </w:rPr>
        <w:t>is</w:t>
      </w:r>
      <w:r w:rsidRPr="00C00AE4">
        <w:rPr>
          <w:rFonts w:ascii="Avenir Next LT Pro" w:hAnsi="Avenir Next LT Pro"/>
          <w:spacing w:val="-11"/>
          <w:w w:val="105"/>
        </w:rPr>
        <w:t xml:space="preserve"> </w:t>
      </w:r>
      <w:r w:rsidRPr="00C00AE4">
        <w:rPr>
          <w:rFonts w:ascii="Avenir Next LT Pro" w:hAnsi="Avenir Next LT Pro"/>
          <w:w w:val="105"/>
        </w:rPr>
        <w:t>needed</w:t>
      </w:r>
      <w:r w:rsidRPr="00C00AE4">
        <w:rPr>
          <w:rFonts w:ascii="Avenir Next LT Pro" w:hAnsi="Avenir Next LT Pro"/>
          <w:spacing w:val="-12"/>
          <w:w w:val="105"/>
        </w:rPr>
        <w:t xml:space="preserve"> </w:t>
      </w:r>
      <w:r w:rsidRPr="00C00AE4">
        <w:rPr>
          <w:rFonts w:ascii="Avenir Next LT Pro" w:hAnsi="Avenir Next LT Pro"/>
          <w:w w:val="105"/>
        </w:rPr>
        <w:t>due</w:t>
      </w:r>
      <w:r w:rsidRPr="00C00AE4">
        <w:rPr>
          <w:rFonts w:ascii="Avenir Next LT Pro" w:hAnsi="Avenir Next LT Pro"/>
          <w:spacing w:val="-8"/>
          <w:w w:val="105"/>
        </w:rPr>
        <w:t xml:space="preserve"> </w:t>
      </w:r>
      <w:r w:rsidRPr="00C00AE4">
        <w:rPr>
          <w:rFonts w:ascii="Avenir Next LT Pro" w:hAnsi="Avenir Next LT Pro"/>
          <w:w w:val="105"/>
        </w:rPr>
        <w:t>to</w:t>
      </w:r>
      <w:r w:rsidRPr="00C00AE4">
        <w:rPr>
          <w:rFonts w:ascii="Avenir Next LT Pro" w:hAnsi="Avenir Next LT Pro"/>
          <w:spacing w:val="-10"/>
          <w:w w:val="105"/>
        </w:rPr>
        <w:t xml:space="preserve"> </w:t>
      </w:r>
      <w:r w:rsidRPr="00C00AE4">
        <w:rPr>
          <w:rFonts w:ascii="Avenir Next LT Pro" w:hAnsi="Avenir Next LT Pro"/>
          <w:w w:val="105"/>
        </w:rPr>
        <w:t>a</w:t>
      </w:r>
      <w:r w:rsidRPr="00C00AE4">
        <w:rPr>
          <w:rFonts w:ascii="Avenir Next LT Pro" w:hAnsi="Avenir Next LT Pro"/>
          <w:spacing w:val="-11"/>
          <w:w w:val="105"/>
        </w:rPr>
        <w:t xml:space="preserve"> </w:t>
      </w:r>
      <w:r w:rsidRPr="00C00AE4">
        <w:rPr>
          <w:rFonts w:ascii="Avenir Next LT Pro" w:hAnsi="Avenir Next LT Pro"/>
          <w:w w:val="105"/>
        </w:rPr>
        <w:t>disability.</w:t>
      </w:r>
    </w:p>
    <w:p w14:paraId="5F04C86E" w14:textId="77777777" w:rsidR="00045447" w:rsidRPr="00C00AE4" w:rsidRDefault="00045447"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p>
    <w:p w14:paraId="4223FE89" w14:textId="77777777" w:rsidR="00036579" w:rsidRPr="00C00AE4" w:rsidRDefault="00036579"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p>
    <w:p w14:paraId="33A76A96" w14:textId="1AA23E20" w:rsidR="00A3124A" w:rsidRPr="00C00AE4" w:rsidRDefault="00157971" w:rsidP="00C61BA2">
      <w:pPr>
        <w:pStyle w:val="BodyText"/>
        <w:widowControl/>
        <w:tabs>
          <w:tab w:val="left" w:pos="360"/>
          <w:tab w:val="left" w:pos="720"/>
        </w:tabs>
        <w:kinsoku w:val="0"/>
        <w:overflowPunct w:val="0"/>
        <w:spacing w:before="85" w:line="254" w:lineRule="auto"/>
        <w:contextualSpacing/>
        <w:mirrorIndents/>
        <w:rPr>
          <w:rFonts w:ascii="Avenir Next LT Pro" w:hAnsi="Avenir Next LT Pro"/>
          <w:w w:val="105"/>
        </w:rPr>
      </w:pPr>
      <w:r w:rsidRPr="00C00AE4">
        <w:rPr>
          <w:rFonts w:ascii="Avenir Next LT Pro" w:hAnsi="Avenir Next LT Pro"/>
          <w:w w:val="105"/>
        </w:rPr>
        <w:t>An</w:t>
      </w:r>
      <w:r w:rsidRPr="00C00AE4">
        <w:rPr>
          <w:rFonts w:ascii="Avenir Next LT Pro" w:hAnsi="Avenir Next LT Pro"/>
          <w:spacing w:val="-16"/>
          <w:w w:val="105"/>
        </w:rPr>
        <w:t xml:space="preserve"> </w:t>
      </w:r>
      <w:r w:rsidRPr="00C00AE4">
        <w:rPr>
          <w:rFonts w:ascii="Avenir Next LT Pro" w:hAnsi="Avenir Next LT Pro"/>
          <w:w w:val="105"/>
        </w:rPr>
        <w:t>applicant</w:t>
      </w:r>
      <w:r w:rsidRPr="00C00AE4">
        <w:rPr>
          <w:rFonts w:ascii="Avenir Next LT Pro" w:hAnsi="Avenir Next LT Pro"/>
          <w:spacing w:val="-14"/>
          <w:w w:val="105"/>
        </w:rPr>
        <w:t xml:space="preserve"> </w:t>
      </w:r>
      <w:r w:rsidRPr="00C00AE4">
        <w:rPr>
          <w:rFonts w:ascii="Avenir Next LT Pro" w:hAnsi="Avenir Next LT Pro"/>
          <w:w w:val="105"/>
        </w:rPr>
        <w:t>or</w:t>
      </w:r>
      <w:r w:rsidRPr="00C00AE4">
        <w:rPr>
          <w:rFonts w:ascii="Avenir Next LT Pro" w:hAnsi="Avenir Next LT Pro"/>
          <w:spacing w:val="-15"/>
          <w:w w:val="105"/>
        </w:rPr>
        <w:t xml:space="preserve"> </w:t>
      </w:r>
      <w:r w:rsidRPr="00C00AE4">
        <w:rPr>
          <w:rFonts w:ascii="Avenir Next LT Pro" w:hAnsi="Avenir Next LT Pro"/>
          <w:w w:val="105"/>
        </w:rPr>
        <w:t>resident</w:t>
      </w:r>
      <w:r w:rsidRPr="00C00AE4">
        <w:rPr>
          <w:rFonts w:ascii="Avenir Next LT Pro" w:hAnsi="Avenir Next LT Pro"/>
          <w:spacing w:val="-16"/>
          <w:w w:val="105"/>
        </w:rPr>
        <w:t xml:space="preserve"> </w:t>
      </w:r>
      <w:r w:rsidRPr="00C00AE4">
        <w:rPr>
          <w:rFonts w:ascii="Avenir Next LT Pro" w:hAnsi="Avenir Next LT Pro"/>
          <w:w w:val="105"/>
        </w:rPr>
        <w:t>is</w:t>
      </w:r>
      <w:r w:rsidRPr="00C00AE4">
        <w:rPr>
          <w:rFonts w:ascii="Avenir Next LT Pro" w:hAnsi="Avenir Next LT Pro"/>
          <w:spacing w:val="-13"/>
          <w:w w:val="105"/>
        </w:rPr>
        <w:t xml:space="preserve"> </w:t>
      </w:r>
      <w:r w:rsidRPr="00C00AE4">
        <w:rPr>
          <w:rFonts w:ascii="Avenir Next LT Pro" w:hAnsi="Avenir Next LT Pro"/>
          <w:w w:val="105"/>
        </w:rPr>
        <w:t>not</w:t>
      </w:r>
      <w:r w:rsidRPr="00C00AE4">
        <w:rPr>
          <w:rFonts w:ascii="Avenir Next LT Pro" w:hAnsi="Avenir Next LT Pro"/>
          <w:spacing w:val="-15"/>
          <w:w w:val="105"/>
        </w:rPr>
        <w:t xml:space="preserve"> </w:t>
      </w:r>
      <w:r w:rsidRPr="00C00AE4">
        <w:rPr>
          <w:rFonts w:ascii="Avenir Next LT Pro" w:hAnsi="Avenir Next LT Pro"/>
          <w:w w:val="105"/>
        </w:rPr>
        <w:t>entitled</w:t>
      </w:r>
      <w:r w:rsidRPr="00C00AE4">
        <w:rPr>
          <w:rFonts w:ascii="Avenir Next LT Pro" w:hAnsi="Avenir Next LT Pro"/>
          <w:spacing w:val="-13"/>
          <w:w w:val="105"/>
        </w:rPr>
        <w:t xml:space="preserve"> </w:t>
      </w:r>
      <w:r w:rsidRPr="00C00AE4">
        <w:rPr>
          <w:rFonts w:ascii="Avenir Next LT Pro" w:hAnsi="Avenir Next LT Pro"/>
          <w:w w:val="105"/>
        </w:rPr>
        <w:t>to</w:t>
      </w:r>
      <w:r w:rsidRPr="00C00AE4">
        <w:rPr>
          <w:rFonts w:ascii="Avenir Next LT Pro" w:hAnsi="Avenir Next LT Pro"/>
          <w:spacing w:val="-14"/>
          <w:w w:val="105"/>
        </w:rPr>
        <w:t xml:space="preserve"> </w:t>
      </w:r>
      <w:r w:rsidRPr="00C00AE4">
        <w:rPr>
          <w:rFonts w:ascii="Avenir Next LT Pro" w:hAnsi="Avenir Next LT Pro"/>
          <w:w w:val="105"/>
        </w:rPr>
        <w:t>receive</w:t>
      </w:r>
      <w:r w:rsidRPr="00C00AE4">
        <w:rPr>
          <w:rFonts w:ascii="Avenir Next LT Pro" w:hAnsi="Avenir Next LT Pro"/>
          <w:spacing w:val="-13"/>
          <w:w w:val="105"/>
        </w:rPr>
        <w:t xml:space="preserve"> </w:t>
      </w:r>
      <w:r w:rsidRPr="00C00AE4">
        <w:rPr>
          <w:rFonts w:ascii="Avenir Next LT Pro" w:hAnsi="Avenir Next LT Pro"/>
          <w:w w:val="105"/>
        </w:rPr>
        <w:t>a</w:t>
      </w:r>
      <w:r w:rsidRPr="00C00AE4">
        <w:rPr>
          <w:rFonts w:ascii="Avenir Next LT Pro" w:hAnsi="Avenir Next LT Pro"/>
          <w:spacing w:val="-14"/>
          <w:w w:val="105"/>
        </w:rPr>
        <w:t xml:space="preserve"> </w:t>
      </w:r>
      <w:r w:rsidRPr="00C00AE4">
        <w:rPr>
          <w:rFonts w:ascii="Avenir Next LT Pro" w:hAnsi="Avenir Next LT Pro"/>
          <w:w w:val="105"/>
        </w:rPr>
        <w:t>reasonable</w:t>
      </w:r>
      <w:r w:rsidRPr="00C00AE4">
        <w:rPr>
          <w:rFonts w:ascii="Avenir Next LT Pro" w:hAnsi="Avenir Next LT Pro"/>
          <w:spacing w:val="-13"/>
          <w:w w:val="105"/>
        </w:rPr>
        <w:t xml:space="preserve"> </w:t>
      </w:r>
      <w:r w:rsidRPr="00C00AE4">
        <w:rPr>
          <w:rFonts w:ascii="Avenir Next LT Pro" w:hAnsi="Avenir Next LT Pro"/>
          <w:w w:val="105"/>
        </w:rPr>
        <w:t>accommodation</w:t>
      </w:r>
      <w:r w:rsidRPr="00C00AE4">
        <w:rPr>
          <w:rFonts w:ascii="Avenir Next LT Pro" w:hAnsi="Avenir Next LT Pro"/>
          <w:spacing w:val="-14"/>
          <w:w w:val="105"/>
        </w:rPr>
        <w:t xml:space="preserve"> </w:t>
      </w:r>
      <w:r w:rsidRPr="00C00AE4">
        <w:rPr>
          <w:rFonts w:ascii="Avenir Next LT Pro" w:hAnsi="Avenir Next LT Pro"/>
          <w:w w:val="105"/>
        </w:rPr>
        <w:t>unless</w:t>
      </w:r>
      <w:r w:rsidRPr="00C00AE4">
        <w:rPr>
          <w:rFonts w:ascii="Avenir Next LT Pro" w:hAnsi="Avenir Next LT Pro"/>
          <w:spacing w:val="-14"/>
          <w:w w:val="105"/>
        </w:rPr>
        <w:t xml:space="preserve"> </w:t>
      </w:r>
      <w:r w:rsidRPr="00C00AE4">
        <w:rPr>
          <w:rFonts w:ascii="Avenir Next LT Pro" w:hAnsi="Avenir Next LT Pro"/>
          <w:w w:val="105"/>
        </w:rPr>
        <w:t>it</w:t>
      </w:r>
      <w:r w:rsidRPr="00C00AE4">
        <w:rPr>
          <w:rFonts w:ascii="Avenir Next LT Pro" w:hAnsi="Avenir Next LT Pro"/>
          <w:spacing w:val="-14"/>
          <w:w w:val="105"/>
        </w:rPr>
        <w:t xml:space="preserve"> </w:t>
      </w:r>
      <w:r w:rsidRPr="00C00AE4">
        <w:rPr>
          <w:rFonts w:ascii="Avenir Next LT Pro" w:hAnsi="Avenir Next LT Pro"/>
          <w:w w:val="105"/>
        </w:rPr>
        <w:t xml:space="preserve">is requested. The Fair Housing Act does not require that a request be made in a particular manner or a particular </w:t>
      </w:r>
      <w:r w:rsidR="00523FA4" w:rsidRPr="00C00AE4">
        <w:rPr>
          <w:rFonts w:ascii="Avenir Next LT Pro" w:hAnsi="Avenir Next LT Pro"/>
          <w:w w:val="105"/>
        </w:rPr>
        <w:t>time,</w:t>
      </w:r>
      <w:r w:rsidRPr="00C00AE4">
        <w:rPr>
          <w:rFonts w:ascii="Avenir Next LT Pro" w:hAnsi="Avenir Next LT Pro"/>
          <w:w w:val="105"/>
        </w:rPr>
        <w:t xml:space="preserve"> but it is helpful if the request is made in writing to prevent misunderstandings</w:t>
      </w:r>
      <w:r w:rsidRPr="00C00AE4">
        <w:rPr>
          <w:rFonts w:ascii="Avenir Next LT Pro" w:hAnsi="Avenir Next LT Pro"/>
          <w:spacing w:val="-10"/>
          <w:w w:val="105"/>
        </w:rPr>
        <w:t xml:space="preserve"> </w:t>
      </w:r>
      <w:r w:rsidRPr="00C00AE4">
        <w:rPr>
          <w:rFonts w:ascii="Avenir Next LT Pro" w:hAnsi="Avenir Next LT Pro"/>
          <w:w w:val="105"/>
        </w:rPr>
        <w:t>regarding</w:t>
      </w:r>
      <w:r w:rsidRPr="00C00AE4">
        <w:rPr>
          <w:rFonts w:ascii="Avenir Next LT Pro" w:hAnsi="Avenir Next LT Pro"/>
          <w:spacing w:val="-10"/>
          <w:w w:val="105"/>
        </w:rPr>
        <w:t xml:space="preserve"> </w:t>
      </w:r>
      <w:r w:rsidRPr="00C00AE4">
        <w:rPr>
          <w:rFonts w:ascii="Avenir Next LT Pro" w:hAnsi="Avenir Next LT Pro"/>
          <w:w w:val="105"/>
        </w:rPr>
        <w:t>what</w:t>
      </w:r>
      <w:r w:rsidRPr="00C00AE4">
        <w:rPr>
          <w:rFonts w:ascii="Avenir Next LT Pro" w:hAnsi="Avenir Next LT Pro"/>
          <w:spacing w:val="-10"/>
          <w:w w:val="105"/>
        </w:rPr>
        <w:t xml:space="preserve"> </w:t>
      </w:r>
      <w:r w:rsidRPr="00C00AE4">
        <w:rPr>
          <w:rFonts w:ascii="Avenir Next LT Pro" w:hAnsi="Avenir Next LT Pro"/>
          <w:w w:val="105"/>
        </w:rPr>
        <w:t>is</w:t>
      </w:r>
      <w:r w:rsidRPr="00C00AE4">
        <w:rPr>
          <w:rFonts w:ascii="Avenir Next LT Pro" w:hAnsi="Avenir Next LT Pro"/>
          <w:spacing w:val="-12"/>
          <w:w w:val="105"/>
        </w:rPr>
        <w:t xml:space="preserve"> </w:t>
      </w:r>
      <w:r w:rsidRPr="00C00AE4">
        <w:rPr>
          <w:rFonts w:ascii="Avenir Next LT Pro" w:hAnsi="Avenir Next LT Pro"/>
          <w:w w:val="105"/>
        </w:rPr>
        <w:t>being</w:t>
      </w:r>
      <w:r w:rsidRPr="00C00AE4">
        <w:rPr>
          <w:rFonts w:ascii="Avenir Next LT Pro" w:hAnsi="Avenir Next LT Pro"/>
          <w:spacing w:val="-10"/>
          <w:w w:val="105"/>
        </w:rPr>
        <w:t xml:space="preserve"> </w:t>
      </w:r>
      <w:r w:rsidRPr="00C00AE4">
        <w:rPr>
          <w:rFonts w:ascii="Avenir Next LT Pro" w:hAnsi="Avenir Next LT Pro"/>
          <w:w w:val="105"/>
        </w:rPr>
        <w:t>requested.</w:t>
      </w:r>
    </w:p>
    <w:p w14:paraId="38B0C6D2" w14:textId="77777777" w:rsidR="00A3124A" w:rsidRPr="00C00AE4" w:rsidRDefault="00A3124A" w:rsidP="00C61BA2">
      <w:pPr>
        <w:pStyle w:val="BodyText"/>
        <w:widowControl/>
        <w:tabs>
          <w:tab w:val="left" w:pos="360"/>
          <w:tab w:val="left" w:pos="720"/>
        </w:tabs>
        <w:kinsoku w:val="0"/>
        <w:overflowPunct w:val="0"/>
        <w:spacing w:before="9"/>
        <w:contextualSpacing/>
        <w:mirrorIndents/>
        <w:rPr>
          <w:rFonts w:ascii="Avenir Next LT Pro" w:hAnsi="Avenir Next LT Pro"/>
        </w:rPr>
      </w:pPr>
    </w:p>
    <w:p w14:paraId="70C84752" w14:textId="77777777" w:rsidR="00A3124A" w:rsidRPr="00C00AE4" w:rsidRDefault="00157971" w:rsidP="00C61BA2">
      <w:pPr>
        <w:pStyle w:val="BodyText"/>
        <w:widowControl/>
        <w:tabs>
          <w:tab w:val="left" w:pos="360"/>
          <w:tab w:val="left" w:pos="720"/>
        </w:tabs>
        <w:kinsoku w:val="0"/>
        <w:overflowPunct w:val="0"/>
        <w:contextualSpacing/>
        <w:mirrorIndents/>
        <w:rPr>
          <w:rFonts w:ascii="Avenir Next LT Pro" w:hAnsi="Avenir Next LT Pro"/>
          <w:w w:val="105"/>
        </w:rPr>
      </w:pPr>
      <w:r w:rsidRPr="00C00AE4">
        <w:rPr>
          <w:rFonts w:ascii="Avenir Next LT Pro" w:hAnsi="Avenir Next LT Pro"/>
          <w:w w:val="105"/>
        </w:rPr>
        <w:t>Management will notify you in writing of the determination of your request.</w:t>
      </w:r>
    </w:p>
    <w:p w14:paraId="126DF971" w14:textId="77777777" w:rsidR="00A3124A" w:rsidRPr="00C00AE4" w:rsidRDefault="00157971" w:rsidP="00C61BA2">
      <w:pPr>
        <w:pStyle w:val="ListParagraph"/>
        <w:widowControl/>
        <w:numPr>
          <w:ilvl w:val="0"/>
          <w:numId w:val="7"/>
        </w:numPr>
        <w:tabs>
          <w:tab w:val="left" w:pos="360"/>
          <w:tab w:val="left" w:pos="720"/>
        </w:tabs>
        <w:kinsoku w:val="0"/>
        <w:overflowPunct w:val="0"/>
        <w:spacing w:line="252" w:lineRule="auto"/>
        <w:ind w:left="360" w:hanging="360"/>
        <w:contextualSpacing/>
        <w:mirrorIndents/>
        <w:rPr>
          <w:rFonts w:ascii="Avenir Next LT Pro" w:hAnsi="Avenir Next LT Pro"/>
          <w:w w:val="105"/>
          <w:sz w:val="22"/>
          <w:szCs w:val="22"/>
        </w:rPr>
      </w:pPr>
      <w:r w:rsidRPr="00C00AE4">
        <w:rPr>
          <w:rFonts w:ascii="Avenir Next LT Pro" w:hAnsi="Avenir Next LT Pro"/>
          <w:w w:val="105"/>
          <w:sz w:val="22"/>
          <w:szCs w:val="22"/>
        </w:rPr>
        <w:t>If</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you</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are</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requesting</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an</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assistive</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service</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animal,</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you</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will</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need</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sign</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lease addendum</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form</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that</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describes</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your</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responsibilities</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concerning</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animal,</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if</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your request is</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granted.</w:t>
      </w:r>
    </w:p>
    <w:p w14:paraId="20071774" w14:textId="7D041ECF" w:rsidR="00A3124A" w:rsidRDefault="00157971" w:rsidP="00C61BA2">
      <w:pPr>
        <w:pStyle w:val="ListParagraph"/>
        <w:widowControl/>
        <w:numPr>
          <w:ilvl w:val="0"/>
          <w:numId w:val="7"/>
        </w:numPr>
        <w:tabs>
          <w:tab w:val="left" w:pos="360"/>
          <w:tab w:val="left" w:pos="720"/>
        </w:tabs>
        <w:kinsoku w:val="0"/>
        <w:overflowPunct w:val="0"/>
        <w:spacing w:before="58"/>
        <w:ind w:left="360" w:hanging="360"/>
        <w:contextualSpacing/>
        <w:mirrorIndents/>
        <w:rPr>
          <w:rFonts w:ascii="Avenir Next LT Pro" w:hAnsi="Avenir Next LT Pro"/>
          <w:w w:val="105"/>
          <w:sz w:val="22"/>
          <w:szCs w:val="22"/>
        </w:rPr>
      </w:pPr>
      <w:r w:rsidRPr="00C00AE4">
        <w:rPr>
          <w:rFonts w:ascii="Avenir Next LT Pro" w:hAnsi="Avenir Next LT Pro"/>
          <w:w w:val="105"/>
          <w:sz w:val="22"/>
          <w:szCs w:val="22"/>
        </w:rPr>
        <w:t>If</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you</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need</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assistance</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in</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this</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process,</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please</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contact:</w:t>
      </w:r>
    </w:p>
    <w:p w14:paraId="221EDCDE" w14:textId="150BF942" w:rsidR="003A651B" w:rsidRDefault="003A651B" w:rsidP="003A651B">
      <w:pPr>
        <w:pStyle w:val="ListParagraph"/>
        <w:widowControl/>
        <w:tabs>
          <w:tab w:val="left" w:pos="360"/>
          <w:tab w:val="left" w:pos="720"/>
        </w:tabs>
        <w:kinsoku w:val="0"/>
        <w:overflowPunct w:val="0"/>
        <w:spacing w:before="58"/>
        <w:contextualSpacing/>
        <w:mirrorIndents/>
        <w:rPr>
          <w:rFonts w:ascii="Avenir Next LT Pro" w:hAnsi="Avenir Next LT Pro"/>
          <w:w w:val="105"/>
          <w:sz w:val="22"/>
          <w:szCs w:val="22"/>
        </w:rPr>
      </w:pPr>
    </w:p>
    <w:p w14:paraId="07660CD5" w14:textId="7106EF2A" w:rsidR="003A651B" w:rsidRDefault="003A651B" w:rsidP="003A651B">
      <w:pPr>
        <w:pStyle w:val="ListParagraph"/>
        <w:widowControl/>
        <w:tabs>
          <w:tab w:val="left" w:pos="360"/>
          <w:tab w:val="left" w:pos="720"/>
        </w:tabs>
        <w:kinsoku w:val="0"/>
        <w:overflowPunct w:val="0"/>
        <w:spacing w:before="58"/>
        <w:contextualSpacing/>
        <w:mirrorIndents/>
        <w:rPr>
          <w:rFonts w:ascii="Avenir Next LT Pro" w:hAnsi="Avenir Next LT Pro"/>
          <w:w w:val="105"/>
          <w:sz w:val="22"/>
          <w:szCs w:val="22"/>
        </w:rPr>
      </w:pPr>
    </w:p>
    <w:p w14:paraId="32120968" w14:textId="77777777" w:rsidR="003A651B" w:rsidRPr="00C00AE4" w:rsidRDefault="003A651B" w:rsidP="003A651B">
      <w:pPr>
        <w:pStyle w:val="ListParagraph"/>
        <w:widowControl/>
        <w:tabs>
          <w:tab w:val="left" w:pos="360"/>
          <w:tab w:val="left" w:pos="720"/>
        </w:tabs>
        <w:kinsoku w:val="0"/>
        <w:overflowPunct w:val="0"/>
        <w:spacing w:before="58"/>
        <w:contextualSpacing/>
        <w:mirrorIndents/>
        <w:rPr>
          <w:rFonts w:ascii="Avenir Next LT Pro" w:hAnsi="Avenir Next LT Pro"/>
          <w:w w:val="105"/>
          <w:sz w:val="22"/>
          <w:szCs w:val="22"/>
        </w:rPr>
      </w:pPr>
    </w:p>
    <w:p w14:paraId="7A3746FA" w14:textId="77777777" w:rsidR="00A3124A" w:rsidRPr="00C00AE4" w:rsidRDefault="00157971" w:rsidP="00C61BA2">
      <w:pPr>
        <w:pStyle w:val="BodyText"/>
        <w:widowControl/>
        <w:tabs>
          <w:tab w:val="left" w:pos="360"/>
          <w:tab w:val="left" w:pos="720"/>
        </w:tabs>
        <w:kinsoku w:val="0"/>
        <w:overflowPunct w:val="0"/>
        <w:spacing w:before="1"/>
        <w:contextualSpacing/>
        <w:mirrorIndents/>
        <w:jc w:val="center"/>
        <w:rPr>
          <w:rFonts w:ascii="Avenir Next LT Pro" w:hAnsi="Avenir Next LT Pro"/>
          <w:w w:val="105"/>
        </w:rPr>
      </w:pPr>
      <w:r w:rsidRPr="00C00AE4">
        <w:rPr>
          <w:rFonts w:ascii="Avenir Next LT Pro" w:hAnsi="Avenir Next LT Pro" w:cs="Lucida Sans"/>
          <w:b/>
          <w:bCs/>
          <w:w w:val="105"/>
        </w:rPr>
        <w:lastRenderedPageBreak/>
        <w:t xml:space="preserve">[Project Name] </w:t>
      </w:r>
      <w:r w:rsidRPr="00C00AE4">
        <w:rPr>
          <w:rFonts w:ascii="Avenir Next LT Pro" w:hAnsi="Avenir Next LT Pro"/>
          <w:w w:val="105"/>
        </w:rPr>
        <w:t>Housing Administration Office</w:t>
      </w:r>
    </w:p>
    <w:p w14:paraId="2F74219C" w14:textId="558A2044" w:rsidR="00627986" w:rsidRPr="00C00AE4" w:rsidRDefault="00157971" w:rsidP="00C61BA2">
      <w:pPr>
        <w:pStyle w:val="BodyText"/>
        <w:widowControl/>
        <w:tabs>
          <w:tab w:val="left" w:pos="360"/>
          <w:tab w:val="left" w:pos="720"/>
        </w:tabs>
        <w:kinsoku w:val="0"/>
        <w:overflowPunct w:val="0"/>
        <w:spacing w:before="5"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[Address]</w:t>
      </w:r>
    </w:p>
    <w:p w14:paraId="35AAD909" w14:textId="52AC1A27" w:rsidR="00A3124A" w:rsidRPr="00C00AE4" w:rsidRDefault="00157971" w:rsidP="00C61BA2">
      <w:pPr>
        <w:pStyle w:val="BodyText"/>
        <w:widowControl/>
        <w:tabs>
          <w:tab w:val="left" w:pos="360"/>
          <w:tab w:val="left" w:pos="720"/>
        </w:tabs>
        <w:kinsoku w:val="0"/>
        <w:overflowPunct w:val="0"/>
        <w:spacing w:before="5"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[City, State, Zip]</w:t>
      </w:r>
    </w:p>
    <w:p w14:paraId="7654FD9E" w14:textId="7AEA45BD" w:rsidR="00A3124A" w:rsidRDefault="00157971" w:rsidP="00C61BA2">
      <w:pPr>
        <w:pStyle w:val="BodyText"/>
        <w:widowControl/>
        <w:tabs>
          <w:tab w:val="left" w:pos="360"/>
          <w:tab w:val="left" w:pos="720"/>
        </w:tabs>
        <w:kinsoku w:val="0"/>
        <w:overflowPunct w:val="0"/>
        <w:spacing w:line="260" w:lineRule="exact"/>
        <w:contextualSpacing/>
        <w:mirrorIndents/>
        <w:jc w:val="center"/>
        <w:rPr>
          <w:rFonts w:ascii="Avenir Next LT Pro" w:hAnsi="Avenir Next LT Pro"/>
        </w:rPr>
      </w:pPr>
      <w:r w:rsidRPr="00C00AE4">
        <w:rPr>
          <w:rFonts w:ascii="Avenir Next LT Pro" w:hAnsi="Avenir Next LT Pro" w:cs="Lucida Sans"/>
          <w:b/>
          <w:bCs/>
        </w:rPr>
        <w:t>[Management Office Phone Number</w:t>
      </w:r>
      <w:r w:rsidRPr="00C00AE4">
        <w:rPr>
          <w:rFonts w:ascii="Avenir Next LT Pro" w:hAnsi="Avenir Next LT Pro"/>
        </w:rPr>
        <w:t>]</w:t>
      </w:r>
    </w:p>
    <w:p w14:paraId="08825FD2" w14:textId="77777777" w:rsidR="00832E18" w:rsidRPr="00C00AE4" w:rsidRDefault="00832E18" w:rsidP="00C61BA2">
      <w:pPr>
        <w:pStyle w:val="BodyText"/>
        <w:widowControl/>
        <w:tabs>
          <w:tab w:val="left" w:pos="360"/>
          <w:tab w:val="left" w:pos="720"/>
        </w:tabs>
        <w:kinsoku w:val="0"/>
        <w:overflowPunct w:val="0"/>
        <w:spacing w:line="260" w:lineRule="exact"/>
        <w:contextualSpacing/>
        <w:mirrorIndents/>
        <w:jc w:val="center"/>
        <w:rPr>
          <w:rFonts w:ascii="Avenir Next LT Pro" w:hAnsi="Avenir Next LT Pro"/>
        </w:rPr>
      </w:pPr>
    </w:p>
    <w:p w14:paraId="69BD106E" w14:textId="349F1E03" w:rsidR="00A3124A" w:rsidRPr="00C00AE4" w:rsidRDefault="00157971" w:rsidP="00C61BA2">
      <w:pPr>
        <w:pStyle w:val="BodyText"/>
        <w:widowControl/>
        <w:tabs>
          <w:tab w:val="left" w:pos="360"/>
          <w:tab w:val="left" w:pos="720"/>
        </w:tabs>
        <w:kinsoku w:val="0"/>
        <w:overflowPunct w:val="0"/>
        <w:spacing w:line="252" w:lineRule="auto"/>
        <w:contextualSpacing/>
        <w:mirrorIndents/>
        <w:jc w:val="center"/>
        <w:rPr>
          <w:rFonts w:ascii="Avenir Next LT Pro" w:hAnsi="Avenir Next LT Pro"/>
        </w:rPr>
      </w:pPr>
      <w:r w:rsidRPr="00C00AE4">
        <w:rPr>
          <w:rFonts w:ascii="Avenir Next LT Pro" w:hAnsi="Avenir Next LT Pro"/>
          <w:w w:val="105"/>
        </w:rPr>
        <w:t>The person named below has been designated to coordinate compliance with the nondiscrimination</w:t>
      </w:r>
      <w:r w:rsidRPr="00C00AE4">
        <w:rPr>
          <w:rFonts w:ascii="Avenir Next LT Pro" w:hAnsi="Avenir Next LT Pro"/>
          <w:spacing w:val="-12"/>
          <w:w w:val="105"/>
        </w:rPr>
        <w:t xml:space="preserve"> </w:t>
      </w:r>
      <w:r w:rsidRPr="00C00AE4">
        <w:rPr>
          <w:rFonts w:ascii="Avenir Next LT Pro" w:hAnsi="Avenir Next LT Pro"/>
          <w:w w:val="105"/>
        </w:rPr>
        <w:t>requirements</w:t>
      </w:r>
      <w:r w:rsidRPr="00C00AE4">
        <w:rPr>
          <w:rFonts w:ascii="Avenir Next LT Pro" w:hAnsi="Avenir Next LT Pro"/>
          <w:spacing w:val="-10"/>
          <w:w w:val="105"/>
        </w:rPr>
        <w:t xml:space="preserve"> </w:t>
      </w:r>
      <w:r w:rsidRPr="00C00AE4">
        <w:rPr>
          <w:rFonts w:ascii="Avenir Next LT Pro" w:hAnsi="Avenir Next LT Pro"/>
          <w:w w:val="105"/>
        </w:rPr>
        <w:t>contained</w:t>
      </w:r>
      <w:r w:rsidRPr="00C00AE4">
        <w:rPr>
          <w:rFonts w:ascii="Avenir Next LT Pro" w:hAnsi="Avenir Next LT Pro"/>
          <w:spacing w:val="-10"/>
          <w:w w:val="105"/>
        </w:rPr>
        <w:t xml:space="preserve"> </w:t>
      </w:r>
      <w:r w:rsidRPr="00C00AE4">
        <w:rPr>
          <w:rFonts w:ascii="Avenir Next LT Pro" w:hAnsi="Avenir Next LT Pro"/>
          <w:w w:val="105"/>
        </w:rPr>
        <w:t>in</w:t>
      </w:r>
      <w:r w:rsidRPr="00C00AE4">
        <w:rPr>
          <w:rFonts w:ascii="Avenir Next LT Pro" w:hAnsi="Avenir Next LT Pro"/>
          <w:spacing w:val="-12"/>
          <w:w w:val="105"/>
        </w:rPr>
        <w:t xml:space="preserve"> </w:t>
      </w:r>
      <w:r w:rsidRPr="00C00AE4">
        <w:rPr>
          <w:rFonts w:ascii="Avenir Next LT Pro" w:hAnsi="Avenir Next LT Pro"/>
          <w:w w:val="105"/>
        </w:rPr>
        <w:t>the</w:t>
      </w:r>
      <w:r w:rsidRPr="00C00AE4">
        <w:rPr>
          <w:rFonts w:ascii="Avenir Next LT Pro" w:hAnsi="Avenir Next LT Pro"/>
          <w:spacing w:val="-9"/>
          <w:w w:val="105"/>
        </w:rPr>
        <w:t xml:space="preserve"> </w:t>
      </w:r>
      <w:r w:rsidRPr="00C00AE4">
        <w:rPr>
          <w:rFonts w:ascii="Avenir Next LT Pro" w:hAnsi="Avenir Next LT Pro"/>
          <w:w w:val="105"/>
        </w:rPr>
        <w:t>Department</w:t>
      </w:r>
      <w:r w:rsidRPr="00C00AE4">
        <w:rPr>
          <w:rFonts w:ascii="Avenir Next LT Pro" w:hAnsi="Avenir Next LT Pro"/>
          <w:spacing w:val="-12"/>
          <w:w w:val="105"/>
        </w:rPr>
        <w:t xml:space="preserve"> </w:t>
      </w:r>
      <w:r w:rsidRPr="00C00AE4">
        <w:rPr>
          <w:rFonts w:ascii="Avenir Next LT Pro" w:hAnsi="Avenir Next LT Pro"/>
          <w:w w:val="105"/>
        </w:rPr>
        <w:t>of</w:t>
      </w:r>
      <w:r w:rsidRPr="00C00AE4">
        <w:rPr>
          <w:rFonts w:ascii="Avenir Next LT Pro" w:hAnsi="Avenir Next LT Pro"/>
          <w:spacing w:val="-11"/>
          <w:w w:val="105"/>
        </w:rPr>
        <w:t xml:space="preserve"> </w:t>
      </w:r>
      <w:r w:rsidRPr="00C00AE4">
        <w:rPr>
          <w:rFonts w:ascii="Avenir Next LT Pro" w:hAnsi="Avenir Next LT Pro"/>
          <w:w w:val="105"/>
        </w:rPr>
        <w:t>Housing</w:t>
      </w:r>
      <w:r w:rsidRPr="00C00AE4">
        <w:rPr>
          <w:rFonts w:ascii="Avenir Next LT Pro" w:hAnsi="Avenir Next LT Pro"/>
          <w:spacing w:val="-11"/>
          <w:w w:val="105"/>
        </w:rPr>
        <w:t xml:space="preserve"> </w:t>
      </w:r>
      <w:r w:rsidRPr="00C00AE4">
        <w:rPr>
          <w:rFonts w:ascii="Avenir Next LT Pro" w:hAnsi="Avenir Next LT Pro"/>
          <w:w w:val="105"/>
        </w:rPr>
        <w:t>and</w:t>
      </w:r>
      <w:r w:rsidRPr="00C00AE4">
        <w:rPr>
          <w:rFonts w:ascii="Avenir Next LT Pro" w:hAnsi="Avenir Next LT Pro"/>
          <w:spacing w:val="-10"/>
          <w:w w:val="105"/>
        </w:rPr>
        <w:t xml:space="preserve"> </w:t>
      </w:r>
      <w:r w:rsidRPr="00C00AE4">
        <w:rPr>
          <w:rFonts w:ascii="Avenir Next LT Pro" w:hAnsi="Avenir Next LT Pro"/>
          <w:w w:val="105"/>
        </w:rPr>
        <w:t>Urban Development's</w:t>
      </w:r>
      <w:r w:rsidRPr="00C00AE4">
        <w:rPr>
          <w:rFonts w:ascii="Avenir Next LT Pro" w:hAnsi="Avenir Next LT Pro"/>
          <w:spacing w:val="-17"/>
          <w:w w:val="105"/>
        </w:rPr>
        <w:t xml:space="preserve"> </w:t>
      </w:r>
      <w:r w:rsidRPr="00C00AE4">
        <w:rPr>
          <w:rFonts w:ascii="Avenir Next LT Pro" w:hAnsi="Avenir Next LT Pro"/>
          <w:w w:val="105"/>
        </w:rPr>
        <w:t>regulations</w:t>
      </w:r>
      <w:r w:rsidRPr="00C00AE4">
        <w:rPr>
          <w:rFonts w:ascii="Avenir Next LT Pro" w:hAnsi="Avenir Next LT Pro"/>
          <w:spacing w:val="-17"/>
          <w:w w:val="105"/>
        </w:rPr>
        <w:t xml:space="preserve"> </w:t>
      </w:r>
      <w:r w:rsidRPr="00C00AE4">
        <w:rPr>
          <w:rFonts w:ascii="Avenir Next LT Pro" w:hAnsi="Avenir Next LT Pro"/>
          <w:w w:val="105"/>
        </w:rPr>
        <w:t>implementing</w:t>
      </w:r>
      <w:r w:rsidRPr="00C00AE4">
        <w:rPr>
          <w:rFonts w:ascii="Avenir Next LT Pro" w:hAnsi="Avenir Next LT Pro"/>
          <w:spacing w:val="-17"/>
          <w:w w:val="105"/>
        </w:rPr>
        <w:t xml:space="preserve"> </w:t>
      </w:r>
      <w:r w:rsidRPr="00C00AE4">
        <w:rPr>
          <w:rFonts w:ascii="Avenir Next LT Pro" w:hAnsi="Avenir Next LT Pro"/>
          <w:w w:val="105"/>
        </w:rPr>
        <w:t>Section</w:t>
      </w:r>
      <w:r w:rsidRPr="00C00AE4">
        <w:rPr>
          <w:rFonts w:ascii="Avenir Next LT Pro" w:hAnsi="Avenir Next LT Pro"/>
          <w:spacing w:val="-18"/>
          <w:w w:val="105"/>
        </w:rPr>
        <w:t xml:space="preserve"> </w:t>
      </w:r>
      <w:r w:rsidRPr="00C00AE4">
        <w:rPr>
          <w:rFonts w:ascii="Avenir Next LT Pro" w:hAnsi="Avenir Next LT Pro"/>
          <w:w w:val="105"/>
        </w:rPr>
        <w:t>504</w:t>
      </w:r>
      <w:r w:rsidRPr="00C00AE4">
        <w:rPr>
          <w:rFonts w:ascii="Avenir Next LT Pro" w:hAnsi="Avenir Next LT Pro"/>
          <w:spacing w:val="-18"/>
          <w:w w:val="105"/>
        </w:rPr>
        <w:t xml:space="preserve"> </w:t>
      </w:r>
      <w:r w:rsidRPr="00C00AE4">
        <w:rPr>
          <w:rFonts w:ascii="Avenir Next LT Pro" w:hAnsi="Avenir Next LT Pro"/>
          <w:w w:val="105"/>
        </w:rPr>
        <w:t>(24</w:t>
      </w:r>
      <w:r w:rsidRPr="00C00AE4">
        <w:rPr>
          <w:rFonts w:ascii="Avenir Next LT Pro" w:hAnsi="Avenir Next LT Pro"/>
          <w:spacing w:val="-17"/>
          <w:w w:val="105"/>
        </w:rPr>
        <w:t xml:space="preserve"> </w:t>
      </w:r>
      <w:r w:rsidRPr="00C00AE4">
        <w:rPr>
          <w:rFonts w:ascii="Avenir Next LT Pro" w:hAnsi="Avenir Next LT Pro"/>
          <w:w w:val="105"/>
        </w:rPr>
        <w:t>CFR,</w:t>
      </w:r>
      <w:r w:rsidRPr="00C00AE4">
        <w:rPr>
          <w:rFonts w:ascii="Avenir Next LT Pro" w:hAnsi="Avenir Next LT Pro"/>
          <w:spacing w:val="-17"/>
          <w:w w:val="105"/>
        </w:rPr>
        <w:t xml:space="preserve"> </w:t>
      </w:r>
      <w:r w:rsidRPr="00C00AE4">
        <w:rPr>
          <w:rFonts w:ascii="Avenir Next LT Pro" w:hAnsi="Avenir Next LT Pro"/>
          <w:w w:val="105"/>
        </w:rPr>
        <w:t>part</w:t>
      </w:r>
      <w:r w:rsidRPr="00C00AE4">
        <w:rPr>
          <w:rFonts w:ascii="Avenir Next LT Pro" w:hAnsi="Avenir Next LT Pro"/>
          <w:spacing w:val="-17"/>
          <w:w w:val="105"/>
        </w:rPr>
        <w:t xml:space="preserve"> </w:t>
      </w:r>
      <w:r w:rsidRPr="00C00AE4">
        <w:rPr>
          <w:rFonts w:ascii="Avenir Next LT Pro" w:hAnsi="Avenir Next LT Pro"/>
          <w:w w:val="105"/>
        </w:rPr>
        <w:t>8</w:t>
      </w:r>
      <w:r w:rsidRPr="00C00AE4">
        <w:rPr>
          <w:rFonts w:ascii="Avenir Next LT Pro" w:hAnsi="Avenir Next LT Pro"/>
          <w:spacing w:val="-18"/>
          <w:w w:val="105"/>
        </w:rPr>
        <w:t xml:space="preserve"> </w:t>
      </w:r>
      <w:r w:rsidRPr="00C00AE4">
        <w:rPr>
          <w:rFonts w:ascii="Avenir Next LT Pro" w:hAnsi="Avenir Next LT Pro"/>
          <w:w w:val="105"/>
        </w:rPr>
        <w:t>dated</w:t>
      </w:r>
      <w:r w:rsidRPr="00C00AE4">
        <w:rPr>
          <w:rFonts w:ascii="Avenir Next LT Pro" w:hAnsi="Avenir Next LT Pro"/>
          <w:spacing w:val="-17"/>
          <w:w w:val="105"/>
        </w:rPr>
        <w:t xml:space="preserve"> </w:t>
      </w:r>
      <w:r w:rsidRPr="00C00AE4">
        <w:rPr>
          <w:rFonts w:ascii="Avenir Next LT Pro" w:hAnsi="Avenir Next LT Pro"/>
          <w:w w:val="105"/>
        </w:rPr>
        <w:t>June</w:t>
      </w:r>
      <w:r w:rsidRPr="00C00AE4">
        <w:rPr>
          <w:rFonts w:ascii="Avenir Next LT Pro" w:hAnsi="Avenir Next LT Pro"/>
          <w:spacing w:val="-15"/>
          <w:w w:val="105"/>
        </w:rPr>
        <w:t xml:space="preserve"> </w:t>
      </w:r>
      <w:r w:rsidRPr="00C00AE4">
        <w:rPr>
          <w:rFonts w:ascii="Avenir Next LT Pro" w:hAnsi="Avenir Next LT Pro"/>
          <w:w w:val="105"/>
        </w:rPr>
        <w:t>2,</w:t>
      </w:r>
      <w:r w:rsidRPr="00C00AE4">
        <w:rPr>
          <w:rFonts w:ascii="Avenir Next LT Pro" w:hAnsi="Avenir Next LT Pro"/>
        </w:rPr>
        <w:t>1988).</w:t>
      </w:r>
    </w:p>
    <w:p w14:paraId="152C2C19" w14:textId="77777777" w:rsidR="00A3124A" w:rsidRPr="00C00AE4" w:rsidRDefault="00A3124A" w:rsidP="00C61BA2">
      <w:pPr>
        <w:pStyle w:val="BodyText"/>
        <w:widowControl/>
        <w:tabs>
          <w:tab w:val="left" w:pos="360"/>
          <w:tab w:val="left" w:pos="720"/>
        </w:tabs>
        <w:kinsoku w:val="0"/>
        <w:overflowPunct w:val="0"/>
        <w:spacing w:before="1"/>
        <w:contextualSpacing/>
        <w:mirrorIndents/>
        <w:rPr>
          <w:rFonts w:ascii="Avenir Next LT Pro" w:hAnsi="Avenir Next LT Pro"/>
        </w:rPr>
      </w:pPr>
    </w:p>
    <w:p w14:paraId="5AA47048"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[Staff Name]</w:t>
      </w:r>
    </w:p>
    <w:p w14:paraId="717452A5" w14:textId="77777777" w:rsidR="00A3124A" w:rsidRPr="00C00AE4" w:rsidRDefault="00157971" w:rsidP="00C61BA2">
      <w:pPr>
        <w:pStyle w:val="BodyText"/>
        <w:widowControl/>
        <w:tabs>
          <w:tab w:val="left" w:pos="360"/>
          <w:tab w:val="left" w:pos="720"/>
        </w:tabs>
        <w:kinsoku w:val="0"/>
        <w:overflowPunct w:val="0"/>
        <w:spacing w:before="7"/>
        <w:contextualSpacing/>
        <w:mirrorIndents/>
        <w:jc w:val="center"/>
        <w:rPr>
          <w:rFonts w:ascii="Avenir Next LT Pro" w:hAnsi="Avenir Next LT Pro"/>
          <w:w w:val="105"/>
        </w:rPr>
      </w:pPr>
      <w:r w:rsidRPr="00C00AE4">
        <w:rPr>
          <w:rFonts w:ascii="Avenir Next LT Pro" w:hAnsi="Avenir Next LT Pro" w:cs="Lucida Sans"/>
          <w:b/>
          <w:bCs/>
          <w:w w:val="105"/>
        </w:rPr>
        <w:t xml:space="preserve">[Project Name] </w:t>
      </w:r>
      <w:r w:rsidRPr="00C00AE4">
        <w:rPr>
          <w:rFonts w:ascii="Avenir Next LT Pro" w:hAnsi="Avenir Next LT Pro"/>
          <w:w w:val="105"/>
        </w:rPr>
        <w:t>Neighborhood Administrative Office</w:t>
      </w:r>
    </w:p>
    <w:p w14:paraId="754B0FF1" w14:textId="57A4CEEA" w:rsidR="00627986" w:rsidRPr="00C00AE4" w:rsidRDefault="00157971" w:rsidP="00C61BA2">
      <w:pPr>
        <w:pStyle w:val="BodyText"/>
        <w:widowControl/>
        <w:tabs>
          <w:tab w:val="left" w:pos="360"/>
          <w:tab w:val="left" w:pos="720"/>
        </w:tabs>
        <w:kinsoku w:val="0"/>
        <w:overflowPunct w:val="0"/>
        <w:spacing w:before="6"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[Address]</w:t>
      </w:r>
    </w:p>
    <w:p w14:paraId="169371A4" w14:textId="153A368A" w:rsidR="00A3124A" w:rsidRPr="00C00AE4" w:rsidRDefault="00157971" w:rsidP="00C61BA2">
      <w:pPr>
        <w:pStyle w:val="BodyText"/>
        <w:widowControl/>
        <w:tabs>
          <w:tab w:val="left" w:pos="360"/>
          <w:tab w:val="left" w:pos="720"/>
        </w:tabs>
        <w:kinsoku w:val="0"/>
        <w:overflowPunct w:val="0"/>
        <w:spacing w:before="6" w:line="247" w:lineRule="auto"/>
        <w:contextualSpacing/>
        <w:mirrorIndents/>
        <w:jc w:val="center"/>
        <w:rPr>
          <w:rFonts w:ascii="Avenir Next LT Pro" w:hAnsi="Avenir Next LT Pro" w:cs="Lucida Sans"/>
          <w:b/>
          <w:bCs/>
        </w:rPr>
      </w:pPr>
      <w:r w:rsidRPr="00C00AE4">
        <w:rPr>
          <w:rFonts w:ascii="Avenir Next LT Pro" w:hAnsi="Avenir Next LT Pro" w:cs="Lucida Sans"/>
          <w:b/>
          <w:bCs/>
        </w:rPr>
        <w:t>[City, State, Zip]</w:t>
      </w:r>
    </w:p>
    <w:p w14:paraId="317B510F" w14:textId="6D6FF02D" w:rsidR="00A3124A" w:rsidRDefault="00157971" w:rsidP="00C61BA2">
      <w:pPr>
        <w:pStyle w:val="BodyText"/>
        <w:widowControl/>
        <w:tabs>
          <w:tab w:val="left" w:pos="360"/>
          <w:tab w:val="left" w:pos="720"/>
        </w:tabs>
        <w:kinsoku w:val="0"/>
        <w:overflowPunct w:val="0"/>
        <w:spacing w:line="260" w:lineRule="exact"/>
        <w:contextualSpacing/>
        <w:mirrorIndents/>
        <w:jc w:val="center"/>
        <w:rPr>
          <w:rFonts w:ascii="Avenir Next LT Pro" w:hAnsi="Avenir Next LT Pro"/>
        </w:rPr>
      </w:pPr>
      <w:r w:rsidRPr="00C00AE4">
        <w:rPr>
          <w:rFonts w:ascii="Avenir Next LT Pro" w:hAnsi="Avenir Next LT Pro" w:cs="Lucida Sans"/>
          <w:b/>
          <w:bCs/>
        </w:rPr>
        <w:t>[Management Office Phone Number</w:t>
      </w:r>
      <w:r w:rsidRPr="00C00AE4">
        <w:rPr>
          <w:rFonts w:ascii="Avenir Next LT Pro" w:hAnsi="Avenir Next LT Pro"/>
        </w:rPr>
        <w:t>]</w:t>
      </w:r>
    </w:p>
    <w:p w14:paraId="7A5DEA47" w14:textId="7FF1906A" w:rsidR="00502013" w:rsidRDefault="00502013" w:rsidP="00C61BA2">
      <w:pPr>
        <w:pStyle w:val="BodyText"/>
        <w:widowControl/>
        <w:tabs>
          <w:tab w:val="left" w:pos="360"/>
          <w:tab w:val="left" w:pos="720"/>
        </w:tabs>
        <w:kinsoku w:val="0"/>
        <w:overflowPunct w:val="0"/>
        <w:spacing w:line="260" w:lineRule="exact"/>
        <w:contextualSpacing/>
        <w:mirrorIndents/>
        <w:jc w:val="center"/>
        <w:rPr>
          <w:rFonts w:ascii="Avenir Next LT Pro" w:hAnsi="Avenir Next LT Pro"/>
        </w:rPr>
      </w:pPr>
    </w:p>
    <w:p w14:paraId="713E1EA0" w14:textId="7729E485" w:rsidR="00502013" w:rsidRDefault="00502013" w:rsidP="00C61BA2">
      <w:pPr>
        <w:pStyle w:val="BodyText"/>
        <w:widowControl/>
        <w:tabs>
          <w:tab w:val="left" w:pos="360"/>
          <w:tab w:val="left" w:pos="720"/>
        </w:tabs>
        <w:kinsoku w:val="0"/>
        <w:overflowPunct w:val="0"/>
        <w:spacing w:line="260" w:lineRule="exact"/>
        <w:contextualSpacing/>
        <w:mirrorIndents/>
        <w:jc w:val="center"/>
        <w:rPr>
          <w:rFonts w:ascii="Avenir Next LT Pro" w:hAnsi="Avenir Next LT Pro"/>
        </w:rPr>
      </w:pPr>
    </w:p>
    <w:p w14:paraId="7E29563C" w14:textId="68F02727" w:rsidR="00A3124A"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ACCESSIBLE UNIT OCCUPANCY</w:t>
      </w:r>
    </w:p>
    <w:p w14:paraId="601AF774" w14:textId="77777777" w:rsidR="00502013" w:rsidRPr="00C00AE4" w:rsidRDefault="00502013"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p>
    <w:p w14:paraId="12DE47C4" w14:textId="77777777" w:rsidR="00A3124A" w:rsidRPr="00C00AE4" w:rsidRDefault="00157971" w:rsidP="00C61BA2">
      <w:pPr>
        <w:pStyle w:val="BodyText"/>
        <w:widowControl/>
        <w:tabs>
          <w:tab w:val="left" w:pos="360"/>
          <w:tab w:val="left" w:pos="720"/>
        </w:tabs>
        <w:kinsoku w:val="0"/>
        <w:overflowPunct w:val="0"/>
        <w:spacing w:before="15" w:line="252" w:lineRule="auto"/>
        <w:contextualSpacing/>
        <w:mirrorIndents/>
        <w:rPr>
          <w:rFonts w:ascii="Avenir Next LT Pro" w:hAnsi="Avenir Next LT Pro"/>
          <w:w w:val="105"/>
        </w:rPr>
      </w:pPr>
      <w:r w:rsidRPr="00C00AE4">
        <w:rPr>
          <w:rFonts w:ascii="Avenir Next LT Pro" w:hAnsi="Avenir Next LT Pro"/>
          <w:w w:val="105"/>
        </w:rPr>
        <w:t>Accessible units will be offered first to persons with disabilities who require the accessibility</w:t>
      </w:r>
      <w:r w:rsidRPr="00C00AE4">
        <w:rPr>
          <w:rFonts w:ascii="Avenir Next LT Pro" w:hAnsi="Avenir Next LT Pro"/>
          <w:spacing w:val="-24"/>
          <w:w w:val="105"/>
        </w:rPr>
        <w:t xml:space="preserve"> </w:t>
      </w:r>
      <w:r w:rsidRPr="00C00AE4">
        <w:rPr>
          <w:rFonts w:ascii="Avenir Next LT Pro" w:hAnsi="Avenir Next LT Pro"/>
          <w:w w:val="105"/>
        </w:rPr>
        <w:t>features.</w:t>
      </w:r>
      <w:r w:rsidRPr="00C00AE4">
        <w:rPr>
          <w:rFonts w:ascii="Avenir Next LT Pro" w:hAnsi="Avenir Next LT Pro"/>
          <w:spacing w:val="-23"/>
          <w:w w:val="105"/>
        </w:rPr>
        <w:t xml:space="preserve"> </w:t>
      </w:r>
      <w:r w:rsidRPr="00C00AE4">
        <w:rPr>
          <w:rFonts w:ascii="Avenir Next LT Pro" w:hAnsi="Avenir Next LT Pro"/>
          <w:w w:val="105"/>
        </w:rPr>
        <w:t>Listed</w:t>
      </w:r>
      <w:r w:rsidRPr="00C00AE4">
        <w:rPr>
          <w:rFonts w:ascii="Avenir Next LT Pro" w:hAnsi="Avenir Next LT Pro"/>
          <w:spacing w:val="-24"/>
          <w:w w:val="105"/>
        </w:rPr>
        <w:t xml:space="preserve"> </w:t>
      </w:r>
      <w:r w:rsidRPr="00C00AE4">
        <w:rPr>
          <w:rFonts w:ascii="Avenir Next LT Pro" w:hAnsi="Avenir Next LT Pro"/>
          <w:w w:val="105"/>
        </w:rPr>
        <w:t>herewith</w:t>
      </w:r>
      <w:r w:rsidRPr="00C00AE4">
        <w:rPr>
          <w:rFonts w:ascii="Avenir Next LT Pro" w:hAnsi="Avenir Next LT Pro"/>
          <w:spacing w:val="-23"/>
          <w:w w:val="105"/>
        </w:rPr>
        <w:t xml:space="preserve"> </w:t>
      </w:r>
      <w:r w:rsidRPr="00C00AE4">
        <w:rPr>
          <w:rFonts w:ascii="Avenir Next LT Pro" w:hAnsi="Avenir Next LT Pro"/>
          <w:w w:val="105"/>
        </w:rPr>
        <w:t>is</w:t>
      </w:r>
      <w:r w:rsidRPr="00C00AE4">
        <w:rPr>
          <w:rFonts w:ascii="Avenir Next LT Pro" w:hAnsi="Avenir Next LT Pro"/>
          <w:spacing w:val="-24"/>
          <w:w w:val="105"/>
        </w:rPr>
        <w:t xml:space="preserve"> </w:t>
      </w:r>
      <w:r w:rsidRPr="00C00AE4">
        <w:rPr>
          <w:rFonts w:ascii="Avenir Next LT Pro" w:hAnsi="Avenir Next LT Pro"/>
          <w:w w:val="105"/>
        </w:rPr>
        <w:t>the</w:t>
      </w:r>
      <w:r w:rsidRPr="00C00AE4">
        <w:rPr>
          <w:rFonts w:ascii="Avenir Next LT Pro" w:hAnsi="Avenir Next LT Pro"/>
          <w:spacing w:val="-22"/>
          <w:w w:val="105"/>
        </w:rPr>
        <w:t xml:space="preserve"> </w:t>
      </w:r>
      <w:r w:rsidRPr="00C00AE4">
        <w:rPr>
          <w:rFonts w:ascii="Avenir Next LT Pro" w:hAnsi="Avenir Next LT Pro"/>
          <w:w w:val="105"/>
        </w:rPr>
        <w:t>priority</w:t>
      </w:r>
      <w:r w:rsidRPr="00C00AE4">
        <w:rPr>
          <w:rFonts w:ascii="Avenir Next LT Pro" w:hAnsi="Avenir Next LT Pro"/>
          <w:spacing w:val="-23"/>
          <w:w w:val="105"/>
        </w:rPr>
        <w:t xml:space="preserve"> </w:t>
      </w:r>
      <w:r w:rsidRPr="00C00AE4">
        <w:rPr>
          <w:rFonts w:ascii="Avenir Next LT Pro" w:hAnsi="Avenir Next LT Pro"/>
          <w:w w:val="105"/>
        </w:rPr>
        <w:t>order</w:t>
      </w:r>
      <w:r w:rsidRPr="00C00AE4">
        <w:rPr>
          <w:rFonts w:ascii="Avenir Next LT Pro" w:hAnsi="Avenir Next LT Pro"/>
          <w:spacing w:val="-24"/>
          <w:w w:val="105"/>
        </w:rPr>
        <w:t xml:space="preserve"> </w:t>
      </w:r>
      <w:r w:rsidRPr="00C00AE4">
        <w:rPr>
          <w:rFonts w:ascii="Avenir Next LT Pro" w:hAnsi="Avenir Next LT Pro"/>
          <w:w w:val="105"/>
        </w:rPr>
        <w:t>used</w:t>
      </w:r>
      <w:r w:rsidRPr="00C00AE4">
        <w:rPr>
          <w:rFonts w:ascii="Avenir Next LT Pro" w:hAnsi="Avenir Next LT Pro"/>
          <w:spacing w:val="-23"/>
          <w:w w:val="105"/>
        </w:rPr>
        <w:t xml:space="preserve"> </w:t>
      </w:r>
      <w:r w:rsidRPr="00C00AE4">
        <w:rPr>
          <w:rFonts w:ascii="Avenir Next LT Pro" w:hAnsi="Avenir Next LT Pro"/>
          <w:w w:val="105"/>
        </w:rPr>
        <w:t>to</w:t>
      </w:r>
      <w:r w:rsidRPr="00C00AE4">
        <w:rPr>
          <w:rFonts w:ascii="Avenir Next LT Pro" w:hAnsi="Avenir Next LT Pro"/>
          <w:spacing w:val="-24"/>
          <w:w w:val="105"/>
        </w:rPr>
        <w:t xml:space="preserve"> </w:t>
      </w:r>
      <w:r w:rsidRPr="00C00AE4">
        <w:rPr>
          <w:rFonts w:ascii="Avenir Next LT Pro" w:hAnsi="Avenir Next LT Pro"/>
          <w:w w:val="105"/>
        </w:rPr>
        <w:t>lease</w:t>
      </w:r>
      <w:r w:rsidRPr="00C00AE4">
        <w:rPr>
          <w:rFonts w:ascii="Avenir Next LT Pro" w:hAnsi="Avenir Next LT Pro"/>
          <w:spacing w:val="-22"/>
          <w:w w:val="105"/>
        </w:rPr>
        <w:t xml:space="preserve"> </w:t>
      </w:r>
      <w:r w:rsidRPr="00C00AE4">
        <w:rPr>
          <w:rFonts w:ascii="Avenir Next LT Pro" w:hAnsi="Avenir Next LT Pro"/>
          <w:w w:val="105"/>
        </w:rPr>
        <w:t>accessible</w:t>
      </w:r>
      <w:r w:rsidRPr="00C00AE4">
        <w:rPr>
          <w:rFonts w:ascii="Avenir Next LT Pro" w:hAnsi="Avenir Next LT Pro"/>
          <w:spacing w:val="-23"/>
          <w:w w:val="105"/>
        </w:rPr>
        <w:t xml:space="preserve"> </w:t>
      </w:r>
      <w:r w:rsidRPr="00C00AE4">
        <w:rPr>
          <w:rFonts w:ascii="Avenir Next LT Pro" w:hAnsi="Avenir Next LT Pro"/>
          <w:w w:val="105"/>
        </w:rPr>
        <w:t>units.</w:t>
      </w:r>
    </w:p>
    <w:p w14:paraId="1DCC99B6" w14:textId="77777777" w:rsidR="00A3124A" w:rsidRPr="00C00AE4" w:rsidRDefault="00157971" w:rsidP="002B4507">
      <w:pPr>
        <w:pStyle w:val="ListParagraph"/>
        <w:widowControl/>
        <w:numPr>
          <w:ilvl w:val="0"/>
          <w:numId w:val="20"/>
        </w:numPr>
        <w:kinsoku w:val="0"/>
        <w:overflowPunct w:val="0"/>
        <w:ind w:left="360"/>
        <w:contextualSpacing/>
        <w:mirrorIndents/>
        <w:rPr>
          <w:rFonts w:ascii="Avenir Next LT Pro" w:hAnsi="Avenir Next LT Pro"/>
          <w:w w:val="105"/>
          <w:sz w:val="22"/>
          <w:szCs w:val="22"/>
        </w:rPr>
      </w:pPr>
      <w:r w:rsidRPr="00C00AE4">
        <w:rPr>
          <w:rFonts w:ascii="Avenir Next LT Pro" w:hAnsi="Avenir Next LT Pro"/>
          <w:w w:val="105"/>
          <w:sz w:val="22"/>
          <w:szCs w:val="22"/>
        </w:rPr>
        <w:t>Leased</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current</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occupant</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who</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requires</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accessibility</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features.</w:t>
      </w:r>
    </w:p>
    <w:p w14:paraId="5A2FB730" w14:textId="01B3AAA9" w:rsidR="00DB4E2F" w:rsidRPr="0026131F" w:rsidRDefault="00157971" w:rsidP="002B4507">
      <w:pPr>
        <w:pStyle w:val="ListParagraph"/>
        <w:widowControl/>
        <w:numPr>
          <w:ilvl w:val="0"/>
          <w:numId w:val="20"/>
        </w:numPr>
        <w:kinsoku w:val="0"/>
        <w:overflowPunct w:val="0"/>
        <w:spacing w:before="73" w:line="252" w:lineRule="auto"/>
        <w:ind w:left="360"/>
        <w:contextualSpacing/>
        <w:mirrorIndents/>
        <w:rPr>
          <w:rFonts w:ascii="Avenir Next LT Pro" w:hAnsi="Avenir Next LT Pro"/>
          <w:w w:val="105"/>
          <w:sz w:val="22"/>
          <w:szCs w:val="22"/>
        </w:rPr>
      </w:pPr>
      <w:r w:rsidRPr="0026131F">
        <w:rPr>
          <w:rFonts w:ascii="Avenir Next LT Pro" w:hAnsi="Avenir Next LT Pro"/>
          <w:w w:val="105"/>
          <w:sz w:val="22"/>
          <w:szCs w:val="22"/>
        </w:rPr>
        <w:t>Leased</w:t>
      </w:r>
      <w:r w:rsidRPr="0026131F">
        <w:rPr>
          <w:rFonts w:ascii="Avenir Next LT Pro" w:hAnsi="Avenir Next LT Pro"/>
          <w:spacing w:val="-8"/>
          <w:w w:val="105"/>
          <w:sz w:val="22"/>
          <w:szCs w:val="22"/>
        </w:rPr>
        <w:t xml:space="preserve"> </w:t>
      </w:r>
      <w:r w:rsidRPr="0026131F">
        <w:rPr>
          <w:rFonts w:ascii="Avenir Next LT Pro" w:hAnsi="Avenir Next LT Pro"/>
          <w:w w:val="105"/>
          <w:sz w:val="22"/>
          <w:szCs w:val="22"/>
        </w:rPr>
        <w:t>to</w:t>
      </w:r>
      <w:r w:rsidRPr="0026131F">
        <w:rPr>
          <w:rFonts w:ascii="Avenir Next LT Pro" w:hAnsi="Avenir Next LT Pro"/>
          <w:spacing w:val="-9"/>
          <w:w w:val="105"/>
          <w:sz w:val="22"/>
          <w:szCs w:val="22"/>
        </w:rPr>
        <w:t xml:space="preserve"> </w:t>
      </w:r>
      <w:r w:rsidRPr="0026131F">
        <w:rPr>
          <w:rFonts w:ascii="Avenir Next LT Pro" w:hAnsi="Avenir Next LT Pro"/>
          <w:w w:val="105"/>
          <w:sz w:val="22"/>
          <w:szCs w:val="22"/>
        </w:rPr>
        <w:t>the</w:t>
      </w:r>
      <w:r w:rsidRPr="0026131F">
        <w:rPr>
          <w:rFonts w:ascii="Avenir Next LT Pro" w:hAnsi="Avenir Next LT Pro"/>
          <w:spacing w:val="-7"/>
          <w:w w:val="105"/>
          <w:sz w:val="22"/>
          <w:szCs w:val="22"/>
        </w:rPr>
        <w:t xml:space="preserve"> </w:t>
      </w:r>
      <w:r w:rsidRPr="0026131F">
        <w:rPr>
          <w:rFonts w:ascii="Avenir Next LT Pro" w:hAnsi="Avenir Next LT Pro"/>
          <w:w w:val="105"/>
          <w:sz w:val="22"/>
          <w:szCs w:val="22"/>
        </w:rPr>
        <w:t>next</w:t>
      </w:r>
      <w:r w:rsidRPr="0026131F">
        <w:rPr>
          <w:rFonts w:ascii="Avenir Next LT Pro" w:hAnsi="Avenir Next LT Pro"/>
          <w:spacing w:val="-9"/>
          <w:w w:val="105"/>
          <w:sz w:val="22"/>
          <w:szCs w:val="22"/>
        </w:rPr>
        <w:t xml:space="preserve"> </w:t>
      </w:r>
      <w:r w:rsidRPr="0026131F">
        <w:rPr>
          <w:rFonts w:ascii="Avenir Next LT Pro" w:hAnsi="Avenir Next LT Pro"/>
          <w:w w:val="105"/>
          <w:sz w:val="22"/>
          <w:szCs w:val="22"/>
        </w:rPr>
        <w:t>eligible</w:t>
      </w:r>
      <w:r w:rsidRPr="0026131F">
        <w:rPr>
          <w:rFonts w:ascii="Avenir Next LT Pro" w:hAnsi="Avenir Next LT Pro"/>
          <w:spacing w:val="-8"/>
          <w:w w:val="105"/>
          <w:sz w:val="22"/>
          <w:szCs w:val="22"/>
        </w:rPr>
        <w:t xml:space="preserve"> </w:t>
      </w:r>
      <w:r w:rsidRPr="0026131F">
        <w:rPr>
          <w:rFonts w:ascii="Avenir Next LT Pro" w:hAnsi="Avenir Next LT Pro"/>
          <w:w w:val="105"/>
          <w:sz w:val="22"/>
          <w:szCs w:val="22"/>
        </w:rPr>
        <w:t>qualified</w:t>
      </w:r>
      <w:r w:rsidRPr="0026131F">
        <w:rPr>
          <w:rFonts w:ascii="Avenir Next LT Pro" w:hAnsi="Avenir Next LT Pro"/>
          <w:spacing w:val="-8"/>
          <w:w w:val="105"/>
          <w:sz w:val="22"/>
          <w:szCs w:val="22"/>
        </w:rPr>
        <w:t xml:space="preserve"> </w:t>
      </w:r>
      <w:r w:rsidRPr="0026131F">
        <w:rPr>
          <w:rFonts w:ascii="Avenir Next LT Pro" w:hAnsi="Avenir Next LT Pro"/>
          <w:w w:val="105"/>
          <w:sz w:val="22"/>
          <w:szCs w:val="22"/>
        </w:rPr>
        <w:t>applicant</w:t>
      </w:r>
      <w:r w:rsidRPr="0026131F">
        <w:rPr>
          <w:rFonts w:ascii="Avenir Next LT Pro" w:hAnsi="Avenir Next LT Pro"/>
          <w:spacing w:val="-8"/>
          <w:w w:val="105"/>
          <w:sz w:val="22"/>
          <w:szCs w:val="22"/>
        </w:rPr>
        <w:t xml:space="preserve"> </w:t>
      </w:r>
      <w:r w:rsidRPr="0026131F">
        <w:rPr>
          <w:rFonts w:ascii="Avenir Next LT Pro" w:hAnsi="Avenir Next LT Pro"/>
          <w:w w:val="105"/>
          <w:sz w:val="22"/>
          <w:szCs w:val="22"/>
        </w:rPr>
        <w:t>on</w:t>
      </w:r>
      <w:r w:rsidRPr="0026131F">
        <w:rPr>
          <w:rFonts w:ascii="Avenir Next LT Pro" w:hAnsi="Avenir Next LT Pro"/>
          <w:spacing w:val="-10"/>
          <w:w w:val="105"/>
          <w:sz w:val="22"/>
          <w:szCs w:val="22"/>
        </w:rPr>
        <w:t xml:space="preserve"> </w:t>
      </w:r>
      <w:r w:rsidRPr="0026131F">
        <w:rPr>
          <w:rFonts w:ascii="Avenir Next LT Pro" w:hAnsi="Avenir Next LT Pro"/>
          <w:w w:val="105"/>
          <w:sz w:val="22"/>
          <w:szCs w:val="22"/>
        </w:rPr>
        <w:t>the</w:t>
      </w:r>
      <w:r w:rsidRPr="0026131F">
        <w:rPr>
          <w:rFonts w:ascii="Avenir Next LT Pro" w:hAnsi="Avenir Next LT Pro"/>
          <w:spacing w:val="-10"/>
          <w:w w:val="105"/>
          <w:sz w:val="22"/>
          <w:szCs w:val="22"/>
        </w:rPr>
        <w:t xml:space="preserve"> </w:t>
      </w:r>
      <w:r w:rsidRPr="0026131F">
        <w:rPr>
          <w:rFonts w:ascii="Avenir Next LT Pro" w:hAnsi="Avenir Next LT Pro"/>
          <w:w w:val="105"/>
          <w:sz w:val="22"/>
          <w:szCs w:val="22"/>
        </w:rPr>
        <w:t>waiting</w:t>
      </w:r>
      <w:r w:rsidRPr="0026131F">
        <w:rPr>
          <w:rFonts w:ascii="Avenir Next LT Pro" w:hAnsi="Avenir Next LT Pro"/>
          <w:spacing w:val="-9"/>
          <w:w w:val="105"/>
          <w:sz w:val="22"/>
          <w:szCs w:val="22"/>
        </w:rPr>
        <w:t xml:space="preserve"> </w:t>
      </w:r>
      <w:r w:rsidRPr="0026131F">
        <w:rPr>
          <w:rFonts w:ascii="Avenir Next LT Pro" w:hAnsi="Avenir Next LT Pro"/>
          <w:w w:val="105"/>
          <w:sz w:val="22"/>
          <w:szCs w:val="22"/>
        </w:rPr>
        <w:t>list</w:t>
      </w:r>
      <w:r w:rsidRPr="0026131F">
        <w:rPr>
          <w:rFonts w:ascii="Avenir Next LT Pro" w:hAnsi="Avenir Next LT Pro"/>
          <w:spacing w:val="-11"/>
          <w:w w:val="105"/>
          <w:sz w:val="22"/>
          <w:szCs w:val="22"/>
        </w:rPr>
        <w:t xml:space="preserve"> </w:t>
      </w:r>
      <w:r w:rsidRPr="0026131F">
        <w:rPr>
          <w:rFonts w:ascii="Avenir Next LT Pro" w:hAnsi="Avenir Next LT Pro"/>
          <w:w w:val="105"/>
          <w:sz w:val="22"/>
          <w:szCs w:val="22"/>
        </w:rPr>
        <w:t>who</w:t>
      </w:r>
      <w:r w:rsidRPr="0026131F">
        <w:rPr>
          <w:rFonts w:ascii="Avenir Next LT Pro" w:hAnsi="Avenir Next LT Pro"/>
          <w:spacing w:val="-9"/>
          <w:w w:val="105"/>
          <w:sz w:val="22"/>
          <w:szCs w:val="22"/>
        </w:rPr>
        <w:t xml:space="preserve"> </w:t>
      </w:r>
      <w:r w:rsidRPr="0026131F">
        <w:rPr>
          <w:rFonts w:ascii="Avenir Next LT Pro" w:hAnsi="Avenir Next LT Pro"/>
          <w:w w:val="105"/>
          <w:sz w:val="22"/>
          <w:szCs w:val="22"/>
        </w:rPr>
        <w:t>requires</w:t>
      </w:r>
      <w:r w:rsidR="0026131F">
        <w:rPr>
          <w:rFonts w:ascii="Avenir Next LT Pro" w:hAnsi="Avenir Next LT Pro"/>
          <w:w w:val="105"/>
          <w:sz w:val="22"/>
          <w:szCs w:val="22"/>
        </w:rPr>
        <w:t xml:space="preserve"> </w:t>
      </w:r>
      <w:r w:rsidRPr="0026131F">
        <w:rPr>
          <w:rFonts w:ascii="Avenir Next LT Pro" w:hAnsi="Avenir Next LT Pro"/>
          <w:w w:val="105"/>
          <w:sz w:val="22"/>
          <w:szCs w:val="22"/>
        </w:rPr>
        <w:t>accessibility</w:t>
      </w:r>
      <w:r w:rsidRPr="0026131F">
        <w:rPr>
          <w:rFonts w:ascii="Avenir Next LT Pro" w:hAnsi="Avenir Next LT Pro"/>
          <w:spacing w:val="-10"/>
          <w:w w:val="105"/>
          <w:sz w:val="22"/>
          <w:szCs w:val="22"/>
        </w:rPr>
        <w:t xml:space="preserve"> </w:t>
      </w:r>
      <w:r w:rsidRPr="0026131F">
        <w:rPr>
          <w:rFonts w:ascii="Avenir Next LT Pro" w:hAnsi="Avenir Next LT Pro"/>
          <w:w w:val="105"/>
          <w:sz w:val="22"/>
          <w:szCs w:val="22"/>
        </w:rPr>
        <w:t>features.</w:t>
      </w:r>
    </w:p>
    <w:p w14:paraId="15372D82" w14:textId="73008B79" w:rsidR="002F0C04" w:rsidRPr="0026131F" w:rsidRDefault="00157971" w:rsidP="002B4507">
      <w:pPr>
        <w:pStyle w:val="ListParagraph"/>
        <w:widowControl/>
        <w:numPr>
          <w:ilvl w:val="0"/>
          <w:numId w:val="20"/>
        </w:numPr>
        <w:kinsoku w:val="0"/>
        <w:overflowPunct w:val="0"/>
        <w:spacing w:before="73" w:line="252" w:lineRule="auto"/>
        <w:ind w:left="360"/>
        <w:contextualSpacing/>
        <w:mirrorIndents/>
        <w:rPr>
          <w:rFonts w:ascii="Avenir Next LT Pro" w:hAnsi="Avenir Next LT Pro"/>
          <w:w w:val="105"/>
          <w:sz w:val="22"/>
          <w:szCs w:val="22"/>
        </w:rPr>
      </w:pPr>
      <w:r w:rsidRPr="0026131F">
        <w:rPr>
          <w:rFonts w:ascii="Avenir Next LT Pro" w:hAnsi="Avenir Next LT Pro"/>
          <w:w w:val="105"/>
          <w:sz w:val="22"/>
          <w:szCs w:val="22"/>
        </w:rPr>
        <w:t>If</w:t>
      </w:r>
      <w:r w:rsidRPr="0026131F">
        <w:rPr>
          <w:rFonts w:ascii="Avenir Next LT Pro" w:hAnsi="Avenir Next LT Pro"/>
          <w:spacing w:val="-18"/>
          <w:w w:val="105"/>
          <w:sz w:val="22"/>
          <w:szCs w:val="22"/>
        </w:rPr>
        <w:t xml:space="preserve"> </w:t>
      </w:r>
      <w:r w:rsidRPr="0026131F">
        <w:rPr>
          <w:rFonts w:ascii="Avenir Next LT Pro" w:hAnsi="Avenir Next LT Pro"/>
          <w:w w:val="105"/>
          <w:sz w:val="22"/>
          <w:szCs w:val="22"/>
        </w:rPr>
        <w:t>an</w:t>
      </w:r>
      <w:r w:rsidRPr="0026131F">
        <w:rPr>
          <w:rFonts w:ascii="Avenir Next LT Pro" w:hAnsi="Avenir Next LT Pro"/>
          <w:spacing w:val="-18"/>
          <w:w w:val="105"/>
          <w:sz w:val="22"/>
          <w:szCs w:val="22"/>
        </w:rPr>
        <w:t xml:space="preserve"> </w:t>
      </w:r>
      <w:r w:rsidRPr="0026131F">
        <w:rPr>
          <w:rFonts w:ascii="Avenir Next LT Pro" w:hAnsi="Avenir Next LT Pro"/>
          <w:w w:val="105"/>
          <w:sz w:val="22"/>
          <w:szCs w:val="22"/>
        </w:rPr>
        <w:t>accessible</w:t>
      </w:r>
      <w:r w:rsidRPr="0026131F">
        <w:rPr>
          <w:rFonts w:ascii="Avenir Next LT Pro" w:hAnsi="Avenir Next LT Pro"/>
          <w:spacing w:val="-15"/>
          <w:w w:val="105"/>
          <w:sz w:val="22"/>
          <w:szCs w:val="22"/>
        </w:rPr>
        <w:t xml:space="preserve"> </w:t>
      </w:r>
      <w:r w:rsidRPr="0026131F">
        <w:rPr>
          <w:rFonts w:ascii="Avenir Next LT Pro" w:hAnsi="Avenir Next LT Pro"/>
          <w:w w:val="105"/>
          <w:sz w:val="22"/>
          <w:szCs w:val="22"/>
        </w:rPr>
        <w:t>unit</w:t>
      </w:r>
      <w:r w:rsidRPr="0026131F">
        <w:rPr>
          <w:rFonts w:ascii="Avenir Next LT Pro" w:hAnsi="Avenir Next LT Pro"/>
          <w:spacing w:val="-17"/>
          <w:w w:val="105"/>
          <w:sz w:val="22"/>
          <w:szCs w:val="22"/>
        </w:rPr>
        <w:t xml:space="preserve"> </w:t>
      </w:r>
      <w:r w:rsidRPr="0026131F">
        <w:rPr>
          <w:rFonts w:ascii="Avenir Next LT Pro" w:hAnsi="Avenir Next LT Pro"/>
          <w:w w:val="105"/>
          <w:sz w:val="22"/>
          <w:szCs w:val="22"/>
        </w:rPr>
        <w:t>is</w:t>
      </w:r>
      <w:r w:rsidRPr="0026131F">
        <w:rPr>
          <w:rFonts w:ascii="Avenir Next LT Pro" w:hAnsi="Avenir Next LT Pro"/>
          <w:spacing w:val="-17"/>
          <w:w w:val="105"/>
          <w:sz w:val="22"/>
          <w:szCs w:val="22"/>
        </w:rPr>
        <w:t xml:space="preserve"> </w:t>
      </w:r>
      <w:r w:rsidRPr="0026131F">
        <w:rPr>
          <w:rFonts w:ascii="Avenir Next LT Pro" w:hAnsi="Avenir Next LT Pro"/>
          <w:w w:val="105"/>
          <w:sz w:val="22"/>
          <w:szCs w:val="22"/>
        </w:rPr>
        <w:t>available</w:t>
      </w:r>
      <w:r w:rsidRPr="0026131F">
        <w:rPr>
          <w:rFonts w:ascii="Avenir Next LT Pro" w:hAnsi="Avenir Next LT Pro"/>
          <w:spacing w:val="-15"/>
          <w:w w:val="105"/>
          <w:sz w:val="22"/>
          <w:szCs w:val="22"/>
        </w:rPr>
        <w:t xml:space="preserve"> </w:t>
      </w:r>
      <w:r w:rsidRPr="0026131F">
        <w:rPr>
          <w:rFonts w:ascii="Avenir Next LT Pro" w:hAnsi="Avenir Next LT Pro"/>
          <w:w w:val="105"/>
          <w:sz w:val="22"/>
          <w:szCs w:val="22"/>
        </w:rPr>
        <w:t>and</w:t>
      </w:r>
      <w:r w:rsidRPr="0026131F">
        <w:rPr>
          <w:rFonts w:ascii="Avenir Next LT Pro" w:hAnsi="Avenir Next LT Pro"/>
          <w:spacing w:val="-17"/>
          <w:w w:val="105"/>
          <w:sz w:val="22"/>
          <w:szCs w:val="22"/>
        </w:rPr>
        <w:t xml:space="preserve"> </w:t>
      </w:r>
      <w:r w:rsidRPr="0026131F">
        <w:rPr>
          <w:rFonts w:ascii="Avenir Next LT Pro" w:hAnsi="Avenir Next LT Pro"/>
          <w:w w:val="105"/>
          <w:sz w:val="22"/>
          <w:szCs w:val="22"/>
        </w:rPr>
        <w:t>there</w:t>
      </w:r>
      <w:r w:rsidRPr="0026131F">
        <w:rPr>
          <w:rFonts w:ascii="Avenir Next LT Pro" w:hAnsi="Avenir Next LT Pro"/>
          <w:spacing w:val="-15"/>
          <w:w w:val="105"/>
          <w:sz w:val="22"/>
          <w:szCs w:val="22"/>
        </w:rPr>
        <w:t xml:space="preserve"> </w:t>
      </w:r>
      <w:r w:rsidRPr="0026131F">
        <w:rPr>
          <w:rFonts w:ascii="Avenir Next LT Pro" w:hAnsi="Avenir Next LT Pro"/>
          <w:w w:val="105"/>
          <w:sz w:val="22"/>
          <w:szCs w:val="22"/>
        </w:rPr>
        <w:t>are</w:t>
      </w:r>
      <w:r w:rsidRPr="0026131F">
        <w:rPr>
          <w:rFonts w:ascii="Avenir Next LT Pro" w:hAnsi="Avenir Next LT Pro"/>
          <w:spacing w:val="-16"/>
          <w:w w:val="105"/>
          <w:sz w:val="22"/>
          <w:szCs w:val="22"/>
        </w:rPr>
        <w:t xml:space="preserve"> </w:t>
      </w:r>
      <w:r w:rsidRPr="0026131F">
        <w:rPr>
          <w:rFonts w:ascii="Avenir Next LT Pro" w:hAnsi="Avenir Next LT Pro"/>
          <w:w w:val="105"/>
          <w:sz w:val="22"/>
          <w:szCs w:val="22"/>
        </w:rPr>
        <w:t>no</w:t>
      </w:r>
      <w:r w:rsidRPr="0026131F">
        <w:rPr>
          <w:rFonts w:ascii="Avenir Next LT Pro" w:hAnsi="Avenir Next LT Pro"/>
          <w:spacing w:val="-18"/>
          <w:w w:val="105"/>
          <w:sz w:val="22"/>
          <w:szCs w:val="22"/>
        </w:rPr>
        <w:t xml:space="preserve"> </w:t>
      </w:r>
      <w:r w:rsidRPr="0026131F">
        <w:rPr>
          <w:rFonts w:ascii="Avenir Next LT Pro" w:hAnsi="Avenir Next LT Pro"/>
          <w:w w:val="105"/>
          <w:sz w:val="22"/>
          <w:szCs w:val="22"/>
        </w:rPr>
        <w:t>applicants</w:t>
      </w:r>
      <w:r w:rsidRPr="0026131F">
        <w:rPr>
          <w:rFonts w:ascii="Avenir Next LT Pro" w:hAnsi="Avenir Next LT Pro"/>
          <w:spacing w:val="-17"/>
          <w:w w:val="105"/>
          <w:sz w:val="22"/>
          <w:szCs w:val="22"/>
        </w:rPr>
        <w:t xml:space="preserve"> </w:t>
      </w:r>
      <w:r w:rsidRPr="0026131F">
        <w:rPr>
          <w:rFonts w:ascii="Avenir Next LT Pro" w:hAnsi="Avenir Next LT Pro"/>
          <w:w w:val="105"/>
          <w:sz w:val="22"/>
          <w:szCs w:val="22"/>
        </w:rPr>
        <w:t>on</w:t>
      </w:r>
      <w:r w:rsidRPr="0026131F">
        <w:rPr>
          <w:rFonts w:ascii="Avenir Next LT Pro" w:hAnsi="Avenir Next LT Pro"/>
          <w:spacing w:val="-17"/>
          <w:w w:val="105"/>
          <w:sz w:val="22"/>
          <w:szCs w:val="22"/>
        </w:rPr>
        <w:t xml:space="preserve"> </w:t>
      </w:r>
      <w:r w:rsidRPr="0026131F">
        <w:rPr>
          <w:rFonts w:ascii="Avenir Next LT Pro" w:hAnsi="Avenir Next LT Pro"/>
          <w:w w:val="105"/>
          <w:sz w:val="22"/>
          <w:szCs w:val="22"/>
        </w:rPr>
        <w:t>the</w:t>
      </w:r>
      <w:r w:rsidRPr="0026131F">
        <w:rPr>
          <w:rFonts w:ascii="Avenir Next LT Pro" w:hAnsi="Avenir Next LT Pro"/>
          <w:spacing w:val="-15"/>
          <w:w w:val="105"/>
          <w:sz w:val="22"/>
          <w:szCs w:val="22"/>
        </w:rPr>
        <w:t xml:space="preserve"> </w:t>
      </w:r>
      <w:r w:rsidRPr="0026131F">
        <w:rPr>
          <w:rFonts w:ascii="Avenir Next LT Pro" w:hAnsi="Avenir Next LT Pro"/>
          <w:w w:val="105"/>
          <w:sz w:val="22"/>
          <w:szCs w:val="22"/>
        </w:rPr>
        <w:t>waiting</w:t>
      </w:r>
      <w:r w:rsidRPr="0026131F">
        <w:rPr>
          <w:rFonts w:ascii="Avenir Next LT Pro" w:hAnsi="Avenir Next LT Pro"/>
          <w:spacing w:val="-18"/>
          <w:w w:val="105"/>
          <w:sz w:val="22"/>
          <w:szCs w:val="22"/>
        </w:rPr>
        <w:t xml:space="preserve"> </w:t>
      </w:r>
      <w:r w:rsidR="00523FA4" w:rsidRPr="0026131F">
        <w:rPr>
          <w:rFonts w:ascii="Avenir Next LT Pro" w:hAnsi="Avenir Next LT Pro"/>
          <w:w w:val="105"/>
          <w:sz w:val="22"/>
          <w:szCs w:val="22"/>
        </w:rPr>
        <w:t>list</w:t>
      </w:r>
      <w:r w:rsidR="00523FA4" w:rsidRPr="0026131F">
        <w:rPr>
          <w:rFonts w:ascii="Avenir Next LT Pro" w:hAnsi="Avenir Next LT Pro"/>
          <w:spacing w:val="-17"/>
          <w:w w:val="105"/>
          <w:sz w:val="22"/>
          <w:szCs w:val="22"/>
        </w:rPr>
        <w:t xml:space="preserve"> who</w:t>
      </w:r>
      <w:r w:rsidRPr="0026131F">
        <w:rPr>
          <w:rFonts w:ascii="Avenir Next LT Pro" w:hAnsi="Avenir Next LT Pro"/>
          <w:w w:val="105"/>
          <w:sz w:val="22"/>
          <w:szCs w:val="22"/>
        </w:rPr>
        <w:t xml:space="preserve"> require the features additional outreach will be made and</w:t>
      </w:r>
      <w:r w:rsidR="002B4507" w:rsidRPr="0026131F">
        <w:rPr>
          <w:rFonts w:ascii="Avenir Next LT Pro" w:hAnsi="Avenir Next LT Pro"/>
          <w:w w:val="105"/>
          <w:sz w:val="22"/>
          <w:szCs w:val="22"/>
        </w:rPr>
        <w:t xml:space="preserve"> </w:t>
      </w:r>
      <w:r w:rsidRPr="0026131F">
        <w:rPr>
          <w:rFonts w:ascii="Avenir Next LT Pro" w:hAnsi="Avenir Next LT Pro"/>
          <w:w w:val="105"/>
          <w:sz w:val="22"/>
          <w:szCs w:val="22"/>
        </w:rPr>
        <w:t xml:space="preserve">documented by </w:t>
      </w:r>
      <w:r w:rsidRPr="0026131F">
        <w:rPr>
          <w:rFonts w:ascii="Avenir Next LT Pro" w:hAnsi="Avenir Next LT Pro" w:cs="Lucida Sans"/>
          <w:b/>
          <w:bCs/>
          <w:w w:val="105"/>
          <w:sz w:val="22"/>
          <w:szCs w:val="22"/>
        </w:rPr>
        <w:t>[Project Name]</w:t>
      </w:r>
      <w:r w:rsidRPr="0026131F">
        <w:rPr>
          <w:rFonts w:ascii="Avenir Next LT Pro" w:hAnsi="Avenir Next LT Pro" w:cs="Lucida Sans"/>
          <w:b/>
          <w:bCs/>
          <w:spacing w:val="-43"/>
          <w:w w:val="105"/>
          <w:sz w:val="22"/>
          <w:szCs w:val="22"/>
        </w:rPr>
        <w:t xml:space="preserve"> </w:t>
      </w:r>
      <w:r w:rsidRPr="0026131F">
        <w:rPr>
          <w:rFonts w:ascii="Avenir Next LT Pro" w:hAnsi="Avenir Next LT Pro"/>
          <w:w w:val="105"/>
          <w:sz w:val="22"/>
          <w:szCs w:val="22"/>
        </w:rPr>
        <w:t>Management</w:t>
      </w:r>
    </w:p>
    <w:p w14:paraId="1DAC90DA" w14:textId="1C23671B" w:rsidR="00502013" w:rsidRPr="00502013" w:rsidRDefault="00157971" w:rsidP="002B4507">
      <w:pPr>
        <w:pStyle w:val="ListParagraph"/>
        <w:widowControl/>
        <w:numPr>
          <w:ilvl w:val="0"/>
          <w:numId w:val="20"/>
        </w:numPr>
        <w:kinsoku w:val="0"/>
        <w:overflowPunct w:val="0"/>
        <w:spacing w:before="73" w:line="252" w:lineRule="auto"/>
        <w:ind w:left="360"/>
        <w:contextualSpacing/>
        <w:mirrorIndents/>
        <w:rPr>
          <w:rFonts w:ascii="Avenir Next LT Pro" w:hAnsi="Avenir Next LT Pro"/>
          <w:w w:val="105"/>
          <w:sz w:val="22"/>
          <w:szCs w:val="22"/>
        </w:rPr>
      </w:pPr>
      <w:r w:rsidRPr="00C00AE4">
        <w:rPr>
          <w:rFonts w:ascii="Avenir Next LT Pro" w:hAnsi="Avenir Next LT Pro"/>
          <w:w w:val="105"/>
          <w:sz w:val="22"/>
          <w:szCs w:val="22"/>
        </w:rPr>
        <w:t>Last,</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leased</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non-disabled</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person(s)</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on</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waiting</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list.</w:t>
      </w:r>
    </w:p>
    <w:p w14:paraId="42995CE7" w14:textId="5971617B" w:rsidR="00A3124A" w:rsidRDefault="00A3124A" w:rsidP="00C61BA2">
      <w:pPr>
        <w:pStyle w:val="BodyText"/>
        <w:widowControl/>
        <w:tabs>
          <w:tab w:val="left" w:pos="360"/>
          <w:tab w:val="left" w:pos="720"/>
        </w:tabs>
        <w:kinsoku w:val="0"/>
        <w:overflowPunct w:val="0"/>
        <w:spacing w:before="10"/>
        <w:contextualSpacing/>
        <w:mirrorIndents/>
        <w:rPr>
          <w:rFonts w:ascii="Avenir Next LT Pro" w:hAnsi="Avenir Next LT Pro"/>
        </w:rPr>
      </w:pPr>
    </w:p>
    <w:p w14:paraId="6DB58FC9" w14:textId="77777777" w:rsidR="000660D3" w:rsidRDefault="000660D3" w:rsidP="00C61BA2">
      <w:pPr>
        <w:pStyle w:val="BodyText"/>
        <w:widowControl/>
        <w:tabs>
          <w:tab w:val="left" w:pos="360"/>
          <w:tab w:val="left" w:pos="720"/>
        </w:tabs>
        <w:kinsoku w:val="0"/>
        <w:overflowPunct w:val="0"/>
        <w:spacing w:before="10"/>
        <w:contextualSpacing/>
        <w:mirrorIndents/>
        <w:rPr>
          <w:rFonts w:ascii="Avenir Next LT Pro" w:hAnsi="Avenir Next LT Pro"/>
        </w:rPr>
      </w:pPr>
    </w:p>
    <w:p w14:paraId="108DEC14" w14:textId="5926051A" w:rsidR="00A3124A" w:rsidRDefault="00157971" w:rsidP="00C61BA2">
      <w:pPr>
        <w:pStyle w:val="BodyText"/>
        <w:widowControl/>
        <w:tabs>
          <w:tab w:val="left" w:pos="360"/>
          <w:tab w:val="left" w:pos="720"/>
        </w:tabs>
        <w:kinsoku w:val="0"/>
        <w:overflowPunct w:val="0"/>
        <w:spacing w:before="1"/>
        <w:contextualSpacing/>
        <w:mirrorIndents/>
        <w:jc w:val="center"/>
        <w:rPr>
          <w:rFonts w:ascii="Avenir Next LT Pro" w:hAnsi="Avenir Next LT Pro" w:cs="Lucida Sans"/>
          <w:b/>
          <w:bCs/>
        </w:rPr>
      </w:pPr>
      <w:r w:rsidRPr="00C00AE4">
        <w:rPr>
          <w:rFonts w:ascii="Avenir Next LT Pro" w:hAnsi="Avenir Next LT Pro" w:cs="Lucida Sans"/>
          <w:b/>
          <w:bCs/>
        </w:rPr>
        <w:t>PRIVACY POLICY</w:t>
      </w:r>
    </w:p>
    <w:p w14:paraId="589B2B09" w14:textId="77777777" w:rsidR="00F74149" w:rsidRPr="00C00AE4" w:rsidRDefault="00F74149" w:rsidP="00C61BA2">
      <w:pPr>
        <w:pStyle w:val="BodyText"/>
        <w:widowControl/>
        <w:tabs>
          <w:tab w:val="left" w:pos="360"/>
          <w:tab w:val="left" w:pos="720"/>
        </w:tabs>
        <w:kinsoku w:val="0"/>
        <w:overflowPunct w:val="0"/>
        <w:spacing w:before="1"/>
        <w:contextualSpacing/>
        <w:mirrorIndents/>
        <w:jc w:val="center"/>
        <w:rPr>
          <w:rFonts w:ascii="Avenir Next LT Pro" w:hAnsi="Avenir Next LT Pro" w:cs="Lucida Sans"/>
          <w:b/>
          <w:bCs/>
        </w:rPr>
      </w:pPr>
    </w:p>
    <w:p w14:paraId="1EA8840F" w14:textId="77777777" w:rsidR="00A3124A" w:rsidRPr="00C00AE4" w:rsidRDefault="00157971" w:rsidP="00C61BA2">
      <w:pPr>
        <w:pStyle w:val="BodyText"/>
        <w:widowControl/>
        <w:tabs>
          <w:tab w:val="left" w:pos="360"/>
          <w:tab w:val="left" w:pos="720"/>
        </w:tabs>
        <w:kinsoku w:val="0"/>
        <w:overflowPunct w:val="0"/>
        <w:spacing w:line="249" w:lineRule="auto"/>
        <w:contextualSpacing/>
        <w:mirrorIndents/>
        <w:rPr>
          <w:rFonts w:ascii="Avenir Next LT Pro" w:hAnsi="Avenir Next LT Pro"/>
          <w:w w:val="105"/>
        </w:rPr>
      </w:pPr>
      <w:r w:rsidRPr="00C00AE4">
        <w:rPr>
          <w:rFonts w:ascii="Avenir Next LT Pro" w:hAnsi="Avenir Next LT Pro"/>
          <w:w w:val="105"/>
        </w:rPr>
        <w:t>It</w:t>
      </w:r>
      <w:r w:rsidRPr="00C00AE4">
        <w:rPr>
          <w:rFonts w:ascii="Avenir Next LT Pro" w:hAnsi="Avenir Next LT Pro"/>
          <w:spacing w:val="-16"/>
          <w:w w:val="105"/>
        </w:rPr>
        <w:t xml:space="preserve"> </w:t>
      </w:r>
      <w:r w:rsidRPr="00C00AE4">
        <w:rPr>
          <w:rFonts w:ascii="Avenir Next LT Pro" w:hAnsi="Avenir Next LT Pro"/>
          <w:w w:val="105"/>
        </w:rPr>
        <w:t>is</w:t>
      </w:r>
      <w:r w:rsidRPr="00C00AE4">
        <w:rPr>
          <w:rFonts w:ascii="Avenir Next LT Pro" w:hAnsi="Avenir Next LT Pro"/>
          <w:spacing w:val="-15"/>
          <w:w w:val="105"/>
        </w:rPr>
        <w:t xml:space="preserve"> </w:t>
      </w:r>
      <w:r w:rsidRPr="00C00AE4">
        <w:rPr>
          <w:rFonts w:ascii="Avenir Next LT Pro" w:hAnsi="Avenir Next LT Pro"/>
          <w:w w:val="105"/>
        </w:rPr>
        <w:t>the</w:t>
      </w:r>
      <w:r w:rsidRPr="00C00AE4">
        <w:rPr>
          <w:rFonts w:ascii="Avenir Next LT Pro" w:hAnsi="Avenir Next LT Pro"/>
          <w:spacing w:val="-14"/>
          <w:w w:val="105"/>
        </w:rPr>
        <w:t xml:space="preserve"> </w:t>
      </w:r>
      <w:r w:rsidRPr="00C00AE4">
        <w:rPr>
          <w:rFonts w:ascii="Avenir Next LT Pro" w:hAnsi="Avenir Next LT Pro"/>
          <w:w w:val="105"/>
        </w:rPr>
        <w:t>policy</w:t>
      </w:r>
      <w:r w:rsidRPr="00C00AE4">
        <w:rPr>
          <w:rFonts w:ascii="Avenir Next LT Pro" w:hAnsi="Avenir Next LT Pro"/>
          <w:spacing w:val="-15"/>
          <w:w w:val="105"/>
        </w:rPr>
        <w:t xml:space="preserve"> </w:t>
      </w:r>
      <w:r w:rsidRPr="00C00AE4">
        <w:rPr>
          <w:rFonts w:ascii="Avenir Next LT Pro" w:hAnsi="Avenir Next LT Pro"/>
          <w:w w:val="105"/>
        </w:rPr>
        <w:t>of</w:t>
      </w:r>
      <w:r w:rsidRPr="00C00AE4">
        <w:rPr>
          <w:rFonts w:ascii="Avenir Next LT Pro" w:hAnsi="Avenir Next LT Pro"/>
          <w:spacing w:val="-16"/>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25"/>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26"/>
          <w:w w:val="105"/>
        </w:rPr>
        <w:t xml:space="preserve"> </w:t>
      </w:r>
      <w:r w:rsidRPr="00C00AE4">
        <w:rPr>
          <w:rFonts w:ascii="Avenir Next LT Pro" w:hAnsi="Avenir Next LT Pro"/>
          <w:w w:val="105"/>
        </w:rPr>
        <w:t>to</w:t>
      </w:r>
      <w:r w:rsidRPr="00C00AE4">
        <w:rPr>
          <w:rFonts w:ascii="Avenir Next LT Pro" w:hAnsi="Avenir Next LT Pro"/>
          <w:spacing w:val="-16"/>
          <w:w w:val="105"/>
        </w:rPr>
        <w:t xml:space="preserve"> </w:t>
      </w:r>
      <w:r w:rsidRPr="00C00AE4">
        <w:rPr>
          <w:rFonts w:ascii="Avenir Next LT Pro" w:hAnsi="Avenir Next LT Pro"/>
          <w:w w:val="105"/>
        </w:rPr>
        <w:t>guard</w:t>
      </w:r>
      <w:r w:rsidRPr="00C00AE4">
        <w:rPr>
          <w:rFonts w:ascii="Avenir Next LT Pro" w:hAnsi="Avenir Next LT Pro"/>
          <w:spacing w:val="-15"/>
          <w:w w:val="105"/>
        </w:rPr>
        <w:t xml:space="preserve"> </w:t>
      </w:r>
      <w:r w:rsidRPr="00C00AE4">
        <w:rPr>
          <w:rFonts w:ascii="Avenir Next LT Pro" w:hAnsi="Avenir Next LT Pro"/>
          <w:w w:val="105"/>
        </w:rPr>
        <w:t>the</w:t>
      </w:r>
      <w:r w:rsidRPr="00C00AE4">
        <w:rPr>
          <w:rFonts w:ascii="Avenir Next LT Pro" w:hAnsi="Avenir Next LT Pro"/>
          <w:spacing w:val="-14"/>
          <w:w w:val="105"/>
        </w:rPr>
        <w:t xml:space="preserve"> </w:t>
      </w:r>
      <w:r w:rsidRPr="00C00AE4">
        <w:rPr>
          <w:rFonts w:ascii="Avenir Next LT Pro" w:hAnsi="Avenir Next LT Pro"/>
          <w:w w:val="105"/>
        </w:rPr>
        <w:t>privacy</w:t>
      </w:r>
      <w:r w:rsidRPr="00C00AE4">
        <w:rPr>
          <w:rFonts w:ascii="Avenir Next LT Pro" w:hAnsi="Avenir Next LT Pro"/>
          <w:spacing w:val="-15"/>
          <w:w w:val="105"/>
        </w:rPr>
        <w:t xml:space="preserve"> </w:t>
      </w:r>
      <w:r w:rsidRPr="00C00AE4">
        <w:rPr>
          <w:rFonts w:ascii="Avenir Next LT Pro" w:hAnsi="Avenir Next LT Pro"/>
          <w:w w:val="105"/>
        </w:rPr>
        <w:t>of</w:t>
      </w:r>
      <w:r w:rsidRPr="00C00AE4">
        <w:rPr>
          <w:rFonts w:ascii="Avenir Next LT Pro" w:hAnsi="Avenir Next LT Pro"/>
          <w:spacing w:val="-15"/>
          <w:w w:val="105"/>
        </w:rPr>
        <w:t xml:space="preserve"> </w:t>
      </w:r>
      <w:r w:rsidRPr="00C00AE4">
        <w:rPr>
          <w:rFonts w:ascii="Avenir Next LT Pro" w:hAnsi="Avenir Next LT Pro"/>
          <w:w w:val="105"/>
        </w:rPr>
        <w:t>individuals</w:t>
      </w:r>
      <w:r w:rsidRPr="00C00AE4">
        <w:rPr>
          <w:rFonts w:ascii="Avenir Next LT Pro" w:hAnsi="Avenir Next LT Pro"/>
          <w:spacing w:val="-17"/>
          <w:w w:val="105"/>
        </w:rPr>
        <w:t xml:space="preserve"> </w:t>
      </w:r>
      <w:r w:rsidRPr="00C00AE4">
        <w:rPr>
          <w:rFonts w:ascii="Avenir Next LT Pro" w:hAnsi="Avenir Next LT Pro"/>
          <w:w w:val="105"/>
        </w:rPr>
        <w:t>conferred</w:t>
      </w:r>
      <w:r w:rsidRPr="00C00AE4">
        <w:rPr>
          <w:rFonts w:ascii="Avenir Next LT Pro" w:hAnsi="Avenir Next LT Pro"/>
          <w:spacing w:val="-15"/>
          <w:w w:val="105"/>
        </w:rPr>
        <w:t xml:space="preserve"> </w:t>
      </w:r>
      <w:r w:rsidRPr="00C00AE4">
        <w:rPr>
          <w:rFonts w:ascii="Avenir Next LT Pro" w:hAnsi="Avenir Next LT Pro"/>
          <w:w w:val="105"/>
        </w:rPr>
        <w:t>by</w:t>
      </w:r>
      <w:r w:rsidRPr="00C00AE4">
        <w:rPr>
          <w:rFonts w:ascii="Avenir Next LT Pro" w:hAnsi="Avenir Next LT Pro"/>
          <w:spacing w:val="-15"/>
          <w:w w:val="105"/>
        </w:rPr>
        <w:t xml:space="preserve"> </w:t>
      </w:r>
      <w:r w:rsidRPr="00C00AE4">
        <w:rPr>
          <w:rFonts w:ascii="Avenir Next LT Pro" w:hAnsi="Avenir Next LT Pro"/>
          <w:w w:val="105"/>
        </w:rPr>
        <w:t>the Federal Privacy Act of 1974 and to ensure the protection of such individuals' records maintained</w:t>
      </w:r>
      <w:r w:rsidRPr="00C00AE4">
        <w:rPr>
          <w:rFonts w:ascii="Avenir Next LT Pro" w:hAnsi="Avenir Next LT Pro"/>
          <w:spacing w:val="-37"/>
          <w:w w:val="105"/>
        </w:rPr>
        <w:t xml:space="preserve"> </w:t>
      </w:r>
      <w:r w:rsidRPr="00C00AE4">
        <w:rPr>
          <w:rFonts w:ascii="Avenir Next LT Pro" w:hAnsi="Avenir Next LT Pro"/>
          <w:w w:val="105"/>
        </w:rPr>
        <w:t>by</w:t>
      </w:r>
      <w:r w:rsidRPr="00C00AE4">
        <w:rPr>
          <w:rFonts w:ascii="Avenir Next LT Pro" w:hAnsi="Avenir Next LT Pro"/>
          <w:spacing w:val="-34"/>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46"/>
          <w:w w:val="105"/>
        </w:rPr>
        <w:t xml:space="preserve"> </w:t>
      </w:r>
      <w:r w:rsidRPr="00C00AE4">
        <w:rPr>
          <w:rFonts w:ascii="Avenir Next LT Pro" w:hAnsi="Avenir Next LT Pro" w:cs="Lucida Sans"/>
          <w:b/>
          <w:bCs/>
          <w:w w:val="105"/>
        </w:rPr>
        <w:t>Name]</w:t>
      </w:r>
      <w:r w:rsidRPr="00C00AE4">
        <w:rPr>
          <w:rFonts w:ascii="Avenir Next LT Pro" w:hAnsi="Avenir Next LT Pro"/>
          <w:w w:val="105"/>
        </w:rPr>
        <w:t>.</w:t>
      </w:r>
      <w:r w:rsidRPr="00C00AE4">
        <w:rPr>
          <w:rFonts w:ascii="Avenir Next LT Pro" w:hAnsi="Avenir Next LT Pro"/>
          <w:spacing w:val="-5"/>
          <w:w w:val="105"/>
        </w:rPr>
        <w:t xml:space="preserve"> </w:t>
      </w:r>
      <w:r w:rsidRPr="00C00AE4">
        <w:rPr>
          <w:rFonts w:ascii="Avenir Next LT Pro" w:hAnsi="Avenir Next LT Pro"/>
          <w:w w:val="105"/>
        </w:rPr>
        <w:t>Therefore,</w:t>
      </w:r>
      <w:r w:rsidRPr="00C00AE4">
        <w:rPr>
          <w:rFonts w:ascii="Avenir Next LT Pro" w:hAnsi="Avenir Next LT Pro"/>
          <w:spacing w:val="-35"/>
          <w:w w:val="105"/>
        </w:rPr>
        <w:t xml:space="preserve"> </w:t>
      </w:r>
      <w:r w:rsidRPr="00C00AE4">
        <w:rPr>
          <w:rFonts w:ascii="Avenir Next LT Pro" w:hAnsi="Avenir Next LT Pro"/>
          <w:w w:val="105"/>
        </w:rPr>
        <w:t>neither</w:t>
      </w:r>
      <w:r w:rsidRPr="00C00AE4">
        <w:rPr>
          <w:rFonts w:ascii="Avenir Next LT Pro" w:hAnsi="Avenir Next LT Pro"/>
          <w:spacing w:val="-36"/>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45"/>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45"/>
          <w:w w:val="105"/>
        </w:rPr>
        <w:t xml:space="preserve"> </w:t>
      </w:r>
      <w:r w:rsidRPr="00C00AE4">
        <w:rPr>
          <w:rFonts w:ascii="Avenir Next LT Pro" w:hAnsi="Avenir Next LT Pro"/>
          <w:w w:val="105"/>
        </w:rPr>
        <w:t>nor</w:t>
      </w:r>
      <w:r w:rsidRPr="00C00AE4">
        <w:rPr>
          <w:rFonts w:ascii="Avenir Next LT Pro" w:hAnsi="Avenir Next LT Pro"/>
          <w:spacing w:val="-36"/>
          <w:w w:val="105"/>
        </w:rPr>
        <w:t xml:space="preserve"> </w:t>
      </w:r>
      <w:r w:rsidRPr="00C00AE4">
        <w:rPr>
          <w:rFonts w:ascii="Avenir Next LT Pro" w:hAnsi="Avenir Next LT Pro"/>
          <w:w w:val="105"/>
        </w:rPr>
        <w:t>its</w:t>
      </w:r>
      <w:r w:rsidRPr="00C00AE4">
        <w:rPr>
          <w:rFonts w:ascii="Avenir Next LT Pro" w:hAnsi="Avenir Next LT Pro"/>
          <w:spacing w:val="-35"/>
          <w:w w:val="105"/>
        </w:rPr>
        <w:t xml:space="preserve"> </w:t>
      </w:r>
      <w:r w:rsidRPr="00C00AE4">
        <w:rPr>
          <w:rFonts w:ascii="Avenir Next LT Pro" w:hAnsi="Avenir Next LT Pro"/>
          <w:w w:val="105"/>
        </w:rPr>
        <w:t>agents</w:t>
      </w:r>
      <w:r w:rsidRPr="00C00AE4">
        <w:rPr>
          <w:rFonts w:ascii="Avenir Next LT Pro" w:hAnsi="Avenir Next LT Pro"/>
          <w:spacing w:val="-35"/>
          <w:w w:val="105"/>
        </w:rPr>
        <w:t xml:space="preserve"> </w:t>
      </w:r>
      <w:r w:rsidRPr="00C00AE4">
        <w:rPr>
          <w:rFonts w:ascii="Avenir Next LT Pro" w:hAnsi="Avenir Next LT Pro"/>
          <w:w w:val="105"/>
        </w:rPr>
        <w:t>shall</w:t>
      </w:r>
    </w:p>
    <w:p w14:paraId="23CBB00B" w14:textId="77777777" w:rsidR="00A3124A" w:rsidRPr="00C00AE4" w:rsidRDefault="00157971" w:rsidP="00C61BA2">
      <w:pPr>
        <w:pStyle w:val="BodyText"/>
        <w:widowControl/>
        <w:tabs>
          <w:tab w:val="left" w:pos="360"/>
          <w:tab w:val="left" w:pos="720"/>
        </w:tabs>
        <w:kinsoku w:val="0"/>
        <w:overflowPunct w:val="0"/>
        <w:spacing w:before="85" w:line="252" w:lineRule="auto"/>
        <w:contextualSpacing/>
        <w:mirrorIndents/>
        <w:rPr>
          <w:rFonts w:ascii="Avenir Next LT Pro" w:hAnsi="Avenir Next LT Pro"/>
          <w:w w:val="105"/>
        </w:rPr>
      </w:pPr>
      <w:r w:rsidRPr="00C00AE4">
        <w:rPr>
          <w:rFonts w:ascii="Avenir Next LT Pro" w:hAnsi="Avenir Next LT Pro"/>
          <w:w w:val="105"/>
        </w:rPr>
        <w:t>disclose</w:t>
      </w:r>
      <w:r w:rsidRPr="00C00AE4">
        <w:rPr>
          <w:rFonts w:ascii="Avenir Next LT Pro" w:hAnsi="Avenir Next LT Pro"/>
          <w:spacing w:val="-18"/>
          <w:w w:val="105"/>
        </w:rPr>
        <w:t xml:space="preserve"> </w:t>
      </w:r>
      <w:r w:rsidRPr="00C00AE4">
        <w:rPr>
          <w:rFonts w:ascii="Avenir Next LT Pro" w:hAnsi="Avenir Next LT Pro"/>
          <w:w w:val="105"/>
        </w:rPr>
        <w:t>any</w:t>
      </w:r>
      <w:r w:rsidRPr="00C00AE4">
        <w:rPr>
          <w:rFonts w:ascii="Avenir Next LT Pro" w:hAnsi="Avenir Next LT Pro"/>
          <w:spacing w:val="-18"/>
          <w:w w:val="105"/>
        </w:rPr>
        <w:t xml:space="preserve"> </w:t>
      </w:r>
      <w:r w:rsidRPr="00C00AE4">
        <w:rPr>
          <w:rFonts w:ascii="Avenir Next LT Pro" w:hAnsi="Avenir Next LT Pro"/>
          <w:w w:val="105"/>
        </w:rPr>
        <w:t>personal</w:t>
      </w:r>
      <w:r w:rsidRPr="00C00AE4">
        <w:rPr>
          <w:rFonts w:ascii="Avenir Next LT Pro" w:hAnsi="Avenir Next LT Pro"/>
          <w:spacing w:val="-18"/>
          <w:w w:val="105"/>
        </w:rPr>
        <w:t xml:space="preserve"> </w:t>
      </w:r>
      <w:r w:rsidRPr="00C00AE4">
        <w:rPr>
          <w:rFonts w:ascii="Avenir Next LT Pro" w:hAnsi="Avenir Next LT Pro"/>
          <w:w w:val="105"/>
        </w:rPr>
        <w:t>information</w:t>
      </w:r>
      <w:r w:rsidRPr="00C00AE4">
        <w:rPr>
          <w:rFonts w:ascii="Avenir Next LT Pro" w:hAnsi="Avenir Next LT Pro"/>
          <w:spacing w:val="-19"/>
          <w:w w:val="105"/>
        </w:rPr>
        <w:t xml:space="preserve"> </w:t>
      </w:r>
      <w:r w:rsidRPr="00C00AE4">
        <w:rPr>
          <w:rFonts w:ascii="Avenir Next LT Pro" w:hAnsi="Avenir Next LT Pro"/>
          <w:w w:val="105"/>
        </w:rPr>
        <w:t>contained</w:t>
      </w:r>
      <w:r w:rsidRPr="00C00AE4">
        <w:rPr>
          <w:rFonts w:ascii="Avenir Next LT Pro" w:hAnsi="Avenir Next LT Pro"/>
          <w:spacing w:val="-18"/>
          <w:w w:val="105"/>
        </w:rPr>
        <w:t xml:space="preserve"> </w:t>
      </w:r>
      <w:r w:rsidRPr="00C00AE4">
        <w:rPr>
          <w:rFonts w:ascii="Avenir Next LT Pro" w:hAnsi="Avenir Next LT Pro"/>
          <w:w w:val="105"/>
        </w:rPr>
        <w:t>in</w:t>
      </w:r>
      <w:r w:rsidRPr="00C00AE4">
        <w:rPr>
          <w:rFonts w:ascii="Avenir Next LT Pro" w:hAnsi="Avenir Next LT Pro"/>
          <w:spacing w:val="-20"/>
          <w:w w:val="105"/>
        </w:rPr>
        <w:t xml:space="preserve"> </w:t>
      </w:r>
      <w:r w:rsidRPr="00C00AE4">
        <w:rPr>
          <w:rFonts w:ascii="Avenir Next LT Pro" w:hAnsi="Avenir Next LT Pro"/>
          <w:w w:val="105"/>
        </w:rPr>
        <w:t>its</w:t>
      </w:r>
      <w:r w:rsidRPr="00C00AE4">
        <w:rPr>
          <w:rFonts w:ascii="Avenir Next LT Pro" w:hAnsi="Avenir Next LT Pro"/>
          <w:spacing w:val="-18"/>
          <w:w w:val="105"/>
        </w:rPr>
        <w:t xml:space="preserve"> </w:t>
      </w:r>
      <w:r w:rsidRPr="00C00AE4">
        <w:rPr>
          <w:rFonts w:ascii="Avenir Next LT Pro" w:hAnsi="Avenir Next LT Pro"/>
          <w:w w:val="105"/>
        </w:rPr>
        <w:t>records</w:t>
      </w:r>
      <w:r w:rsidRPr="00C00AE4">
        <w:rPr>
          <w:rFonts w:ascii="Avenir Next LT Pro" w:hAnsi="Avenir Next LT Pro"/>
          <w:spacing w:val="-18"/>
          <w:w w:val="105"/>
        </w:rPr>
        <w:t xml:space="preserve"> </w:t>
      </w:r>
      <w:r w:rsidRPr="00C00AE4">
        <w:rPr>
          <w:rFonts w:ascii="Avenir Next LT Pro" w:hAnsi="Avenir Next LT Pro"/>
          <w:w w:val="105"/>
        </w:rPr>
        <w:t>to</w:t>
      </w:r>
      <w:r w:rsidRPr="00C00AE4">
        <w:rPr>
          <w:rFonts w:ascii="Avenir Next LT Pro" w:hAnsi="Avenir Next LT Pro"/>
          <w:spacing w:val="-18"/>
          <w:w w:val="105"/>
        </w:rPr>
        <w:t xml:space="preserve"> </w:t>
      </w:r>
      <w:r w:rsidRPr="00C00AE4">
        <w:rPr>
          <w:rFonts w:ascii="Avenir Next LT Pro" w:hAnsi="Avenir Next LT Pro"/>
          <w:w w:val="105"/>
        </w:rPr>
        <w:t>any</w:t>
      </w:r>
      <w:r w:rsidRPr="00C00AE4">
        <w:rPr>
          <w:rFonts w:ascii="Avenir Next LT Pro" w:hAnsi="Avenir Next LT Pro"/>
          <w:spacing w:val="-18"/>
          <w:w w:val="105"/>
        </w:rPr>
        <w:t xml:space="preserve"> </w:t>
      </w:r>
      <w:r w:rsidRPr="00C00AE4">
        <w:rPr>
          <w:rFonts w:ascii="Avenir Next LT Pro" w:hAnsi="Avenir Next LT Pro"/>
          <w:w w:val="105"/>
        </w:rPr>
        <w:t>person</w:t>
      </w:r>
      <w:r w:rsidRPr="00C00AE4">
        <w:rPr>
          <w:rFonts w:ascii="Avenir Next LT Pro" w:hAnsi="Avenir Next LT Pro"/>
          <w:spacing w:val="-22"/>
          <w:w w:val="105"/>
        </w:rPr>
        <w:t xml:space="preserve"> </w:t>
      </w:r>
      <w:r w:rsidRPr="00C00AE4">
        <w:rPr>
          <w:rFonts w:ascii="Avenir Next LT Pro" w:hAnsi="Avenir Next LT Pro"/>
          <w:w w:val="105"/>
        </w:rPr>
        <w:t>or</w:t>
      </w:r>
      <w:r w:rsidRPr="00C00AE4">
        <w:rPr>
          <w:rFonts w:ascii="Avenir Next LT Pro" w:hAnsi="Avenir Next LT Pro"/>
          <w:spacing w:val="-19"/>
          <w:w w:val="105"/>
        </w:rPr>
        <w:t xml:space="preserve"> </w:t>
      </w:r>
      <w:r w:rsidRPr="00C00AE4">
        <w:rPr>
          <w:rFonts w:ascii="Avenir Next LT Pro" w:hAnsi="Avenir Next LT Pro"/>
          <w:w w:val="105"/>
        </w:rPr>
        <w:t>agency</w:t>
      </w:r>
      <w:r w:rsidRPr="00C00AE4">
        <w:rPr>
          <w:rFonts w:ascii="Avenir Next LT Pro" w:hAnsi="Avenir Next LT Pro"/>
          <w:spacing w:val="-17"/>
          <w:w w:val="105"/>
        </w:rPr>
        <w:t xml:space="preserve"> </w:t>
      </w:r>
      <w:r w:rsidRPr="00C00AE4">
        <w:rPr>
          <w:rFonts w:ascii="Avenir Next LT Pro" w:hAnsi="Avenir Next LT Pro"/>
          <w:w w:val="105"/>
        </w:rPr>
        <w:t>unless the</w:t>
      </w:r>
      <w:r w:rsidRPr="00C00AE4">
        <w:rPr>
          <w:rFonts w:ascii="Avenir Next LT Pro" w:hAnsi="Avenir Next LT Pro"/>
          <w:spacing w:val="-10"/>
          <w:w w:val="105"/>
        </w:rPr>
        <w:t xml:space="preserve"> </w:t>
      </w:r>
      <w:r w:rsidRPr="00C00AE4">
        <w:rPr>
          <w:rFonts w:ascii="Avenir Next LT Pro" w:hAnsi="Avenir Next LT Pro"/>
          <w:w w:val="105"/>
        </w:rPr>
        <w:t>individual</w:t>
      </w:r>
      <w:r w:rsidRPr="00C00AE4">
        <w:rPr>
          <w:rFonts w:ascii="Avenir Next LT Pro" w:hAnsi="Avenir Next LT Pro"/>
          <w:spacing w:val="-11"/>
          <w:w w:val="105"/>
        </w:rPr>
        <w:t xml:space="preserve"> </w:t>
      </w:r>
      <w:r w:rsidRPr="00C00AE4">
        <w:rPr>
          <w:rFonts w:ascii="Avenir Next LT Pro" w:hAnsi="Avenir Next LT Pro"/>
          <w:w w:val="105"/>
        </w:rPr>
        <w:t>about</w:t>
      </w:r>
      <w:r w:rsidRPr="00C00AE4">
        <w:rPr>
          <w:rFonts w:ascii="Avenir Next LT Pro" w:hAnsi="Avenir Next LT Pro"/>
          <w:spacing w:val="-11"/>
          <w:w w:val="105"/>
        </w:rPr>
        <w:t xml:space="preserve"> </w:t>
      </w:r>
      <w:r w:rsidRPr="00C00AE4">
        <w:rPr>
          <w:rFonts w:ascii="Avenir Next LT Pro" w:hAnsi="Avenir Next LT Pro"/>
          <w:w w:val="105"/>
        </w:rPr>
        <w:t>whom</w:t>
      </w:r>
      <w:r w:rsidRPr="00C00AE4">
        <w:rPr>
          <w:rFonts w:ascii="Avenir Next LT Pro" w:hAnsi="Avenir Next LT Pro"/>
          <w:spacing w:val="-12"/>
          <w:w w:val="105"/>
        </w:rPr>
        <w:t xml:space="preserve"> </w:t>
      </w:r>
      <w:r w:rsidRPr="00C00AE4">
        <w:rPr>
          <w:rFonts w:ascii="Avenir Next LT Pro" w:hAnsi="Avenir Next LT Pro"/>
          <w:w w:val="105"/>
        </w:rPr>
        <w:t>the</w:t>
      </w:r>
      <w:r w:rsidRPr="00C00AE4">
        <w:rPr>
          <w:rFonts w:ascii="Avenir Next LT Pro" w:hAnsi="Avenir Next LT Pro"/>
          <w:spacing w:val="-9"/>
          <w:w w:val="105"/>
        </w:rPr>
        <w:t xml:space="preserve"> </w:t>
      </w:r>
      <w:r w:rsidRPr="00C00AE4">
        <w:rPr>
          <w:rFonts w:ascii="Avenir Next LT Pro" w:hAnsi="Avenir Next LT Pro"/>
          <w:w w:val="105"/>
        </w:rPr>
        <w:t>information</w:t>
      </w:r>
      <w:r w:rsidRPr="00C00AE4">
        <w:rPr>
          <w:rFonts w:ascii="Avenir Next LT Pro" w:hAnsi="Avenir Next LT Pro"/>
          <w:spacing w:val="-11"/>
          <w:w w:val="105"/>
        </w:rPr>
        <w:t xml:space="preserve"> </w:t>
      </w:r>
      <w:r w:rsidRPr="00C00AE4">
        <w:rPr>
          <w:rFonts w:ascii="Avenir Next LT Pro" w:hAnsi="Avenir Next LT Pro"/>
          <w:w w:val="105"/>
        </w:rPr>
        <w:t>is</w:t>
      </w:r>
      <w:r w:rsidRPr="00C00AE4">
        <w:rPr>
          <w:rFonts w:ascii="Avenir Next LT Pro" w:hAnsi="Avenir Next LT Pro"/>
          <w:spacing w:val="-13"/>
          <w:w w:val="105"/>
        </w:rPr>
        <w:t xml:space="preserve"> </w:t>
      </w:r>
      <w:r w:rsidRPr="00C00AE4">
        <w:rPr>
          <w:rFonts w:ascii="Avenir Next LT Pro" w:hAnsi="Avenir Next LT Pro"/>
          <w:w w:val="105"/>
        </w:rPr>
        <w:t>requested</w:t>
      </w:r>
      <w:r w:rsidRPr="00C00AE4">
        <w:rPr>
          <w:rFonts w:ascii="Avenir Next LT Pro" w:hAnsi="Avenir Next LT Pro"/>
          <w:spacing w:val="-10"/>
          <w:w w:val="105"/>
        </w:rPr>
        <w:t xml:space="preserve"> </w:t>
      </w:r>
      <w:r w:rsidRPr="00C00AE4">
        <w:rPr>
          <w:rFonts w:ascii="Avenir Next LT Pro" w:hAnsi="Avenir Next LT Pro"/>
          <w:w w:val="105"/>
        </w:rPr>
        <w:t>shall</w:t>
      </w:r>
      <w:r w:rsidRPr="00C00AE4">
        <w:rPr>
          <w:rFonts w:ascii="Avenir Next LT Pro" w:hAnsi="Avenir Next LT Pro"/>
          <w:spacing w:val="-11"/>
          <w:w w:val="105"/>
        </w:rPr>
        <w:t xml:space="preserve"> </w:t>
      </w:r>
      <w:r w:rsidRPr="00C00AE4">
        <w:rPr>
          <w:rFonts w:ascii="Avenir Next LT Pro" w:hAnsi="Avenir Next LT Pro"/>
          <w:w w:val="105"/>
        </w:rPr>
        <w:t>give</w:t>
      </w:r>
      <w:r w:rsidRPr="00C00AE4">
        <w:rPr>
          <w:rFonts w:ascii="Avenir Next LT Pro" w:hAnsi="Avenir Next LT Pro"/>
          <w:spacing w:val="-12"/>
          <w:w w:val="105"/>
        </w:rPr>
        <w:t xml:space="preserve"> </w:t>
      </w:r>
      <w:r w:rsidRPr="00C00AE4">
        <w:rPr>
          <w:rFonts w:ascii="Avenir Next LT Pro" w:hAnsi="Avenir Next LT Pro"/>
          <w:w w:val="105"/>
        </w:rPr>
        <w:t>written</w:t>
      </w:r>
      <w:r w:rsidRPr="00C00AE4">
        <w:rPr>
          <w:rFonts w:ascii="Avenir Next LT Pro" w:hAnsi="Avenir Next LT Pro"/>
          <w:spacing w:val="-13"/>
          <w:w w:val="105"/>
        </w:rPr>
        <w:t xml:space="preserve"> </w:t>
      </w:r>
      <w:r w:rsidRPr="00C00AE4">
        <w:rPr>
          <w:rFonts w:ascii="Avenir Next LT Pro" w:hAnsi="Avenir Next LT Pro"/>
          <w:w w:val="105"/>
        </w:rPr>
        <w:t>consent</w:t>
      </w:r>
      <w:r w:rsidRPr="00C00AE4">
        <w:rPr>
          <w:rFonts w:ascii="Avenir Next LT Pro" w:hAnsi="Avenir Next LT Pro"/>
          <w:spacing w:val="-11"/>
          <w:w w:val="105"/>
        </w:rPr>
        <w:t xml:space="preserve"> </w:t>
      </w:r>
      <w:r w:rsidRPr="00C00AE4">
        <w:rPr>
          <w:rFonts w:ascii="Avenir Next LT Pro" w:hAnsi="Avenir Next LT Pro"/>
          <w:w w:val="105"/>
        </w:rPr>
        <w:t>to</w:t>
      </w:r>
      <w:r w:rsidRPr="00C00AE4">
        <w:rPr>
          <w:rFonts w:ascii="Avenir Next LT Pro" w:hAnsi="Avenir Next LT Pro"/>
          <w:spacing w:val="-11"/>
          <w:w w:val="105"/>
        </w:rPr>
        <w:t xml:space="preserve"> </w:t>
      </w:r>
      <w:r w:rsidRPr="00C00AE4">
        <w:rPr>
          <w:rFonts w:ascii="Avenir Next LT Pro" w:hAnsi="Avenir Next LT Pro"/>
          <w:w w:val="105"/>
        </w:rPr>
        <w:t>such disclosure.</w:t>
      </w:r>
    </w:p>
    <w:p w14:paraId="582D4A38" w14:textId="77777777" w:rsidR="00A3124A" w:rsidRPr="00C00AE4" w:rsidRDefault="00A3124A" w:rsidP="00C61BA2">
      <w:pPr>
        <w:pStyle w:val="BodyText"/>
        <w:widowControl/>
        <w:tabs>
          <w:tab w:val="left" w:pos="360"/>
          <w:tab w:val="left" w:pos="720"/>
        </w:tabs>
        <w:kinsoku w:val="0"/>
        <w:overflowPunct w:val="0"/>
        <w:spacing w:before="10"/>
        <w:contextualSpacing/>
        <w:mirrorIndents/>
        <w:rPr>
          <w:rFonts w:ascii="Avenir Next LT Pro" w:hAnsi="Avenir Next LT Pro"/>
        </w:rPr>
      </w:pPr>
    </w:p>
    <w:p w14:paraId="5C853756" w14:textId="564FEA2B" w:rsidR="00A3124A" w:rsidRDefault="00157971" w:rsidP="00C61BA2">
      <w:pPr>
        <w:pStyle w:val="BodyText"/>
        <w:widowControl/>
        <w:tabs>
          <w:tab w:val="left" w:pos="360"/>
          <w:tab w:val="left" w:pos="720"/>
        </w:tabs>
        <w:kinsoku w:val="0"/>
        <w:overflowPunct w:val="0"/>
        <w:spacing w:before="1" w:line="254" w:lineRule="auto"/>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26"/>
          <w:w w:val="105"/>
        </w:rPr>
        <w:t xml:space="preserve"> </w:t>
      </w:r>
      <w:r w:rsidRPr="00C00AE4">
        <w:rPr>
          <w:rFonts w:ascii="Avenir Next LT Pro" w:hAnsi="Avenir Next LT Pro"/>
          <w:w w:val="105"/>
        </w:rPr>
        <w:t>Privacy</w:t>
      </w:r>
      <w:r w:rsidRPr="00C00AE4">
        <w:rPr>
          <w:rFonts w:ascii="Avenir Next LT Pro" w:hAnsi="Avenir Next LT Pro"/>
          <w:spacing w:val="-25"/>
          <w:w w:val="105"/>
        </w:rPr>
        <w:t xml:space="preserve"> </w:t>
      </w:r>
      <w:r w:rsidRPr="00C00AE4">
        <w:rPr>
          <w:rFonts w:ascii="Avenir Next LT Pro" w:hAnsi="Avenir Next LT Pro"/>
          <w:w w:val="105"/>
        </w:rPr>
        <w:t>Policy</w:t>
      </w:r>
      <w:r w:rsidRPr="00C00AE4">
        <w:rPr>
          <w:rFonts w:ascii="Avenir Next LT Pro" w:hAnsi="Avenir Next LT Pro"/>
          <w:spacing w:val="-26"/>
          <w:w w:val="105"/>
        </w:rPr>
        <w:t xml:space="preserve"> </w:t>
      </w:r>
      <w:r w:rsidRPr="00C00AE4">
        <w:rPr>
          <w:rFonts w:ascii="Avenir Next LT Pro" w:hAnsi="Avenir Next LT Pro"/>
          <w:w w:val="105"/>
        </w:rPr>
        <w:t>in</w:t>
      </w:r>
      <w:r w:rsidRPr="00C00AE4">
        <w:rPr>
          <w:rFonts w:ascii="Avenir Next LT Pro" w:hAnsi="Avenir Next LT Pro"/>
          <w:spacing w:val="-28"/>
          <w:w w:val="105"/>
        </w:rPr>
        <w:t xml:space="preserve"> </w:t>
      </w:r>
      <w:r w:rsidRPr="00C00AE4">
        <w:rPr>
          <w:rFonts w:ascii="Avenir Next LT Pro" w:hAnsi="Avenir Next LT Pro"/>
          <w:w w:val="105"/>
        </w:rPr>
        <w:t>no</w:t>
      </w:r>
      <w:r w:rsidRPr="00C00AE4">
        <w:rPr>
          <w:rFonts w:ascii="Avenir Next LT Pro" w:hAnsi="Avenir Next LT Pro"/>
          <w:spacing w:val="-27"/>
          <w:w w:val="105"/>
        </w:rPr>
        <w:t xml:space="preserve"> </w:t>
      </w:r>
      <w:r w:rsidRPr="00C00AE4">
        <w:rPr>
          <w:rFonts w:ascii="Avenir Next LT Pro" w:hAnsi="Avenir Next LT Pro"/>
          <w:w w:val="105"/>
        </w:rPr>
        <w:t>way</w:t>
      </w:r>
      <w:r w:rsidRPr="00C00AE4">
        <w:rPr>
          <w:rFonts w:ascii="Avenir Next LT Pro" w:hAnsi="Avenir Next LT Pro"/>
          <w:spacing w:val="-26"/>
          <w:w w:val="105"/>
        </w:rPr>
        <w:t xml:space="preserve"> </w:t>
      </w:r>
      <w:r w:rsidRPr="00C00AE4">
        <w:rPr>
          <w:rFonts w:ascii="Avenir Next LT Pro" w:hAnsi="Avenir Next LT Pro"/>
          <w:w w:val="105"/>
        </w:rPr>
        <w:t>limits</w:t>
      </w:r>
      <w:r w:rsidRPr="00C00AE4">
        <w:rPr>
          <w:rFonts w:ascii="Avenir Next LT Pro" w:hAnsi="Avenir Next LT Pro"/>
          <w:spacing w:val="-26"/>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38"/>
          <w:w w:val="105"/>
        </w:rPr>
        <w:t xml:space="preserve"> </w:t>
      </w:r>
      <w:r w:rsidRPr="00C00AE4">
        <w:rPr>
          <w:rFonts w:ascii="Avenir Next LT Pro" w:hAnsi="Avenir Next LT Pro" w:cs="Lucida Sans"/>
          <w:b/>
          <w:bCs/>
          <w:w w:val="105"/>
        </w:rPr>
        <w:t>Name]</w:t>
      </w:r>
      <w:r w:rsidRPr="00C00AE4">
        <w:rPr>
          <w:rFonts w:ascii="Avenir Next LT Pro" w:hAnsi="Avenir Next LT Pro"/>
          <w:w w:val="105"/>
        </w:rPr>
        <w:t>'s</w:t>
      </w:r>
      <w:r w:rsidRPr="00C00AE4">
        <w:rPr>
          <w:rFonts w:ascii="Avenir Next LT Pro" w:hAnsi="Avenir Next LT Pro"/>
          <w:spacing w:val="-26"/>
          <w:w w:val="105"/>
        </w:rPr>
        <w:t xml:space="preserve"> </w:t>
      </w:r>
      <w:r w:rsidRPr="00C00AE4">
        <w:rPr>
          <w:rFonts w:ascii="Avenir Next LT Pro" w:hAnsi="Avenir Next LT Pro"/>
          <w:w w:val="105"/>
        </w:rPr>
        <w:t>ability</w:t>
      </w:r>
      <w:r w:rsidRPr="00C00AE4">
        <w:rPr>
          <w:rFonts w:ascii="Avenir Next LT Pro" w:hAnsi="Avenir Next LT Pro"/>
          <w:spacing w:val="-26"/>
          <w:w w:val="105"/>
        </w:rPr>
        <w:t xml:space="preserve"> </w:t>
      </w:r>
      <w:r w:rsidRPr="00C00AE4">
        <w:rPr>
          <w:rFonts w:ascii="Avenir Next LT Pro" w:hAnsi="Avenir Next LT Pro"/>
          <w:w w:val="105"/>
        </w:rPr>
        <w:t>to</w:t>
      </w:r>
      <w:r w:rsidRPr="00C00AE4">
        <w:rPr>
          <w:rFonts w:ascii="Avenir Next LT Pro" w:hAnsi="Avenir Next LT Pro"/>
          <w:spacing w:val="-27"/>
          <w:w w:val="105"/>
        </w:rPr>
        <w:t xml:space="preserve"> </w:t>
      </w:r>
      <w:r w:rsidRPr="00C00AE4">
        <w:rPr>
          <w:rFonts w:ascii="Avenir Next LT Pro" w:hAnsi="Avenir Next LT Pro"/>
          <w:w w:val="105"/>
        </w:rPr>
        <w:t>collect</w:t>
      </w:r>
      <w:r w:rsidRPr="00C00AE4">
        <w:rPr>
          <w:rFonts w:ascii="Avenir Next LT Pro" w:hAnsi="Avenir Next LT Pro"/>
          <w:spacing w:val="-27"/>
          <w:w w:val="105"/>
        </w:rPr>
        <w:t xml:space="preserve"> </w:t>
      </w:r>
      <w:r w:rsidRPr="00C00AE4">
        <w:rPr>
          <w:rFonts w:ascii="Avenir Next LT Pro" w:hAnsi="Avenir Next LT Pro"/>
          <w:w w:val="105"/>
        </w:rPr>
        <w:t>such</w:t>
      </w:r>
      <w:r w:rsidRPr="00C00AE4">
        <w:rPr>
          <w:rFonts w:ascii="Avenir Next LT Pro" w:hAnsi="Avenir Next LT Pro"/>
          <w:spacing w:val="-26"/>
          <w:w w:val="105"/>
        </w:rPr>
        <w:t xml:space="preserve"> </w:t>
      </w:r>
      <w:r w:rsidRPr="00C00AE4">
        <w:rPr>
          <w:rFonts w:ascii="Avenir Next LT Pro" w:hAnsi="Avenir Next LT Pro"/>
          <w:w w:val="105"/>
        </w:rPr>
        <w:t>information</w:t>
      </w:r>
      <w:r w:rsidRPr="00C00AE4">
        <w:rPr>
          <w:rFonts w:ascii="Avenir Next LT Pro" w:hAnsi="Avenir Next LT Pro"/>
          <w:spacing w:val="-27"/>
          <w:w w:val="105"/>
        </w:rPr>
        <w:t xml:space="preserve"> </w:t>
      </w:r>
      <w:r w:rsidRPr="00C00AE4">
        <w:rPr>
          <w:rFonts w:ascii="Avenir Next LT Pro" w:hAnsi="Avenir Next LT Pro"/>
          <w:w w:val="105"/>
        </w:rPr>
        <w:t>as</w:t>
      </w:r>
      <w:r w:rsidRPr="00C00AE4">
        <w:rPr>
          <w:rFonts w:ascii="Avenir Next LT Pro" w:hAnsi="Avenir Next LT Pro"/>
          <w:spacing w:val="-26"/>
          <w:w w:val="105"/>
        </w:rPr>
        <w:t xml:space="preserve"> </w:t>
      </w:r>
      <w:r w:rsidRPr="00C00AE4">
        <w:rPr>
          <w:rFonts w:ascii="Avenir Next LT Pro" w:hAnsi="Avenir Next LT Pro"/>
          <w:w w:val="105"/>
        </w:rPr>
        <w:t>it may need to determine eligibility, compute rent, or determine a family's suitability for residency.</w:t>
      </w:r>
      <w:r w:rsidRPr="00C00AE4">
        <w:rPr>
          <w:rFonts w:ascii="Avenir Next LT Pro" w:hAnsi="Avenir Next LT Pro"/>
          <w:spacing w:val="32"/>
          <w:w w:val="105"/>
        </w:rPr>
        <w:t xml:space="preserve"> </w:t>
      </w:r>
      <w:r w:rsidRPr="00C00AE4">
        <w:rPr>
          <w:rFonts w:ascii="Avenir Next LT Pro" w:hAnsi="Avenir Next LT Pro"/>
          <w:w w:val="105"/>
        </w:rPr>
        <w:t>Consistent</w:t>
      </w:r>
      <w:r w:rsidRPr="00C00AE4">
        <w:rPr>
          <w:rFonts w:ascii="Avenir Next LT Pro" w:hAnsi="Avenir Next LT Pro"/>
          <w:spacing w:val="-17"/>
          <w:w w:val="105"/>
        </w:rPr>
        <w:t xml:space="preserve"> </w:t>
      </w:r>
      <w:r w:rsidRPr="00C00AE4">
        <w:rPr>
          <w:rFonts w:ascii="Avenir Next LT Pro" w:hAnsi="Avenir Next LT Pro"/>
          <w:w w:val="105"/>
        </w:rPr>
        <w:t>with</w:t>
      </w:r>
      <w:r w:rsidRPr="00C00AE4">
        <w:rPr>
          <w:rFonts w:ascii="Avenir Next LT Pro" w:hAnsi="Avenir Next LT Pro"/>
          <w:spacing w:val="-16"/>
          <w:w w:val="105"/>
        </w:rPr>
        <w:t xml:space="preserve"> </w:t>
      </w:r>
      <w:r w:rsidRPr="00C00AE4">
        <w:rPr>
          <w:rFonts w:ascii="Avenir Next LT Pro" w:hAnsi="Avenir Next LT Pro"/>
          <w:w w:val="105"/>
        </w:rPr>
        <w:t>the</w:t>
      </w:r>
      <w:r w:rsidRPr="00C00AE4">
        <w:rPr>
          <w:rFonts w:ascii="Avenir Next LT Pro" w:hAnsi="Avenir Next LT Pro"/>
          <w:spacing w:val="-15"/>
          <w:w w:val="105"/>
        </w:rPr>
        <w:t xml:space="preserve"> </w:t>
      </w:r>
      <w:r w:rsidRPr="00C00AE4">
        <w:rPr>
          <w:rFonts w:ascii="Avenir Next LT Pro" w:hAnsi="Avenir Next LT Pro"/>
          <w:w w:val="105"/>
        </w:rPr>
        <w:t>intent</w:t>
      </w:r>
      <w:r w:rsidRPr="00C00AE4">
        <w:rPr>
          <w:rFonts w:ascii="Avenir Next LT Pro" w:hAnsi="Avenir Next LT Pro"/>
          <w:spacing w:val="-17"/>
          <w:w w:val="105"/>
        </w:rPr>
        <w:t xml:space="preserve"> </w:t>
      </w:r>
      <w:r w:rsidRPr="00C00AE4">
        <w:rPr>
          <w:rFonts w:ascii="Avenir Next LT Pro" w:hAnsi="Avenir Next LT Pro"/>
          <w:w w:val="105"/>
        </w:rPr>
        <w:t>of</w:t>
      </w:r>
      <w:r w:rsidRPr="00C00AE4">
        <w:rPr>
          <w:rFonts w:ascii="Avenir Next LT Pro" w:hAnsi="Avenir Next LT Pro"/>
          <w:spacing w:val="-17"/>
          <w:w w:val="105"/>
        </w:rPr>
        <w:t xml:space="preserve"> </w:t>
      </w:r>
      <w:r w:rsidRPr="00C00AE4">
        <w:rPr>
          <w:rFonts w:ascii="Avenir Next LT Pro" w:hAnsi="Avenir Next LT Pro"/>
          <w:w w:val="105"/>
        </w:rPr>
        <w:t>Section</w:t>
      </w:r>
      <w:r w:rsidRPr="00C00AE4">
        <w:rPr>
          <w:rFonts w:ascii="Avenir Next LT Pro" w:hAnsi="Avenir Next LT Pro"/>
          <w:spacing w:val="-19"/>
          <w:w w:val="105"/>
        </w:rPr>
        <w:t xml:space="preserve"> </w:t>
      </w:r>
      <w:r w:rsidRPr="00C00AE4">
        <w:rPr>
          <w:rFonts w:ascii="Avenir Next LT Pro" w:hAnsi="Avenir Next LT Pro"/>
          <w:w w:val="105"/>
        </w:rPr>
        <w:t>504</w:t>
      </w:r>
      <w:r w:rsidRPr="00C00AE4">
        <w:rPr>
          <w:rFonts w:ascii="Avenir Next LT Pro" w:hAnsi="Avenir Next LT Pro"/>
          <w:spacing w:val="-17"/>
          <w:w w:val="105"/>
        </w:rPr>
        <w:t xml:space="preserve"> </w:t>
      </w:r>
      <w:r w:rsidRPr="00C00AE4">
        <w:rPr>
          <w:rFonts w:ascii="Avenir Next LT Pro" w:hAnsi="Avenir Next LT Pro"/>
          <w:w w:val="105"/>
        </w:rPr>
        <w:t>of</w:t>
      </w:r>
      <w:r w:rsidRPr="00C00AE4">
        <w:rPr>
          <w:rFonts w:ascii="Avenir Next LT Pro" w:hAnsi="Avenir Next LT Pro"/>
          <w:spacing w:val="-17"/>
          <w:w w:val="105"/>
        </w:rPr>
        <w:t xml:space="preserve"> </w:t>
      </w:r>
      <w:r w:rsidRPr="00C00AE4">
        <w:rPr>
          <w:rFonts w:ascii="Avenir Next LT Pro" w:hAnsi="Avenir Next LT Pro"/>
          <w:w w:val="105"/>
        </w:rPr>
        <w:t>the</w:t>
      </w:r>
      <w:r w:rsidRPr="00C00AE4">
        <w:rPr>
          <w:rFonts w:ascii="Avenir Next LT Pro" w:hAnsi="Avenir Next LT Pro"/>
          <w:spacing w:val="-15"/>
          <w:w w:val="105"/>
        </w:rPr>
        <w:t xml:space="preserve"> </w:t>
      </w:r>
      <w:r w:rsidRPr="00C00AE4">
        <w:rPr>
          <w:rFonts w:ascii="Avenir Next LT Pro" w:hAnsi="Avenir Next LT Pro"/>
          <w:w w:val="105"/>
        </w:rPr>
        <w:t>Rehabilitation</w:t>
      </w:r>
      <w:r w:rsidRPr="00C00AE4">
        <w:rPr>
          <w:rFonts w:ascii="Avenir Next LT Pro" w:hAnsi="Avenir Next LT Pro"/>
          <w:spacing w:val="-17"/>
          <w:w w:val="105"/>
        </w:rPr>
        <w:t xml:space="preserve"> </w:t>
      </w:r>
      <w:r w:rsidRPr="00C00AE4">
        <w:rPr>
          <w:rFonts w:ascii="Avenir Next LT Pro" w:hAnsi="Avenir Next LT Pro"/>
          <w:w w:val="105"/>
        </w:rPr>
        <w:t>Act</w:t>
      </w:r>
      <w:r w:rsidRPr="00C00AE4">
        <w:rPr>
          <w:rFonts w:ascii="Avenir Next LT Pro" w:hAnsi="Avenir Next LT Pro"/>
          <w:spacing w:val="-17"/>
          <w:w w:val="105"/>
        </w:rPr>
        <w:t xml:space="preserve"> </w:t>
      </w:r>
      <w:r w:rsidRPr="00C00AE4">
        <w:rPr>
          <w:rFonts w:ascii="Avenir Next LT Pro" w:hAnsi="Avenir Next LT Pro"/>
          <w:w w:val="105"/>
        </w:rPr>
        <w:t>of</w:t>
      </w:r>
      <w:r w:rsidRPr="00C00AE4">
        <w:rPr>
          <w:rFonts w:ascii="Avenir Next LT Pro" w:hAnsi="Avenir Next LT Pro"/>
          <w:spacing w:val="-17"/>
          <w:w w:val="105"/>
        </w:rPr>
        <w:t xml:space="preserve"> </w:t>
      </w:r>
      <w:r w:rsidRPr="00C00AE4">
        <w:rPr>
          <w:rFonts w:ascii="Avenir Next LT Pro" w:hAnsi="Avenir Next LT Pro"/>
          <w:w w:val="105"/>
        </w:rPr>
        <w:t>1973,</w:t>
      </w:r>
      <w:r w:rsidRPr="00C00AE4">
        <w:rPr>
          <w:rFonts w:ascii="Avenir Next LT Pro" w:hAnsi="Avenir Next LT Pro"/>
          <w:spacing w:val="-16"/>
          <w:w w:val="105"/>
        </w:rPr>
        <w:t xml:space="preserve"> </w:t>
      </w:r>
      <w:r w:rsidRPr="00C00AE4">
        <w:rPr>
          <w:rFonts w:ascii="Avenir Next LT Pro" w:hAnsi="Avenir Next LT Pro"/>
          <w:w w:val="105"/>
        </w:rPr>
        <w:t>any information</w:t>
      </w:r>
      <w:r w:rsidRPr="00C00AE4">
        <w:rPr>
          <w:rFonts w:ascii="Avenir Next LT Pro" w:hAnsi="Avenir Next LT Pro"/>
          <w:spacing w:val="-8"/>
          <w:w w:val="105"/>
        </w:rPr>
        <w:t xml:space="preserve"> </w:t>
      </w:r>
      <w:r w:rsidRPr="00C00AE4">
        <w:rPr>
          <w:rFonts w:ascii="Avenir Next LT Pro" w:hAnsi="Avenir Next LT Pro"/>
          <w:w w:val="105"/>
        </w:rPr>
        <w:t>obtained</w:t>
      </w:r>
      <w:r w:rsidRPr="00C00AE4">
        <w:rPr>
          <w:rFonts w:ascii="Avenir Next LT Pro" w:hAnsi="Avenir Next LT Pro"/>
          <w:spacing w:val="-6"/>
          <w:w w:val="105"/>
        </w:rPr>
        <w:t xml:space="preserve"> </w:t>
      </w:r>
      <w:r w:rsidRPr="00C00AE4">
        <w:rPr>
          <w:rFonts w:ascii="Avenir Next LT Pro" w:hAnsi="Avenir Next LT Pro"/>
          <w:w w:val="105"/>
        </w:rPr>
        <w:t>on</w:t>
      </w:r>
      <w:r w:rsidRPr="00C00AE4">
        <w:rPr>
          <w:rFonts w:ascii="Avenir Next LT Pro" w:hAnsi="Avenir Next LT Pro"/>
          <w:spacing w:val="-11"/>
          <w:w w:val="105"/>
        </w:rPr>
        <w:t xml:space="preserve"> </w:t>
      </w:r>
      <w:r w:rsidRPr="00C00AE4">
        <w:rPr>
          <w:rFonts w:ascii="Avenir Next LT Pro" w:hAnsi="Avenir Next LT Pro"/>
          <w:w w:val="105"/>
        </w:rPr>
        <w:t>handicap</w:t>
      </w:r>
      <w:r w:rsidRPr="00C00AE4">
        <w:rPr>
          <w:rFonts w:ascii="Avenir Next LT Pro" w:hAnsi="Avenir Next LT Pro"/>
          <w:spacing w:val="-7"/>
          <w:w w:val="105"/>
        </w:rPr>
        <w:t xml:space="preserve"> </w:t>
      </w:r>
      <w:r w:rsidRPr="00C00AE4">
        <w:rPr>
          <w:rFonts w:ascii="Avenir Next LT Pro" w:hAnsi="Avenir Next LT Pro"/>
          <w:w w:val="105"/>
        </w:rPr>
        <w:t>or</w:t>
      </w:r>
      <w:r w:rsidRPr="00C00AE4">
        <w:rPr>
          <w:rFonts w:ascii="Avenir Next LT Pro" w:hAnsi="Avenir Next LT Pro"/>
          <w:spacing w:val="-10"/>
          <w:w w:val="105"/>
        </w:rPr>
        <w:t xml:space="preserve"> </w:t>
      </w:r>
      <w:r w:rsidRPr="00C00AE4">
        <w:rPr>
          <w:rFonts w:ascii="Avenir Next LT Pro" w:hAnsi="Avenir Next LT Pro"/>
          <w:w w:val="105"/>
        </w:rPr>
        <w:t>disability</w:t>
      </w:r>
      <w:r w:rsidRPr="00C00AE4">
        <w:rPr>
          <w:rFonts w:ascii="Avenir Next LT Pro" w:hAnsi="Avenir Next LT Pro"/>
          <w:spacing w:val="-9"/>
          <w:w w:val="105"/>
        </w:rPr>
        <w:t xml:space="preserve"> </w:t>
      </w:r>
      <w:r w:rsidRPr="00C00AE4">
        <w:rPr>
          <w:rFonts w:ascii="Avenir Next LT Pro" w:hAnsi="Avenir Next LT Pro"/>
          <w:w w:val="105"/>
        </w:rPr>
        <w:t>will</w:t>
      </w:r>
      <w:r w:rsidRPr="00C00AE4">
        <w:rPr>
          <w:rFonts w:ascii="Avenir Next LT Pro" w:hAnsi="Avenir Next LT Pro"/>
          <w:spacing w:val="-7"/>
          <w:w w:val="105"/>
        </w:rPr>
        <w:t xml:space="preserve"> </w:t>
      </w:r>
      <w:r w:rsidRPr="00C00AE4">
        <w:rPr>
          <w:rFonts w:ascii="Avenir Next LT Pro" w:hAnsi="Avenir Next LT Pro"/>
          <w:w w:val="105"/>
        </w:rPr>
        <w:t>be</w:t>
      </w:r>
      <w:r w:rsidRPr="00C00AE4">
        <w:rPr>
          <w:rFonts w:ascii="Avenir Next LT Pro" w:hAnsi="Avenir Next LT Pro"/>
          <w:spacing w:val="-6"/>
          <w:w w:val="105"/>
        </w:rPr>
        <w:t xml:space="preserve"> </w:t>
      </w:r>
      <w:r w:rsidRPr="00C00AE4">
        <w:rPr>
          <w:rFonts w:ascii="Avenir Next LT Pro" w:hAnsi="Avenir Next LT Pro"/>
          <w:w w:val="105"/>
        </w:rPr>
        <w:t>treated</w:t>
      </w:r>
      <w:r w:rsidRPr="00C00AE4">
        <w:rPr>
          <w:rFonts w:ascii="Avenir Next LT Pro" w:hAnsi="Avenir Next LT Pro"/>
          <w:spacing w:val="-5"/>
          <w:w w:val="105"/>
        </w:rPr>
        <w:t xml:space="preserve"> </w:t>
      </w:r>
      <w:r w:rsidRPr="00C00AE4">
        <w:rPr>
          <w:rFonts w:ascii="Avenir Next LT Pro" w:hAnsi="Avenir Next LT Pro"/>
          <w:w w:val="105"/>
        </w:rPr>
        <w:t>in</w:t>
      </w:r>
      <w:r w:rsidRPr="00C00AE4">
        <w:rPr>
          <w:rFonts w:ascii="Avenir Next LT Pro" w:hAnsi="Avenir Next LT Pro"/>
          <w:spacing w:val="-8"/>
          <w:w w:val="105"/>
        </w:rPr>
        <w:t xml:space="preserve"> </w:t>
      </w:r>
      <w:r w:rsidRPr="00C00AE4">
        <w:rPr>
          <w:rFonts w:ascii="Avenir Next LT Pro" w:hAnsi="Avenir Next LT Pro"/>
          <w:w w:val="105"/>
        </w:rPr>
        <w:t>a</w:t>
      </w:r>
      <w:r w:rsidRPr="00C00AE4">
        <w:rPr>
          <w:rFonts w:ascii="Avenir Next LT Pro" w:hAnsi="Avenir Next LT Pro"/>
          <w:spacing w:val="-8"/>
          <w:w w:val="105"/>
        </w:rPr>
        <w:t xml:space="preserve"> </w:t>
      </w:r>
      <w:r w:rsidRPr="00C00AE4">
        <w:rPr>
          <w:rFonts w:ascii="Avenir Next LT Pro" w:hAnsi="Avenir Next LT Pro"/>
          <w:w w:val="105"/>
        </w:rPr>
        <w:t>confidential</w:t>
      </w:r>
      <w:r w:rsidRPr="00C00AE4">
        <w:rPr>
          <w:rFonts w:ascii="Avenir Next LT Pro" w:hAnsi="Avenir Next LT Pro"/>
          <w:spacing w:val="-7"/>
          <w:w w:val="105"/>
        </w:rPr>
        <w:t xml:space="preserve"> </w:t>
      </w:r>
      <w:r w:rsidRPr="00C00AE4">
        <w:rPr>
          <w:rFonts w:ascii="Avenir Next LT Pro" w:hAnsi="Avenir Next LT Pro"/>
          <w:w w:val="105"/>
        </w:rPr>
        <w:t>manner.</w:t>
      </w:r>
    </w:p>
    <w:p w14:paraId="52D74F7B" w14:textId="77777777" w:rsidR="00905C9E" w:rsidRDefault="00905C9E" w:rsidP="00C61BA2">
      <w:pPr>
        <w:pStyle w:val="BodyText"/>
        <w:widowControl/>
        <w:tabs>
          <w:tab w:val="left" w:pos="360"/>
          <w:tab w:val="left" w:pos="720"/>
        </w:tabs>
        <w:kinsoku w:val="0"/>
        <w:overflowPunct w:val="0"/>
        <w:spacing w:before="1" w:line="254" w:lineRule="auto"/>
        <w:contextualSpacing/>
        <w:mirrorIndents/>
        <w:rPr>
          <w:rFonts w:ascii="Avenir Next LT Pro" w:hAnsi="Avenir Next LT Pro"/>
          <w:w w:val="105"/>
        </w:rPr>
      </w:pPr>
    </w:p>
    <w:p w14:paraId="01293989" w14:textId="2590DE0A" w:rsidR="00502013" w:rsidRDefault="00502013" w:rsidP="00C61BA2">
      <w:pPr>
        <w:pStyle w:val="BodyText"/>
        <w:widowControl/>
        <w:tabs>
          <w:tab w:val="left" w:pos="360"/>
          <w:tab w:val="left" w:pos="720"/>
        </w:tabs>
        <w:kinsoku w:val="0"/>
        <w:overflowPunct w:val="0"/>
        <w:spacing w:before="1" w:line="254" w:lineRule="auto"/>
        <w:contextualSpacing/>
        <w:mirrorIndents/>
        <w:rPr>
          <w:rFonts w:ascii="Avenir Next LT Pro" w:hAnsi="Avenir Next LT Pro"/>
          <w:w w:val="105"/>
        </w:rPr>
      </w:pPr>
    </w:p>
    <w:p w14:paraId="1A277B42" w14:textId="77777777" w:rsidR="00943498" w:rsidRDefault="00943498"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p>
    <w:p w14:paraId="4C2C54FE" w14:textId="3933FAC0"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VIOLENCE AGAINST WOMEN ACT (VAWA) PROTECTIONS</w:t>
      </w:r>
    </w:p>
    <w:p w14:paraId="5BC56352" w14:textId="77777777" w:rsidR="00A3124A" w:rsidRPr="00C00AE4" w:rsidRDefault="00A3124A" w:rsidP="00C61BA2">
      <w:pPr>
        <w:pStyle w:val="BodyText"/>
        <w:widowControl/>
        <w:tabs>
          <w:tab w:val="left" w:pos="360"/>
          <w:tab w:val="left" w:pos="720"/>
        </w:tabs>
        <w:kinsoku w:val="0"/>
        <w:overflowPunct w:val="0"/>
        <w:spacing w:before="3"/>
        <w:contextualSpacing/>
        <w:mirrorIndents/>
        <w:rPr>
          <w:rFonts w:ascii="Avenir Next LT Pro" w:hAnsi="Avenir Next LT Pro" w:cs="Lucida Sans"/>
          <w:b/>
          <w:bCs/>
        </w:rPr>
      </w:pPr>
    </w:p>
    <w:p w14:paraId="3E8032D5" w14:textId="77777777" w:rsidR="00A3124A" w:rsidRPr="00C00AE4" w:rsidRDefault="00157971" w:rsidP="00C61BA2">
      <w:pPr>
        <w:pStyle w:val="BodyText"/>
        <w:widowControl/>
        <w:tabs>
          <w:tab w:val="left" w:pos="360"/>
          <w:tab w:val="left" w:pos="720"/>
        </w:tabs>
        <w:kinsoku w:val="0"/>
        <w:overflowPunct w:val="0"/>
        <w:spacing w:line="254" w:lineRule="auto"/>
        <w:contextualSpacing/>
        <w:mirrorIndents/>
        <w:rPr>
          <w:rFonts w:ascii="Avenir Next LT Pro" w:hAnsi="Avenir Next LT Pro"/>
          <w:w w:val="105"/>
        </w:rPr>
      </w:pPr>
      <w:r w:rsidRPr="00C00AE4">
        <w:rPr>
          <w:rFonts w:ascii="Avenir Next LT Pro" w:hAnsi="Avenir Next LT Pro" w:cs="Lucida Sans"/>
          <w:b/>
          <w:bCs/>
          <w:w w:val="105"/>
        </w:rPr>
        <w:t>[Project</w:t>
      </w:r>
      <w:r w:rsidRPr="00C00AE4">
        <w:rPr>
          <w:rFonts w:ascii="Avenir Next LT Pro" w:hAnsi="Avenir Next LT Pro" w:cs="Lucida Sans"/>
          <w:b/>
          <w:bCs/>
          <w:spacing w:val="-31"/>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1"/>
          <w:w w:val="105"/>
        </w:rPr>
        <w:t xml:space="preserve"> </w:t>
      </w:r>
      <w:r w:rsidRPr="00C00AE4">
        <w:rPr>
          <w:rFonts w:ascii="Avenir Next LT Pro" w:hAnsi="Avenir Next LT Pro"/>
          <w:w w:val="105"/>
        </w:rPr>
        <w:t>supports</w:t>
      </w:r>
      <w:r w:rsidRPr="00C00AE4">
        <w:rPr>
          <w:rFonts w:ascii="Avenir Next LT Pro" w:hAnsi="Avenir Next LT Pro"/>
          <w:spacing w:val="-21"/>
          <w:w w:val="105"/>
        </w:rPr>
        <w:t xml:space="preserve"> </w:t>
      </w:r>
      <w:r w:rsidRPr="00C00AE4">
        <w:rPr>
          <w:rFonts w:ascii="Avenir Next LT Pro" w:hAnsi="Avenir Next LT Pro"/>
          <w:w w:val="105"/>
        </w:rPr>
        <w:t>victims</w:t>
      </w:r>
      <w:r w:rsidRPr="00C00AE4">
        <w:rPr>
          <w:rFonts w:ascii="Avenir Next LT Pro" w:hAnsi="Avenir Next LT Pro"/>
          <w:spacing w:val="-20"/>
          <w:w w:val="105"/>
        </w:rPr>
        <w:t xml:space="preserve"> </w:t>
      </w:r>
      <w:r w:rsidRPr="00C00AE4">
        <w:rPr>
          <w:rFonts w:ascii="Avenir Next LT Pro" w:hAnsi="Avenir Next LT Pro"/>
          <w:w w:val="105"/>
        </w:rPr>
        <w:t>of</w:t>
      </w:r>
      <w:r w:rsidRPr="00C00AE4">
        <w:rPr>
          <w:rFonts w:ascii="Avenir Next LT Pro" w:hAnsi="Avenir Next LT Pro"/>
          <w:spacing w:val="-23"/>
          <w:w w:val="105"/>
        </w:rPr>
        <w:t xml:space="preserve"> </w:t>
      </w:r>
      <w:r w:rsidRPr="00C00AE4">
        <w:rPr>
          <w:rFonts w:ascii="Avenir Next LT Pro" w:hAnsi="Avenir Next LT Pro"/>
          <w:w w:val="105"/>
        </w:rPr>
        <w:t>domestic</w:t>
      </w:r>
      <w:r w:rsidRPr="00C00AE4">
        <w:rPr>
          <w:rFonts w:ascii="Avenir Next LT Pro" w:hAnsi="Avenir Next LT Pro"/>
          <w:spacing w:val="-22"/>
          <w:w w:val="105"/>
        </w:rPr>
        <w:t xml:space="preserve"> </w:t>
      </w:r>
      <w:r w:rsidRPr="00C00AE4">
        <w:rPr>
          <w:rFonts w:ascii="Avenir Next LT Pro" w:hAnsi="Avenir Next LT Pro"/>
          <w:w w:val="105"/>
        </w:rPr>
        <w:t>violence,</w:t>
      </w:r>
      <w:r w:rsidRPr="00C00AE4">
        <w:rPr>
          <w:rFonts w:ascii="Avenir Next LT Pro" w:hAnsi="Avenir Next LT Pro"/>
          <w:spacing w:val="-23"/>
          <w:w w:val="105"/>
        </w:rPr>
        <w:t xml:space="preserve"> </w:t>
      </w:r>
      <w:r w:rsidRPr="00C00AE4">
        <w:rPr>
          <w:rFonts w:ascii="Avenir Next LT Pro" w:hAnsi="Avenir Next LT Pro"/>
          <w:w w:val="105"/>
        </w:rPr>
        <w:t>dating</w:t>
      </w:r>
      <w:r w:rsidRPr="00C00AE4">
        <w:rPr>
          <w:rFonts w:ascii="Avenir Next LT Pro" w:hAnsi="Avenir Next LT Pro"/>
          <w:spacing w:val="-21"/>
          <w:w w:val="105"/>
        </w:rPr>
        <w:t xml:space="preserve"> </w:t>
      </w:r>
      <w:r w:rsidRPr="00C00AE4">
        <w:rPr>
          <w:rFonts w:ascii="Avenir Next LT Pro" w:hAnsi="Avenir Next LT Pro"/>
          <w:w w:val="105"/>
        </w:rPr>
        <w:t>violence</w:t>
      </w:r>
      <w:r w:rsidRPr="00C00AE4">
        <w:rPr>
          <w:rFonts w:ascii="Avenir Next LT Pro" w:hAnsi="Avenir Next LT Pro"/>
          <w:spacing w:val="-20"/>
          <w:w w:val="105"/>
        </w:rPr>
        <w:t xml:space="preserve"> </w:t>
      </w:r>
      <w:r w:rsidRPr="00C00AE4">
        <w:rPr>
          <w:rFonts w:ascii="Avenir Next LT Pro" w:hAnsi="Avenir Next LT Pro"/>
          <w:w w:val="105"/>
        </w:rPr>
        <w:t>or</w:t>
      </w:r>
      <w:r w:rsidRPr="00C00AE4">
        <w:rPr>
          <w:rFonts w:ascii="Avenir Next LT Pro" w:hAnsi="Avenir Next LT Pro"/>
          <w:spacing w:val="-21"/>
          <w:w w:val="105"/>
        </w:rPr>
        <w:t xml:space="preserve"> </w:t>
      </w:r>
      <w:r w:rsidRPr="00C00AE4">
        <w:rPr>
          <w:rFonts w:ascii="Avenir Next LT Pro" w:hAnsi="Avenir Next LT Pro"/>
          <w:w w:val="105"/>
        </w:rPr>
        <w:t>stalking</w:t>
      </w:r>
      <w:r w:rsidRPr="00C00AE4">
        <w:rPr>
          <w:rFonts w:ascii="Avenir Next LT Pro" w:hAnsi="Avenir Next LT Pro"/>
          <w:spacing w:val="-21"/>
          <w:w w:val="105"/>
        </w:rPr>
        <w:t xml:space="preserve"> </w:t>
      </w:r>
      <w:r w:rsidRPr="00C00AE4">
        <w:rPr>
          <w:rFonts w:ascii="Avenir Next LT Pro" w:hAnsi="Avenir Next LT Pro"/>
          <w:w w:val="105"/>
        </w:rPr>
        <w:t>and protects</w:t>
      </w:r>
      <w:r w:rsidRPr="00C00AE4">
        <w:rPr>
          <w:rFonts w:ascii="Avenir Next LT Pro" w:hAnsi="Avenir Next LT Pro"/>
          <w:spacing w:val="-12"/>
          <w:w w:val="105"/>
        </w:rPr>
        <w:t xml:space="preserve"> </w:t>
      </w:r>
      <w:r w:rsidRPr="00C00AE4">
        <w:rPr>
          <w:rFonts w:ascii="Avenir Next LT Pro" w:hAnsi="Avenir Next LT Pro"/>
          <w:w w:val="105"/>
        </w:rPr>
        <w:t>victims,</w:t>
      </w:r>
      <w:r w:rsidRPr="00C00AE4">
        <w:rPr>
          <w:rFonts w:ascii="Avenir Next LT Pro" w:hAnsi="Avenir Next LT Pro"/>
          <w:spacing w:val="-11"/>
          <w:w w:val="105"/>
        </w:rPr>
        <w:t xml:space="preserve"> </w:t>
      </w:r>
      <w:r w:rsidRPr="00C00AE4">
        <w:rPr>
          <w:rFonts w:ascii="Avenir Next LT Pro" w:hAnsi="Avenir Next LT Pro"/>
          <w:w w:val="105"/>
        </w:rPr>
        <w:t>as</w:t>
      </w:r>
      <w:r w:rsidRPr="00C00AE4">
        <w:rPr>
          <w:rFonts w:ascii="Avenir Next LT Pro" w:hAnsi="Avenir Next LT Pro"/>
          <w:spacing w:val="-14"/>
          <w:w w:val="105"/>
        </w:rPr>
        <w:t xml:space="preserve"> </w:t>
      </w:r>
      <w:r w:rsidRPr="00C00AE4">
        <w:rPr>
          <w:rFonts w:ascii="Avenir Next LT Pro" w:hAnsi="Avenir Next LT Pro"/>
          <w:w w:val="105"/>
        </w:rPr>
        <w:t>well</w:t>
      </w:r>
      <w:r w:rsidRPr="00C00AE4">
        <w:rPr>
          <w:rFonts w:ascii="Avenir Next LT Pro" w:hAnsi="Avenir Next LT Pro"/>
          <w:spacing w:val="-14"/>
          <w:w w:val="105"/>
        </w:rPr>
        <w:t xml:space="preserve"> </w:t>
      </w:r>
      <w:r w:rsidRPr="00C00AE4">
        <w:rPr>
          <w:rFonts w:ascii="Avenir Next LT Pro" w:hAnsi="Avenir Next LT Pro"/>
          <w:w w:val="105"/>
        </w:rPr>
        <w:t>as</w:t>
      </w:r>
      <w:r w:rsidRPr="00C00AE4">
        <w:rPr>
          <w:rFonts w:ascii="Avenir Next LT Pro" w:hAnsi="Avenir Next LT Pro"/>
          <w:spacing w:val="-11"/>
          <w:w w:val="105"/>
        </w:rPr>
        <w:t xml:space="preserve"> </w:t>
      </w:r>
      <w:r w:rsidRPr="00C00AE4">
        <w:rPr>
          <w:rFonts w:ascii="Avenir Next LT Pro" w:hAnsi="Avenir Next LT Pro"/>
          <w:w w:val="105"/>
        </w:rPr>
        <w:t>members</w:t>
      </w:r>
      <w:r w:rsidRPr="00C00AE4">
        <w:rPr>
          <w:rFonts w:ascii="Avenir Next LT Pro" w:hAnsi="Avenir Next LT Pro"/>
          <w:spacing w:val="-12"/>
          <w:w w:val="105"/>
        </w:rPr>
        <w:t xml:space="preserve"> </w:t>
      </w:r>
      <w:r w:rsidRPr="00C00AE4">
        <w:rPr>
          <w:rFonts w:ascii="Avenir Next LT Pro" w:hAnsi="Avenir Next LT Pro"/>
          <w:w w:val="105"/>
        </w:rPr>
        <w:t>of</w:t>
      </w:r>
      <w:r w:rsidRPr="00C00AE4">
        <w:rPr>
          <w:rFonts w:ascii="Avenir Next LT Pro" w:hAnsi="Avenir Next LT Pro"/>
          <w:spacing w:val="-12"/>
          <w:w w:val="105"/>
        </w:rPr>
        <w:t xml:space="preserve"> </w:t>
      </w:r>
      <w:r w:rsidRPr="00C00AE4">
        <w:rPr>
          <w:rFonts w:ascii="Avenir Next LT Pro" w:hAnsi="Avenir Next LT Pro"/>
          <w:w w:val="105"/>
        </w:rPr>
        <w:t>their</w:t>
      </w:r>
      <w:r w:rsidRPr="00C00AE4">
        <w:rPr>
          <w:rFonts w:ascii="Avenir Next LT Pro" w:hAnsi="Avenir Next LT Pro"/>
          <w:spacing w:val="-12"/>
          <w:w w:val="105"/>
        </w:rPr>
        <w:t xml:space="preserve"> </w:t>
      </w:r>
      <w:r w:rsidRPr="00C00AE4">
        <w:rPr>
          <w:rFonts w:ascii="Avenir Next LT Pro" w:hAnsi="Avenir Next LT Pro"/>
          <w:w w:val="105"/>
        </w:rPr>
        <w:t>family,</w:t>
      </w:r>
      <w:r w:rsidRPr="00C00AE4">
        <w:rPr>
          <w:rFonts w:ascii="Avenir Next LT Pro" w:hAnsi="Avenir Next LT Pro"/>
          <w:spacing w:val="-12"/>
          <w:w w:val="105"/>
        </w:rPr>
        <w:t xml:space="preserve"> </w:t>
      </w:r>
      <w:r w:rsidRPr="00C00AE4">
        <w:rPr>
          <w:rFonts w:ascii="Avenir Next LT Pro" w:hAnsi="Avenir Next LT Pro"/>
          <w:w w:val="105"/>
        </w:rPr>
        <w:t>from</w:t>
      </w:r>
      <w:r w:rsidRPr="00C00AE4">
        <w:rPr>
          <w:rFonts w:ascii="Avenir Next LT Pro" w:hAnsi="Avenir Next LT Pro"/>
          <w:spacing w:val="-12"/>
          <w:w w:val="105"/>
        </w:rPr>
        <w:t xml:space="preserve"> </w:t>
      </w:r>
      <w:r w:rsidRPr="00C00AE4">
        <w:rPr>
          <w:rFonts w:ascii="Avenir Next LT Pro" w:hAnsi="Avenir Next LT Pro"/>
          <w:w w:val="105"/>
        </w:rPr>
        <w:t>being</w:t>
      </w:r>
      <w:r w:rsidRPr="00C00AE4">
        <w:rPr>
          <w:rFonts w:ascii="Avenir Next LT Pro" w:hAnsi="Avenir Next LT Pro"/>
          <w:spacing w:val="-12"/>
          <w:w w:val="105"/>
        </w:rPr>
        <w:t xml:space="preserve"> </w:t>
      </w:r>
      <w:r w:rsidRPr="00C00AE4">
        <w:rPr>
          <w:rFonts w:ascii="Avenir Next LT Pro" w:hAnsi="Avenir Next LT Pro"/>
          <w:w w:val="105"/>
        </w:rPr>
        <w:t>denied</w:t>
      </w:r>
      <w:r w:rsidRPr="00C00AE4">
        <w:rPr>
          <w:rFonts w:ascii="Avenir Next LT Pro" w:hAnsi="Avenir Next LT Pro"/>
          <w:spacing w:val="-14"/>
          <w:w w:val="105"/>
        </w:rPr>
        <w:t xml:space="preserve"> </w:t>
      </w:r>
      <w:r w:rsidRPr="00C00AE4">
        <w:rPr>
          <w:rFonts w:ascii="Avenir Next LT Pro" w:hAnsi="Avenir Next LT Pro"/>
          <w:w w:val="105"/>
        </w:rPr>
        <w:t>housing</w:t>
      </w:r>
      <w:r w:rsidRPr="00C00AE4">
        <w:rPr>
          <w:rFonts w:ascii="Avenir Next LT Pro" w:hAnsi="Avenir Next LT Pro"/>
          <w:spacing w:val="-12"/>
          <w:w w:val="105"/>
        </w:rPr>
        <w:t xml:space="preserve"> </w:t>
      </w:r>
      <w:r w:rsidRPr="00C00AE4">
        <w:rPr>
          <w:rFonts w:ascii="Avenir Next LT Pro" w:hAnsi="Avenir Next LT Pro"/>
          <w:w w:val="105"/>
        </w:rPr>
        <w:t>or</w:t>
      </w:r>
      <w:r w:rsidRPr="00C00AE4">
        <w:rPr>
          <w:rFonts w:ascii="Avenir Next LT Pro" w:hAnsi="Avenir Next LT Pro"/>
          <w:spacing w:val="-12"/>
          <w:w w:val="105"/>
        </w:rPr>
        <w:t xml:space="preserve"> </w:t>
      </w:r>
      <w:r w:rsidRPr="00C00AE4">
        <w:rPr>
          <w:rFonts w:ascii="Avenir Next LT Pro" w:hAnsi="Avenir Next LT Pro"/>
          <w:w w:val="105"/>
        </w:rPr>
        <w:t>from losing their HUD assisted housing as a consequence of domestic violence, dating violence or</w:t>
      </w:r>
      <w:r w:rsidRPr="00C00AE4">
        <w:rPr>
          <w:rFonts w:ascii="Avenir Next LT Pro" w:hAnsi="Avenir Next LT Pro"/>
          <w:spacing w:val="-21"/>
          <w:w w:val="105"/>
        </w:rPr>
        <w:t xml:space="preserve"> </w:t>
      </w:r>
      <w:r w:rsidRPr="00C00AE4">
        <w:rPr>
          <w:rFonts w:ascii="Avenir Next LT Pro" w:hAnsi="Avenir Next LT Pro"/>
          <w:w w:val="105"/>
        </w:rPr>
        <w:t>stalking.</w:t>
      </w:r>
    </w:p>
    <w:p w14:paraId="2208ECF8" w14:textId="77777777" w:rsidR="00A3124A" w:rsidRPr="00C00AE4" w:rsidRDefault="00157971" w:rsidP="00C61BA2">
      <w:pPr>
        <w:pStyle w:val="ListParagraph"/>
        <w:widowControl/>
        <w:numPr>
          <w:ilvl w:val="0"/>
          <w:numId w:val="7"/>
        </w:numPr>
        <w:tabs>
          <w:tab w:val="left" w:pos="360"/>
          <w:tab w:val="left" w:pos="720"/>
          <w:tab w:val="left" w:pos="841"/>
        </w:tabs>
        <w:kinsoku w:val="0"/>
        <w:overflowPunct w:val="0"/>
        <w:spacing w:before="1"/>
        <w:ind w:left="0" w:firstLine="0"/>
        <w:contextualSpacing/>
        <w:mirrorIndents/>
        <w:rPr>
          <w:rFonts w:ascii="Avenir Next LT Pro" w:hAnsi="Avenir Next LT Pro"/>
          <w:w w:val="105"/>
          <w:sz w:val="22"/>
          <w:szCs w:val="22"/>
        </w:rPr>
      </w:pPr>
      <w:r w:rsidRPr="00C00AE4">
        <w:rPr>
          <w:rFonts w:ascii="Avenir Next LT Pro" w:hAnsi="Avenir Next LT Pro"/>
          <w:w w:val="105"/>
          <w:sz w:val="22"/>
          <w:szCs w:val="22"/>
        </w:rPr>
        <w:t>[Project</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Name]</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provides</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all</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tenants</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notice</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their</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rights</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and</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obligations</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under</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VAWA.</w:t>
      </w:r>
    </w:p>
    <w:p w14:paraId="4B77BA3D" w14:textId="77777777" w:rsidR="00A3124A" w:rsidRPr="00C00AE4" w:rsidRDefault="00157971" w:rsidP="00C61BA2">
      <w:pPr>
        <w:pStyle w:val="ListParagraph"/>
        <w:widowControl/>
        <w:numPr>
          <w:ilvl w:val="0"/>
          <w:numId w:val="7"/>
        </w:numPr>
        <w:tabs>
          <w:tab w:val="left" w:pos="360"/>
          <w:tab w:val="left" w:pos="720"/>
          <w:tab w:val="left" w:pos="841"/>
        </w:tabs>
        <w:kinsoku w:val="0"/>
        <w:overflowPunct w:val="0"/>
        <w:spacing w:before="6" w:line="252" w:lineRule="auto"/>
        <w:ind w:left="0" w:firstLine="0"/>
        <w:contextualSpacing/>
        <w:mirrorIndents/>
        <w:rPr>
          <w:rFonts w:ascii="Avenir Next LT Pro" w:hAnsi="Avenir Next LT Pro"/>
          <w:w w:val="105"/>
          <w:sz w:val="22"/>
          <w:szCs w:val="22"/>
        </w:rPr>
      </w:pPr>
      <w:r w:rsidRPr="00C00AE4">
        <w:rPr>
          <w:rFonts w:ascii="Avenir Next LT Pro" w:hAnsi="Avenir Next LT Pro"/>
          <w:w w:val="105"/>
          <w:sz w:val="22"/>
          <w:szCs w:val="22"/>
        </w:rPr>
        <w:t>[Project</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Name]</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provides</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tenants</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option</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complete</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8"/>
          <w:w w:val="105"/>
          <w:sz w:val="22"/>
          <w:szCs w:val="22"/>
        </w:rPr>
        <w:t xml:space="preserve"> </w:t>
      </w:r>
      <w:r w:rsidRPr="00C00AE4">
        <w:rPr>
          <w:rFonts w:ascii="Avenir Next LT Pro" w:hAnsi="Avenir Next LT Pro"/>
          <w:w w:val="105"/>
          <w:sz w:val="22"/>
          <w:szCs w:val="22"/>
        </w:rPr>
        <w:t>Certification</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Domestic Violence, Dating Violence or Stalking, form HUD-5382. The certification form is available</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all</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families</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upon</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their</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acceptance</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as</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tenant.</w:t>
      </w:r>
    </w:p>
    <w:p w14:paraId="20F742D7"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lastRenderedPageBreak/>
        <w:t>SOCIAL SECURITY NUMBER (SSN) REQUIREMENTS</w:t>
      </w:r>
    </w:p>
    <w:p w14:paraId="48CBE3DC" w14:textId="77777777" w:rsidR="00A3124A" w:rsidRPr="00C00AE4" w:rsidRDefault="00A3124A" w:rsidP="00C61BA2">
      <w:pPr>
        <w:pStyle w:val="BodyText"/>
        <w:widowControl/>
        <w:tabs>
          <w:tab w:val="left" w:pos="360"/>
          <w:tab w:val="left" w:pos="720"/>
        </w:tabs>
        <w:kinsoku w:val="0"/>
        <w:overflowPunct w:val="0"/>
        <w:spacing w:before="1"/>
        <w:contextualSpacing/>
        <w:mirrorIndents/>
        <w:rPr>
          <w:rFonts w:ascii="Avenir Next LT Pro" w:hAnsi="Avenir Next LT Pro" w:cs="Lucida Sans"/>
          <w:b/>
          <w:bCs/>
        </w:rPr>
      </w:pPr>
    </w:p>
    <w:p w14:paraId="50F139C6"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Arkansas</w:t>
      </w:r>
      <w:r w:rsidRPr="00C00AE4">
        <w:rPr>
          <w:rFonts w:ascii="Avenir Next LT Pro" w:hAnsi="Avenir Next LT Pro"/>
          <w:spacing w:val="-27"/>
          <w:w w:val="105"/>
        </w:rPr>
        <w:t xml:space="preserve"> </w:t>
      </w:r>
      <w:r w:rsidRPr="00C00AE4">
        <w:rPr>
          <w:rFonts w:ascii="Avenir Next LT Pro" w:hAnsi="Avenir Next LT Pro"/>
          <w:w w:val="105"/>
        </w:rPr>
        <w:t>Development</w:t>
      </w:r>
      <w:r w:rsidRPr="00C00AE4">
        <w:rPr>
          <w:rFonts w:ascii="Avenir Next LT Pro" w:hAnsi="Avenir Next LT Pro"/>
          <w:spacing w:val="-28"/>
          <w:w w:val="105"/>
        </w:rPr>
        <w:t xml:space="preserve"> </w:t>
      </w:r>
      <w:r w:rsidRPr="00C00AE4">
        <w:rPr>
          <w:rFonts w:ascii="Avenir Next LT Pro" w:hAnsi="Avenir Next LT Pro"/>
          <w:w w:val="105"/>
        </w:rPr>
        <w:t>Finance</w:t>
      </w:r>
      <w:r w:rsidRPr="00C00AE4">
        <w:rPr>
          <w:rFonts w:ascii="Avenir Next LT Pro" w:hAnsi="Avenir Next LT Pro"/>
          <w:spacing w:val="-25"/>
          <w:w w:val="105"/>
        </w:rPr>
        <w:t xml:space="preserve"> </w:t>
      </w:r>
      <w:r w:rsidRPr="00C00AE4">
        <w:rPr>
          <w:rFonts w:ascii="Avenir Next LT Pro" w:hAnsi="Avenir Next LT Pro"/>
          <w:w w:val="105"/>
        </w:rPr>
        <w:t>Authority</w:t>
      </w:r>
      <w:r w:rsidRPr="00C00AE4">
        <w:rPr>
          <w:rFonts w:ascii="Avenir Next LT Pro" w:hAnsi="Avenir Next LT Pro"/>
          <w:spacing w:val="-29"/>
          <w:w w:val="105"/>
        </w:rPr>
        <w:t xml:space="preserve"> </w:t>
      </w:r>
      <w:r w:rsidRPr="00C00AE4">
        <w:rPr>
          <w:rFonts w:ascii="Avenir Next LT Pro" w:hAnsi="Avenir Next LT Pro"/>
          <w:w w:val="105"/>
        </w:rPr>
        <w:t>(“ADFA”)</w:t>
      </w:r>
      <w:r w:rsidRPr="00C00AE4">
        <w:rPr>
          <w:rFonts w:ascii="Avenir Next LT Pro" w:hAnsi="Avenir Next LT Pro"/>
          <w:spacing w:val="-25"/>
          <w:w w:val="105"/>
        </w:rPr>
        <w:t xml:space="preserve"> </w:t>
      </w:r>
      <w:r w:rsidRPr="00C00AE4">
        <w:rPr>
          <w:rFonts w:ascii="Avenir Next LT Pro" w:hAnsi="Avenir Next LT Pro"/>
          <w:w w:val="105"/>
        </w:rPr>
        <w:t>requires</w:t>
      </w:r>
      <w:r w:rsidRPr="00C00AE4">
        <w:rPr>
          <w:rFonts w:ascii="Avenir Next LT Pro" w:hAnsi="Avenir Next LT Pro"/>
          <w:spacing w:val="-26"/>
          <w:w w:val="105"/>
        </w:rPr>
        <w:t xml:space="preserve"> </w:t>
      </w:r>
      <w:r w:rsidRPr="00C00AE4">
        <w:rPr>
          <w:rFonts w:ascii="Avenir Next LT Pro" w:hAnsi="Avenir Next LT Pro"/>
          <w:w w:val="105"/>
        </w:rPr>
        <w:t>SSN</w:t>
      </w:r>
      <w:r w:rsidRPr="00C00AE4">
        <w:rPr>
          <w:rFonts w:ascii="Avenir Next LT Pro" w:hAnsi="Avenir Next LT Pro"/>
          <w:spacing w:val="-27"/>
          <w:w w:val="105"/>
        </w:rPr>
        <w:t xml:space="preserve"> </w:t>
      </w:r>
      <w:r w:rsidRPr="00C00AE4">
        <w:rPr>
          <w:rFonts w:ascii="Avenir Next LT Pro" w:hAnsi="Avenir Next LT Pro"/>
          <w:w w:val="105"/>
        </w:rPr>
        <w:t>for</w:t>
      </w:r>
      <w:r w:rsidRPr="00C00AE4">
        <w:rPr>
          <w:rFonts w:ascii="Avenir Next LT Pro" w:hAnsi="Avenir Next LT Pro"/>
          <w:spacing w:val="-27"/>
          <w:w w:val="105"/>
        </w:rPr>
        <w:t xml:space="preserve"> </w:t>
      </w:r>
      <w:r w:rsidRPr="00C00AE4">
        <w:rPr>
          <w:rFonts w:ascii="Avenir Next LT Pro" w:hAnsi="Avenir Next LT Pro"/>
          <w:w w:val="105"/>
        </w:rPr>
        <w:t>all</w:t>
      </w:r>
      <w:r w:rsidRPr="00C00AE4">
        <w:rPr>
          <w:rFonts w:ascii="Avenir Next LT Pro" w:hAnsi="Avenir Next LT Pro"/>
          <w:spacing w:val="-28"/>
          <w:w w:val="105"/>
        </w:rPr>
        <w:t xml:space="preserve"> </w:t>
      </w:r>
      <w:r w:rsidRPr="00C00AE4">
        <w:rPr>
          <w:rFonts w:ascii="Avenir Next LT Pro" w:hAnsi="Avenir Next LT Pro"/>
          <w:w w:val="105"/>
        </w:rPr>
        <w:t>household</w:t>
      </w:r>
      <w:r w:rsidRPr="00C00AE4">
        <w:rPr>
          <w:rFonts w:ascii="Avenir Next LT Pro" w:hAnsi="Avenir Next LT Pro"/>
          <w:spacing w:val="-26"/>
          <w:w w:val="105"/>
        </w:rPr>
        <w:t xml:space="preserve"> </w:t>
      </w:r>
      <w:r w:rsidRPr="00C00AE4">
        <w:rPr>
          <w:rFonts w:ascii="Avenir Next LT Pro" w:hAnsi="Avenir Next LT Pro"/>
          <w:w w:val="105"/>
        </w:rPr>
        <w:t>members prior to</w:t>
      </w:r>
      <w:r w:rsidRPr="00C00AE4">
        <w:rPr>
          <w:rFonts w:ascii="Avenir Next LT Pro" w:hAnsi="Avenir Next LT Pro"/>
          <w:spacing w:val="-20"/>
          <w:w w:val="105"/>
        </w:rPr>
        <w:t xml:space="preserve"> </w:t>
      </w:r>
      <w:r w:rsidRPr="00C00AE4">
        <w:rPr>
          <w:rFonts w:ascii="Avenir Next LT Pro" w:hAnsi="Avenir Next LT Pro"/>
          <w:w w:val="105"/>
        </w:rPr>
        <w:t>move-in.</w:t>
      </w:r>
    </w:p>
    <w:p w14:paraId="51424C60" w14:textId="77777777" w:rsidR="00A3124A" w:rsidRPr="00C00AE4" w:rsidRDefault="00A3124A" w:rsidP="00C61BA2">
      <w:pPr>
        <w:pStyle w:val="BodyText"/>
        <w:widowControl/>
        <w:tabs>
          <w:tab w:val="left" w:pos="360"/>
          <w:tab w:val="left" w:pos="720"/>
        </w:tabs>
        <w:kinsoku w:val="0"/>
        <w:overflowPunct w:val="0"/>
        <w:spacing w:before="10"/>
        <w:contextualSpacing/>
        <w:mirrorIndents/>
        <w:rPr>
          <w:rFonts w:ascii="Avenir Next LT Pro" w:hAnsi="Avenir Next LT Pro"/>
        </w:rPr>
      </w:pPr>
    </w:p>
    <w:p w14:paraId="7778EAD8" w14:textId="77777777" w:rsidR="00A3124A" w:rsidRPr="00C00AE4"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C00AE4">
        <w:rPr>
          <w:rFonts w:ascii="Avenir Next LT Pro" w:hAnsi="Avenir Next LT Pro" w:cs="Lucida Sans"/>
          <w:b/>
          <w:bCs/>
        </w:rPr>
        <w:t>Timeframe for Providing Social Security Numbers - Applicants</w:t>
      </w:r>
    </w:p>
    <w:p w14:paraId="5DCEE919" w14:textId="77777777" w:rsidR="00A3124A" w:rsidRPr="00C00AE4" w:rsidRDefault="00157971" w:rsidP="00C61BA2">
      <w:pPr>
        <w:pStyle w:val="BodyText"/>
        <w:widowControl/>
        <w:tabs>
          <w:tab w:val="left" w:pos="360"/>
          <w:tab w:val="left" w:pos="720"/>
        </w:tabs>
        <w:kinsoku w:val="0"/>
        <w:overflowPunct w:val="0"/>
        <w:spacing w:before="1" w:line="252" w:lineRule="auto"/>
        <w:contextualSpacing/>
        <w:mirrorIndents/>
        <w:rPr>
          <w:rFonts w:ascii="Avenir Next LT Pro" w:hAnsi="Avenir Next LT Pro"/>
          <w:w w:val="105"/>
        </w:rPr>
      </w:pPr>
      <w:r w:rsidRPr="00C00AE4">
        <w:rPr>
          <w:rFonts w:ascii="Avenir Next LT Pro" w:hAnsi="Avenir Next LT Pro"/>
          <w:w w:val="105"/>
        </w:rPr>
        <w:t>Applicants do not need to disclose or provide verification of SSN for all non-exempt household members at the time of application and for placement on the waiting list. However,</w:t>
      </w:r>
      <w:r w:rsidRPr="00C00AE4">
        <w:rPr>
          <w:rFonts w:ascii="Avenir Next LT Pro" w:hAnsi="Avenir Next LT Pro"/>
          <w:spacing w:val="-21"/>
          <w:w w:val="105"/>
        </w:rPr>
        <w:t xml:space="preserve"> </w:t>
      </w:r>
      <w:r w:rsidRPr="00C00AE4">
        <w:rPr>
          <w:rFonts w:ascii="Avenir Next LT Pro" w:hAnsi="Avenir Next LT Pro"/>
          <w:w w:val="105"/>
        </w:rPr>
        <w:t>applicants</w:t>
      </w:r>
      <w:r w:rsidRPr="00C00AE4">
        <w:rPr>
          <w:rFonts w:ascii="Avenir Next LT Pro" w:hAnsi="Avenir Next LT Pro"/>
          <w:spacing w:val="-18"/>
          <w:w w:val="105"/>
        </w:rPr>
        <w:t xml:space="preserve"> </w:t>
      </w:r>
      <w:r w:rsidRPr="00C00AE4">
        <w:rPr>
          <w:rFonts w:ascii="Avenir Next LT Pro" w:hAnsi="Avenir Next LT Pro"/>
          <w:w w:val="105"/>
        </w:rPr>
        <w:t>must</w:t>
      </w:r>
      <w:r w:rsidRPr="00C00AE4">
        <w:rPr>
          <w:rFonts w:ascii="Avenir Next LT Pro" w:hAnsi="Avenir Next LT Pro"/>
          <w:spacing w:val="-19"/>
          <w:w w:val="105"/>
        </w:rPr>
        <w:t xml:space="preserve"> </w:t>
      </w:r>
      <w:r w:rsidRPr="00C00AE4">
        <w:rPr>
          <w:rFonts w:ascii="Avenir Next LT Pro" w:hAnsi="Avenir Next LT Pro"/>
          <w:w w:val="105"/>
        </w:rPr>
        <w:t>disclose</w:t>
      </w:r>
      <w:r w:rsidRPr="00C00AE4">
        <w:rPr>
          <w:rFonts w:ascii="Avenir Next LT Pro" w:hAnsi="Avenir Next LT Pro"/>
          <w:spacing w:val="-17"/>
          <w:w w:val="105"/>
        </w:rPr>
        <w:t xml:space="preserve"> </w:t>
      </w:r>
      <w:r w:rsidRPr="00C00AE4">
        <w:rPr>
          <w:rFonts w:ascii="Avenir Next LT Pro" w:hAnsi="Avenir Next LT Pro"/>
          <w:w w:val="105"/>
        </w:rPr>
        <w:t>and</w:t>
      </w:r>
      <w:r w:rsidRPr="00C00AE4">
        <w:rPr>
          <w:rFonts w:ascii="Avenir Next LT Pro" w:hAnsi="Avenir Next LT Pro"/>
          <w:spacing w:val="-18"/>
          <w:w w:val="105"/>
        </w:rPr>
        <w:t xml:space="preserve"> </w:t>
      </w:r>
      <w:r w:rsidRPr="00C00AE4">
        <w:rPr>
          <w:rFonts w:ascii="Avenir Next LT Pro" w:hAnsi="Avenir Next LT Pro"/>
          <w:w w:val="105"/>
        </w:rPr>
        <w:t>provide</w:t>
      </w:r>
      <w:r w:rsidRPr="00C00AE4">
        <w:rPr>
          <w:rFonts w:ascii="Avenir Next LT Pro" w:hAnsi="Avenir Next LT Pro"/>
          <w:spacing w:val="-19"/>
          <w:w w:val="105"/>
        </w:rPr>
        <w:t xml:space="preserve"> </w:t>
      </w:r>
      <w:r w:rsidRPr="00C00AE4">
        <w:rPr>
          <w:rFonts w:ascii="Avenir Next LT Pro" w:hAnsi="Avenir Next LT Pro"/>
          <w:w w:val="105"/>
        </w:rPr>
        <w:t>verification</w:t>
      </w:r>
      <w:r w:rsidRPr="00C00AE4">
        <w:rPr>
          <w:rFonts w:ascii="Avenir Next LT Pro" w:hAnsi="Avenir Next LT Pro"/>
          <w:spacing w:val="-19"/>
          <w:w w:val="105"/>
        </w:rPr>
        <w:t xml:space="preserve"> </w:t>
      </w:r>
      <w:r w:rsidRPr="00C00AE4">
        <w:rPr>
          <w:rFonts w:ascii="Avenir Next LT Pro" w:hAnsi="Avenir Next LT Pro"/>
          <w:w w:val="105"/>
        </w:rPr>
        <w:t>of</w:t>
      </w:r>
      <w:r w:rsidRPr="00C00AE4">
        <w:rPr>
          <w:rFonts w:ascii="Avenir Next LT Pro" w:hAnsi="Avenir Next LT Pro"/>
          <w:spacing w:val="27"/>
          <w:w w:val="105"/>
        </w:rPr>
        <w:t xml:space="preserve"> </w:t>
      </w:r>
      <w:r w:rsidRPr="00C00AE4">
        <w:rPr>
          <w:rFonts w:ascii="Avenir Next LT Pro" w:hAnsi="Avenir Next LT Pro"/>
          <w:w w:val="105"/>
        </w:rPr>
        <w:t>SSN</w:t>
      </w:r>
      <w:r w:rsidRPr="00C00AE4">
        <w:rPr>
          <w:rFonts w:ascii="Avenir Next LT Pro" w:hAnsi="Avenir Next LT Pro"/>
          <w:spacing w:val="-18"/>
          <w:w w:val="105"/>
        </w:rPr>
        <w:t xml:space="preserve"> </w:t>
      </w:r>
      <w:r w:rsidRPr="00C00AE4">
        <w:rPr>
          <w:rFonts w:ascii="Avenir Next LT Pro" w:hAnsi="Avenir Next LT Pro"/>
          <w:w w:val="105"/>
        </w:rPr>
        <w:t>for</w:t>
      </w:r>
      <w:r w:rsidRPr="00C00AE4">
        <w:rPr>
          <w:rFonts w:ascii="Avenir Next LT Pro" w:hAnsi="Avenir Next LT Pro"/>
          <w:spacing w:val="-19"/>
          <w:w w:val="105"/>
        </w:rPr>
        <w:t xml:space="preserve"> </w:t>
      </w:r>
      <w:r w:rsidRPr="00C00AE4">
        <w:rPr>
          <w:rFonts w:ascii="Avenir Next LT Pro" w:hAnsi="Avenir Next LT Pro"/>
          <w:w w:val="105"/>
        </w:rPr>
        <w:t>all</w:t>
      </w:r>
      <w:r w:rsidRPr="00C00AE4">
        <w:rPr>
          <w:rFonts w:ascii="Avenir Next LT Pro" w:hAnsi="Avenir Next LT Pro"/>
          <w:spacing w:val="-19"/>
          <w:w w:val="105"/>
        </w:rPr>
        <w:t xml:space="preserve"> </w:t>
      </w:r>
      <w:r w:rsidRPr="00C00AE4">
        <w:rPr>
          <w:rFonts w:ascii="Avenir Next LT Pro" w:hAnsi="Avenir Next LT Pro"/>
          <w:w w:val="105"/>
        </w:rPr>
        <w:t>non-exempt household</w:t>
      </w:r>
      <w:r w:rsidRPr="00C00AE4">
        <w:rPr>
          <w:rFonts w:ascii="Avenir Next LT Pro" w:hAnsi="Avenir Next LT Pro"/>
          <w:spacing w:val="-10"/>
          <w:w w:val="105"/>
        </w:rPr>
        <w:t xml:space="preserve"> </w:t>
      </w:r>
      <w:r w:rsidRPr="00C00AE4">
        <w:rPr>
          <w:rFonts w:ascii="Avenir Next LT Pro" w:hAnsi="Avenir Next LT Pro"/>
          <w:w w:val="105"/>
        </w:rPr>
        <w:t>members</w:t>
      </w:r>
      <w:r w:rsidRPr="00C00AE4">
        <w:rPr>
          <w:rFonts w:ascii="Avenir Next LT Pro" w:hAnsi="Avenir Next LT Pro"/>
          <w:spacing w:val="-9"/>
          <w:w w:val="105"/>
        </w:rPr>
        <w:t xml:space="preserve"> </w:t>
      </w:r>
      <w:r w:rsidRPr="00C00AE4">
        <w:rPr>
          <w:rFonts w:ascii="Avenir Next LT Pro" w:hAnsi="Avenir Next LT Pro"/>
          <w:w w:val="105"/>
        </w:rPr>
        <w:t>before</w:t>
      </w:r>
      <w:r w:rsidRPr="00C00AE4">
        <w:rPr>
          <w:rFonts w:ascii="Avenir Next LT Pro" w:hAnsi="Avenir Next LT Pro"/>
          <w:spacing w:val="-9"/>
          <w:w w:val="105"/>
        </w:rPr>
        <w:t xml:space="preserve"> </w:t>
      </w:r>
      <w:r w:rsidRPr="00C00AE4">
        <w:rPr>
          <w:rFonts w:ascii="Avenir Next LT Pro" w:hAnsi="Avenir Next LT Pro"/>
          <w:w w:val="105"/>
        </w:rPr>
        <w:t>they</w:t>
      </w:r>
      <w:r w:rsidRPr="00C00AE4">
        <w:rPr>
          <w:rFonts w:ascii="Avenir Next LT Pro" w:hAnsi="Avenir Next LT Pro"/>
          <w:spacing w:val="-9"/>
          <w:w w:val="105"/>
        </w:rPr>
        <w:t xml:space="preserve"> </w:t>
      </w:r>
      <w:r w:rsidRPr="00C00AE4">
        <w:rPr>
          <w:rFonts w:ascii="Avenir Next LT Pro" w:hAnsi="Avenir Next LT Pro"/>
          <w:w w:val="105"/>
        </w:rPr>
        <w:t>can</w:t>
      </w:r>
      <w:r w:rsidRPr="00C00AE4">
        <w:rPr>
          <w:rFonts w:ascii="Avenir Next LT Pro" w:hAnsi="Avenir Next LT Pro"/>
          <w:spacing w:val="-14"/>
          <w:w w:val="105"/>
        </w:rPr>
        <w:t xml:space="preserve"> </w:t>
      </w:r>
      <w:r w:rsidRPr="00C00AE4">
        <w:rPr>
          <w:rFonts w:ascii="Avenir Next LT Pro" w:hAnsi="Avenir Next LT Pro"/>
          <w:w w:val="105"/>
        </w:rPr>
        <w:t>be</w:t>
      </w:r>
      <w:r w:rsidRPr="00C00AE4">
        <w:rPr>
          <w:rFonts w:ascii="Avenir Next LT Pro" w:hAnsi="Avenir Next LT Pro"/>
          <w:spacing w:val="-11"/>
          <w:w w:val="105"/>
        </w:rPr>
        <w:t xml:space="preserve"> </w:t>
      </w:r>
      <w:r w:rsidRPr="00C00AE4">
        <w:rPr>
          <w:rFonts w:ascii="Avenir Next LT Pro" w:hAnsi="Avenir Next LT Pro"/>
          <w:w w:val="105"/>
        </w:rPr>
        <w:t>housed.</w:t>
      </w:r>
    </w:p>
    <w:p w14:paraId="65D14051" w14:textId="77777777" w:rsidR="00A3124A" w:rsidRPr="00C00AE4" w:rsidRDefault="00A3124A" w:rsidP="00C61BA2">
      <w:pPr>
        <w:pStyle w:val="BodyText"/>
        <w:widowControl/>
        <w:tabs>
          <w:tab w:val="left" w:pos="360"/>
          <w:tab w:val="left" w:pos="720"/>
        </w:tabs>
        <w:kinsoku w:val="0"/>
        <w:overflowPunct w:val="0"/>
        <w:spacing w:before="8"/>
        <w:contextualSpacing/>
        <w:mirrorIndents/>
        <w:rPr>
          <w:rFonts w:ascii="Avenir Next LT Pro" w:hAnsi="Avenir Next LT Pro"/>
        </w:rPr>
      </w:pPr>
    </w:p>
    <w:p w14:paraId="279D5445" w14:textId="77777777" w:rsidR="00A3124A" w:rsidRPr="00C00AE4" w:rsidRDefault="00157971" w:rsidP="00C61BA2">
      <w:pPr>
        <w:pStyle w:val="BodyText"/>
        <w:widowControl/>
        <w:tabs>
          <w:tab w:val="left" w:pos="360"/>
          <w:tab w:val="left" w:pos="720"/>
        </w:tabs>
        <w:kinsoku w:val="0"/>
        <w:overflowPunct w:val="0"/>
        <w:spacing w:line="254" w:lineRule="auto"/>
        <w:contextualSpacing/>
        <w:mirrorIndents/>
        <w:rPr>
          <w:rFonts w:ascii="Avenir Next LT Pro" w:hAnsi="Avenir Next LT Pro"/>
          <w:w w:val="105"/>
        </w:rPr>
      </w:pPr>
      <w:r w:rsidRPr="00C00AE4">
        <w:rPr>
          <w:rFonts w:ascii="Avenir Next LT Pro" w:hAnsi="Avenir Next LT Pro"/>
          <w:w w:val="105"/>
        </w:rPr>
        <w:t>If all non-exempt household members have not disclosed and/or provided verification of their</w:t>
      </w:r>
      <w:r w:rsidRPr="00C00AE4">
        <w:rPr>
          <w:rFonts w:ascii="Avenir Next LT Pro" w:hAnsi="Avenir Next LT Pro"/>
          <w:spacing w:val="-17"/>
          <w:w w:val="105"/>
        </w:rPr>
        <w:t xml:space="preserve"> </w:t>
      </w:r>
      <w:r w:rsidRPr="00C00AE4">
        <w:rPr>
          <w:rFonts w:ascii="Avenir Next LT Pro" w:hAnsi="Avenir Next LT Pro"/>
          <w:w w:val="105"/>
        </w:rPr>
        <w:t>SSNs</w:t>
      </w:r>
      <w:r w:rsidRPr="00C00AE4">
        <w:rPr>
          <w:rFonts w:ascii="Avenir Next LT Pro" w:hAnsi="Avenir Next LT Pro"/>
          <w:spacing w:val="-15"/>
          <w:w w:val="105"/>
        </w:rPr>
        <w:t xml:space="preserve"> </w:t>
      </w:r>
      <w:r w:rsidRPr="00C00AE4">
        <w:rPr>
          <w:rFonts w:ascii="Avenir Next LT Pro" w:hAnsi="Avenir Next LT Pro"/>
          <w:w w:val="105"/>
        </w:rPr>
        <w:t>at</w:t>
      </w:r>
      <w:r w:rsidRPr="00C00AE4">
        <w:rPr>
          <w:rFonts w:ascii="Avenir Next LT Pro" w:hAnsi="Avenir Next LT Pro"/>
          <w:spacing w:val="-15"/>
          <w:w w:val="105"/>
        </w:rPr>
        <w:t xml:space="preserve"> </w:t>
      </w: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time</w:t>
      </w:r>
      <w:r w:rsidRPr="00C00AE4">
        <w:rPr>
          <w:rFonts w:ascii="Avenir Next LT Pro" w:hAnsi="Avenir Next LT Pro"/>
          <w:spacing w:val="-13"/>
          <w:w w:val="105"/>
        </w:rPr>
        <w:t xml:space="preserve"> </w:t>
      </w:r>
      <w:r w:rsidRPr="00C00AE4">
        <w:rPr>
          <w:rFonts w:ascii="Avenir Next LT Pro" w:hAnsi="Avenir Next LT Pro"/>
          <w:w w:val="105"/>
        </w:rPr>
        <w:t>a</w:t>
      </w:r>
      <w:r w:rsidRPr="00C00AE4">
        <w:rPr>
          <w:rFonts w:ascii="Avenir Next LT Pro" w:hAnsi="Avenir Next LT Pro"/>
          <w:spacing w:val="-17"/>
          <w:w w:val="105"/>
        </w:rPr>
        <w:t xml:space="preserve"> </w:t>
      </w:r>
      <w:r w:rsidRPr="00C00AE4">
        <w:rPr>
          <w:rFonts w:ascii="Avenir Next LT Pro" w:hAnsi="Avenir Next LT Pro"/>
          <w:w w:val="105"/>
        </w:rPr>
        <w:t>unit</w:t>
      </w:r>
      <w:r w:rsidRPr="00C00AE4">
        <w:rPr>
          <w:rFonts w:ascii="Avenir Next LT Pro" w:hAnsi="Avenir Next LT Pro"/>
          <w:spacing w:val="-15"/>
          <w:w w:val="105"/>
        </w:rPr>
        <w:t xml:space="preserve"> </w:t>
      </w:r>
      <w:r w:rsidRPr="00C00AE4">
        <w:rPr>
          <w:rFonts w:ascii="Avenir Next LT Pro" w:hAnsi="Avenir Next LT Pro"/>
          <w:w w:val="105"/>
        </w:rPr>
        <w:t>becomes</w:t>
      </w:r>
      <w:r w:rsidRPr="00C00AE4">
        <w:rPr>
          <w:rFonts w:ascii="Avenir Next LT Pro" w:hAnsi="Avenir Next LT Pro"/>
          <w:spacing w:val="-15"/>
          <w:w w:val="105"/>
        </w:rPr>
        <w:t xml:space="preserve"> </w:t>
      </w:r>
      <w:r w:rsidRPr="00C00AE4">
        <w:rPr>
          <w:rFonts w:ascii="Avenir Next LT Pro" w:hAnsi="Avenir Next LT Pro"/>
          <w:w w:val="105"/>
        </w:rPr>
        <w:t>available,</w:t>
      </w:r>
      <w:r w:rsidRPr="00C00AE4">
        <w:rPr>
          <w:rFonts w:ascii="Avenir Next LT Pro" w:hAnsi="Avenir Next LT Pro"/>
          <w:spacing w:val="-17"/>
          <w:w w:val="105"/>
        </w:rPr>
        <w:t xml:space="preserve"> </w:t>
      </w: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next</w:t>
      </w:r>
      <w:r w:rsidRPr="00C00AE4">
        <w:rPr>
          <w:rFonts w:ascii="Avenir Next LT Pro" w:hAnsi="Avenir Next LT Pro"/>
          <w:spacing w:val="-17"/>
          <w:w w:val="105"/>
        </w:rPr>
        <w:t xml:space="preserve"> </w:t>
      </w:r>
      <w:r w:rsidRPr="00C00AE4">
        <w:rPr>
          <w:rFonts w:ascii="Avenir Next LT Pro" w:hAnsi="Avenir Next LT Pro"/>
          <w:w w:val="105"/>
        </w:rPr>
        <w:t>eligible</w:t>
      </w:r>
      <w:r w:rsidRPr="00C00AE4">
        <w:rPr>
          <w:rFonts w:ascii="Avenir Next LT Pro" w:hAnsi="Avenir Next LT Pro"/>
          <w:spacing w:val="-13"/>
          <w:w w:val="105"/>
        </w:rPr>
        <w:t xml:space="preserve"> </w:t>
      </w:r>
      <w:r w:rsidRPr="00C00AE4">
        <w:rPr>
          <w:rFonts w:ascii="Avenir Next LT Pro" w:hAnsi="Avenir Next LT Pro"/>
          <w:w w:val="105"/>
        </w:rPr>
        <w:t>applicant</w:t>
      </w:r>
      <w:r w:rsidRPr="00C00AE4">
        <w:rPr>
          <w:rFonts w:ascii="Avenir Next LT Pro" w:hAnsi="Avenir Next LT Pro"/>
          <w:spacing w:val="-15"/>
          <w:w w:val="105"/>
        </w:rPr>
        <w:t xml:space="preserve"> </w:t>
      </w:r>
      <w:r w:rsidRPr="00C00AE4">
        <w:rPr>
          <w:rFonts w:ascii="Avenir Next LT Pro" w:hAnsi="Avenir Next LT Pro"/>
          <w:w w:val="105"/>
        </w:rPr>
        <w:t>must</w:t>
      </w:r>
      <w:r w:rsidRPr="00C00AE4">
        <w:rPr>
          <w:rFonts w:ascii="Avenir Next LT Pro" w:hAnsi="Avenir Next LT Pro"/>
          <w:spacing w:val="-15"/>
          <w:w w:val="105"/>
        </w:rPr>
        <w:t xml:space="preserve"> </w:t>
      </w:r>
      <w:r w:rsidRPr="00C00AE4">
        <w:rPr>
          <w:rFonts w:ascii="Avenir Next LT Pro" w:hAnsi="Avenir Next LT Pro"/>
          <w:w w:val="105"/>
        </w:rPr>
        <w:t>be</w:t>
      </w:r>
      <w:r w:rsidRPr="00C00AE4">
        <w:rPr>
          <w:rFonts w:ascii="Avenir Next LT Pro" w:hAnsi="Avenir Next LT Pro"/>
          <w:spacing w:val="-14"/>
          <w:w w:val="105"/>
        </w:rPr>
        <w:t xml:space="preserve"> </w:t>
      </w:r>
      <w:r w:rsidRPr="00C00AE4">
        <w:rPr>
          <w:rFonts w:ascii="Avenir Next LT Pro" w:hAnsi="Avenir Next LT Pro"/>
          <w:w w:val="105"/>
        </w:rPr>
        <w:t>offered the available</w:t>
      </w:r>
      <w:r w:rsidRPr="00C00AE4">
        <w:rPr>
          <w:rFonts w:ascii="Avenir Next LT Pro" w:hAnsi="Avenir Next LT Pro"/>
          <w:spacing w:val="-17"/>
          <w:w w:val="105"/>
        </w:rPr>
        <w:t xml:space="preserve"> </w:t>
      </w:r>
      <w:r w:rsidRPr="00C00AE4">
        <w:rPr>
          <w:rFonts w:ascii="Avenir Next LT Pro" w:hAnsi="Avenir Next LT Pro"/>
          <w:w w:val="105"/>
        </w:rPr>
        <w:t>unit.</w:t>
      </w:r>
    </w:p>
    <w:p w14:paraId="59B6A3AC" w14:textId="77777777" w:rsidR="00A3124A" w:rsidRPr="00C00AE4" w:rsidRDefault="00A3124A" w:rsidP="00C61BA2">
      <w:pPr>
        <w:pStyle w:val="BodyText"/>
        <w:widowControl/>
        <w:tabs>
          <w:tab w:val="left" w:pos="360"/>
          <w:tab w:val="left" w:pos="720"/>
        </w:tabs>
        <w:kinsoku w:val="0"/>
        <w:overflowPunct w:val="0"/>
        <w:spacing w:before="3"/>
        <w:contextualSpacing/>
        <w:mirrorIndents/>
        <w:rPr>
          <w:rFonts w:ascii="Avenir Next LT Pro" w:hAnsi="Avenir Next LT Pro"/>
        </w:rPr>
      </w:pPr>
    </w:p>
    <w:p w14:paraId="4EB1D7B3" w14:textId="77777777" w:rsidR="00A3124A" w:rsidRPr="00C00AE4"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C00AE4">
        <w:rPr>
          <w:rFonts w:ascii="Avenir Next LT Pro" w:hAnsi="Avenir Next LT Pro" w:cs="Lucida Sans"/>
          <w:b/>
          <w:bCs/>
        </w:rPr>
        <w:t>Timeframe for Providing Social Security Numbers - Residents</w:t>
      </w:r>
    </w:p>
    <w:p w14:paraId="58BBF57E" w14:textId="77777777" w:rsidR="00A3124A" w:rsidRPr="00C00AE4" w:rsidRDefault="00157971" w:rsidP="00C61BA2">
      <w:pPr>
        <w:pStyle w:val="BodyText"/>
        <w:widowControl/>
        <w:tabs>
          <w:tab w:val="left" w:pos="360"/>
          <w:tab w:val="left" w:pos="720"/>
        </w:tabs>
        <w:kinsoku w:val="0"/>
        <w:overflowPunct w:val="0"/>
        <w:spacing w:line="254" w:lineRule="auto"/>
        <w:contextualSpacing/>
        <w:mirrorIndents/>
        <w:rPr>
          <w:rFonts w:ascii="Avenir Next LT Pro" w:hAnsi="Avenir Next LT Pro"/>
          <w:w w:val="105"/>
        </w:rPr>
      </w:pPr>
      <w:r w:rsidRPr="00C00AE4">
        <w:rPr>
          <w:rFonts w:ascii="Avenir Next LT Pro" w:hAnsi="Avenir Next LT Pro"/>
          <w:w w:val="105"/>
        </w:rPr>
        <w:t>All residents, (except excluded residents as noted above) and those individuals who do not contend</w:t>
      </w:r>
      <w:r w:rsidRPr="00C00AE4">
        <w:rPr>
          <w:rFonts w:ascii="Avenir Next LT Pro" w:hAnsi="Avenir Next LT Pro"/>
          <w:spacing w:val="-14"/>
          <w:w w:val="105"/>
        </w:rPr>
        <w:t xml:space="preserve"> </w:t>
      </w:r>
      <w:r w:rsidRPr="00C00AE4">
        <w:rPr>
          <w:rFonts w:ascii="Avenir Next LT Pro" w:hAnsi="Avenir Next LT Pro"/>
          <w:w w:val="105"/>
        </w:rPr>
        <w:t>eligible</w:t>
      </w:r>
      <w:r w:rsidRPr="00C00AE4">
        <w:rPr>
          <w:rFonts w:ascii="Avenir Next LT Pro" w:hAnsi="Avenir Next LT Pro"/>
          <w:spacing w:val="-13"/>
          <w:w w:val="105"/>
        </w:rPr>
        <w:t xml:space="preserve"> </w:t>
      </w:r>
      <w:r w:rsidRPr="00C00AE4">
        <w:rPr>
          <w:rFonts w:ascii="Avenir Next LT Pro" w:hAnsi="Avenir Next LT Pro"/>
          <w:w w:val="105"/>
        </w:rPr>
        <w:t>immigration</w:t>
      </w:r>
      <w:r w:rsidRPr="00C00AE4">
        <w:rPr>
          <w:rFonts w:ascii="Avenir Next LT Pro" w:hAnsi="Avenir Next LT Pro"/>
          <w:spacing w:val="-14"/>
          <w:w w:val="105"/>
        </w:rPr>
        <w:t xml:space="preserve"> </w:t>
      </w:r>
      <w:r w:rsidRPr="00C00AE4">
        <w:rPr>
          <w:rFonts w:ascii="Avenir Next LT Pro" w:hAnsi="Avenir Next LT Pro"/>
          <w:w w:val="105"/>
        </w:rPr>
        <w:t>status,</w:t>
      </w:r>
      <w:r w:rsidRPr="00C00AE4">
        <w:rPr>
          <w:rFonts w:ascii="Avenir Next LT Pro" w:hAnsi="Avenir Next LT Pro"/>
          <w:spacing w:val="-13"/>
          <w:w w:val="105"/>
        </w:rPr>
        <w:t xml:space="preserve"> </w:t>
      </w:r>
      <w:r w:rsidRPr="00C00AE4">
        <w:rPr>
          <w:rFonts w:ascii="Avenir Next LT Pro" w:hAnsi="Avenir Next LT Pro"/>
          <w:w w:val="105"/>
        </w:rPr>
        <w:t>must</w:t>
      </w:r>
      <w:r w:rsidRPr="00C00AE4">
        <w:rPr>
          <w:rFonts w:ascii="Avenir Next LT Pro" w:hAnsi="Avenir Next LT Pro"/>
          <w:spacing w:val="-15"/>
          <w:w w:val="105"/>
        </w:rPr>
        <w:t xml:space="preserve"> </w:t>
      </w:r>
      <w:r w:rsidRPr="00C00AE4">
        <w:rPr>
          <w:rFonts w:ascii="Avenir Next LT Pro" w:hAnsi="Avenir Next LT Pro"/>
          <w:w w:val="105"/>
        </w:rPr>
        <w:t>disclose</w:t>
      </w:r>
      <w:r w:rsidRPr="00C00AE4">
        <w:rPr>
          <w:rFonts w:ascii="Avenir Next LT Pro" w:hAnsi="Avenir Next LT Pro"/>
          <w:spacing w:val="-12"/>
          <w:w w:val="105"/>
        </w:rPr>
        <w:t xml:space="preserve"> </w:t>
      </w:r>
      <w:r w:rsidRPr="00C00AE4">
        <w:rPr>
          <w:rFonts w:ascii="Avenir Next LT Pro" w:hAnsi="Avenir Next LT Pro"/>
          <w:w w:val="105"/>
        </w:rPr>
        <w:t>and</w:t>
      </w:r>
      <w:r w:rsidRPr="00C00AE4">
        <w:rPr>
          <w:rFonts w:ascii="Avenir Next LT Pro" w:hAnsi="Avenir Next LT Pro"/>
          <w:spacing w:val="-14"/>
          <w:w w:val="105"/>
        </w:rPr>
        <w:t xml:space="preserve"> </w:t>
      </w:r>
      <w:r w:rsidRPr="00C00AE4">
        <w:rPr>
          <w:rFonts w:ascii="Avenir Next LT Pro" w:hAnsi="Avenir Next LT Pro"/>
          <w:w w:val="105"/>
        </w:rPr>
        <w:t>provide</w:t>
      </w:r>
      <w:r w:rsidRPr="00C00AE4">
        <w:rPr>
          <w:rFonts w:ascii="Avenir Next LT Pro" w:hAnsi="Avenir Next LT Pro"/>
          <w:spacing w:val="-13"/>
          <w:w w:val="105"/>
        </w:rPr>
        <w:t xml:space="preserve"> </w:t>
      </w:r>
      <w:r w:rsidRPr="00C00AE4">
        <w:rPr>
          <w:rFonts w:ascii="Avenir Next LT Pro" w:hAnsi="Avenir Next LT Pro"/>
          <w:w w:val="105"/>
        </w:rPr>
        <w:t>verification</w:t>
      </w:r>
      <w:r w:rsidRPr="00C00AE4">
        <w:rPr>
          <w:rFonts w:ascii="Avenir Next LT Pro" w:hAnsi="Avenir Next LT Pro"/>
          <w:spacing w:val="-14"/>
          <w:w w:val="105"/>
        </w:rPr>
        <w:t xml:space="preserve"> </w:t>
      </w:r>
      <w:r w:rsidRPr="00C00AE4">
        <w:rPr>
          <w:rFonts w:ascii="Avenir Next LT Pro" w:hAnsi="Avenir Next LT Pro"/>
          <w:w w:val="105"/>
        </w:rPr>
        <w:t>of</w:t>
      </w:r>
      <w:r w:rsidRPr="00C00AE4">
        <w:rPr>
          <w:rFonts w:ascii="Avenir Next LT Pro" w:hAnsi="Avenir Next LT Pro"/>
          <w:spacing w:val="-14"/>
          <w:w w:val="105"/>
        </w:rPr>
        <w:t xml:space="preserve"> </w:t>
      </w:r>
      <w:r w:rsidRPr="00C00AE4">
        <w:rPr>
          <w:rFonts w:ascii="Avenir Next LT Pro" w:hAnsi="Avenir Next LT Pro"/>
          <w:w w:val="105"/>
        </w:rPr>
        <w:t>their</w:t>
      </w:r>
      <w:r w:rsidRPr="00C00AE4">
        <w:rPr>
          <w:rFonts w:ascii="Avenir Next LT Pro" w:hAnsi="Avenir Next LT Pro"/>
          <w:spacing w:val="-15"/>
          <w:w w:val="105"/>
        </w:rPr>
        <w:t xml:space="preserve"> </w:t>
      </w:r>
      <w:r w:rsidRPr="00C00AE4">
        <w:rPr>
          <w:rFonts w:ascii="Avenir Next LT Pro" w:hAnsi="Avenir Next LT Pro"/>
          <w:w w:val="105"/>
        </w:rPr>
        <w:t>SSN</w:t>
      </w:r>
      <w:r w:rsidRPr="00C00AE4">
        <w:rPr>
          <w:rFonts w:ascii="Avenir Next LT Pro" w:hAnsi="Avenir Next LT Pro"/>
          <w:spacing w:val="-14"/>
          <w:w w:val="105"/>
        </w:rPr>
        <w:t xml:space="preserve"> </w:t>
      </w:r>
      <w:r w:rsidRPr="00C00AE4">
        <w:rPr>
          <w:rFonts w:ascii="Avenir Next LT Pro" w:hAnsi="Avenir Next LT Pro"/>
          <w:w w:val="105"/>
        </w:rPr>
        <w:t>at</w:t>
      </w:r>
      <w:r w:rsidRPr="00C00AE4">
        <w:rPr>
          <w:rFonts w:ascii="Avenir Next LT Pro" w:hAnsi="Avenir Next LT Pro"/>
          <w:spacing w:val="-15"/>
          <w:w w:val="105"/>
        </w:rPr>
        <w:t xml:space="preserve"> </w:t>
      </w:r>
      <w:r w:rsidRPr="00C00AE4">
        <w:rPr>
          <w:rFonts w:ascii="Avenir Next LT Pro" w:hAnsi="Avenir Next LT Pro"/>
          <w:w w:val="105"/>
        </w:rPr>
        <w:t>the time</w:t>
      </w:r>
      <w:r w:rsidRPr="00C00AE4">
        <w:rPr>
          <w:rFonts w:ascii="Avenir Next LT Pro" w:hAnsi="Avenir Next LT Pro"/>
          <w:spacing w:val="-9"/>
          <w:w w:val="105"/>
        </w:rPr>
        <w:t xml:space="preserve"> </w:t>
      </w:r>
      <w:r w:rsidRPr="00C00AE4">
        <w:rPr>
          <w:rFonts w:ascii="Avenir Next LT Pro" w:hAnsi="Avenir Next LT Pro"/>
          <w:w w:val="105"/>
        </w:rPr>
        <w:t>of</w:t>
      </w:r>
      <w:r w:rsidRPr="00C00AE4">
        <w:rPr>
          <w:rFonts w:ascii="Avenir Next LT Pro" w:hAnsi="Avenir Next LT Pro"/>
          <w:spacing w:val="-10"/>
          <w:w w:val="105"/>
        </w:rPr>
        <w:t xml:space="preserve"> </w:t>
      </w:r>
      <w:r w:rsidRPr="00C00AE4">
        <w:rPr>
          <w:rFonts w:ascii="Avenir Next LT Pro" w:hAnsi="Avenir Next LT Pro"/>
          <w:w w:val="105"/>
        </w:rPr>
        <w:t>their</w:t>
      </w:r>
      <w:r w:rsidRPr="00C00AE4">
        <w:rPr>
          <w:rFonts w:ascii="Avenir Next LT Pro" w:hAnsi="Avenir Next LT Pro"/>
          <w:spacing w:val="-10"/>
          <w:w w:val="105"/>
        </w:rPr>
        <w:t xml:space="preserve"> </w:t>
      </w:r>
      <w:r w:rsidRPr="00C00AE4">
        <w:rPr>
          <w:rFonts w:ascii="Avenir Next LT Pro" w:hAnsi="Avenir Next LT Pro"/>
          <w:w w:val="105"/>
        </w:rPr>
        <w:t>next</w:t>
      </w:r>
      <w:r w:rsidRPr="00C00AE4">
        <w:rPr>
          <w:rFonts w:ascii="Avenir Next LT Pro" w:hAnsi="Avenir Next LT Pro"/>
          <w:spacing w:val="-10"/>
          <w:w w:val="105"/>
        </w:rPr>
        <w:t xml:space="preserve"> </w:t>
      </w:r>
      <w:r w:rsidRPr="00C00AE4">
        <w:rPr>
          <w:rFonts w:ascii="Avenir Next LT Pro" w:hAnsi="Avenir Next LT Pro"/>
          <w:w w:val="105"/>
        </w:rPr>
        <w:t>annual</w:t>
      </w:r>
      <w:r w:rsidRPr="00C00AE4">
        <w:rPr>
          <w:rFonts w:ascii="Avenir Next LT Pro" w:hAnsi="Avenir Next LT Pro"/>
          <w:spacing w:val="-10"/>
          <w:w w:val="105"/>
        </w:rPr>
        <w:t xml:space="preserve"> </w:t>
      </w:r>
      <w:r w:rsidRPr="00C00AE4">
        <w:rPr>
          <w:rFonts w:ascii="Avenir Next LT Pro" w:hAnsi="Avenir Next LT Pro"/>
          <w:w w:val="105"/>
        </w:rPr>
        <w:t>recertification</w:t>
      </w:r>
      <w:r w:rsidRPr="00C00AE4">
        <w:rPr>
          <w:rFonts w:ascii="Avenir Next LT Pro" w:hAnsi="Avenir Next LT Pro"/>
          <w:spacing w:val="-10"/>
          <w:w w:val="105"/>
        </w:rPr>
        <w:t xml:space="preserve"> </w:t>
      </w:r>
      <w:r w:rsidRPr="00C00AE4">
        <w:rPr>
          <w:rFonts w:ascii="Avenir Next LT Pro" w:hAnsi="Avenir Next LT Pro"/>
          <w:w w:val="105"/>
        </w:rPr>
        <w:t>if:</w:t>
      </w:r>
    </w:p>
    <w:p w14:paraId="6A2BB34D" w14:textId="3CCB9DF7" w:rsidR="00A3124A" w:rsidRPr="00C00AE4" w:rsidRDefault="00157971" w:rsidP="00C61BA2">
      <w:pPr>
        <w:pStyle w:val="ListParagraph"/>
        <w:widowControl/>
        <w:numPr>
          <w:ilvl w:val="0"/>
          <w:numId w:val="6"/>
        </w:numPr>
        <w:tabs>
          <w:tab w:val="left" w:pos="360"/>
          <w:tab w:val="left" w:pos="720"/>
        </w:tabs>
        <w:kinsoku w:val="0"/>
        <w:overflowPunct w:val="0"/>
        <w:ind w:left="720" w:hanging="720"/>
        <w:contextualSpacing/>
        <w:mirrorIndents/>
        <w:rPr>
          <w:rFonts w:ascii="Avenir Next LT Pro" w:hAnsi="Avenir Next LT Pro"/>
          <w:w w:val="105"/>
          <w:sz w:val="22"/>
          <w:szCs w:val="22"/>
        </w:rPr>
      </w:pPr>
      <w:r w:rsidRPr="00C00AE4">
        <w:rPr>
          <w:rFonts w:ascii="Avenir Next LT Pro" w:hAnsi="Avenir Next LT Pro"/>
          <w:w w:val="105"/>
          <w:sz w:val="22"/>
          <w:szCs w:val="22"/>
        </w:rPr>
        <w:t>They</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have</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not</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previously</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disclosed</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12"/>
          <w:w w:val="105"/>
          <w:sz w:val="22"/>
          <w:szCs w:val="22"/>
        </w:rPr>
        <w:t xml:space="preserve"> </w:t>
      </w:r>
      <w:r w:rsidR="00523FA4" w:rsidRPr="00C00AE4">
        <w:rPr>
          <w:rFonts w:ascii="Avenir Next LT Pro" w:hAnsi="Avenir Next LT Pro"/>
          <w:w w:val="105"/>
          <w:sz w:val="22"/>
          <w:szCs w:val="22"/>
        </w:rPr>
        <w:t>SSN.</w:t>
      </w:r>
    </w:p>
    <w:p w14:paraId="298A8F61" w14:textId="315DEEE9" w:rsidR="00A3124A" w:rsidRPr="00C00AE4" w:rsidRDefault="00157971" w:rsidP="00C61BA2">
      <w:pPr>
        <w:pStyle w:val="ListParagraph"/>
        <w:widowControl/>
        <w:numPr>
          <w:ilvl w:val="0"/>
          <w:numId w:val="6"/>
        </w:numPr>
        <w:tabs>
          <w:tab w:val="left" w:pos="360"/>
        </w:tabs>
        <w:kinsoku w:val="0"/>
        <w:overflowPunct w:val="0"/>
        <w:spacing w:before="76" w:line="252" w:lineRule="auto"/>
        <w:ind w:left="360"/>
        <w:contextualSpacing/>
        <w:mirrorIndents/>
        <w:rPr>
          <w:rFonts w:ascii="Avenir Next LT Pro" w:hAnsi="Avenir Next LT Pro"/>
          <w:w w:val="105"/>
          <w:sz w:val="22"/>
          <w:szCs w:val="22"/>
        </w:rPr>
      </w:pPr>
      <w:r w:rsidRPr="00C00AE4">
        <w:rPr>
          <w:rFonts w:ascii="Avenir Next LT Pro" w:hAnsi="Avenir Next LT Pro"/>
          <w:w w:val="105"/>
          <w:sz w:val="22"/>
          <w:szCs w:val="22"/>
        </w:rPr>
        <w:t>Previously</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disclosed</w:t>
      </w:r>
      <w:r w:rsidRPr="00C00AE4">
        <w:rPr>
          <w:rFonts w:ascii="Avenir Next LT Pro" w:hAnsi="Avenir Next LT Pro"/>
          <w:spacing w:val="-35"/>
          <w:w w:val="105"/>
          <w:sz w:val="22"/>
          <w:szCs w:val="22"/>
        </w:rPr>
        <w:t xml:space="preserve"> </w:t>
      </w:r>
      <w:r w:rsidR="00523FA4" w:rsidRPr="00C00AE4">
        <w:rPr>
          <w:rFonts w:ascii="Avenir Next LT Pro" w:hAnsi="Avenir Next LT Pro"/>
          <w:w w:val="105"/>
          <w:sz w:val="22"/>
          <w:szCs w:val="22"/>
        </w:rPr>
        <w:t>an</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SSN</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that</w:t>
      </w:r>
      <w:r w:rsidRPr="00C00AE4">
        <w:rPr>
          <w:rFonts w:ascii="Avenir Next LT Pro" w:hAnsi="Avenir Next LT Pro"/>
          <w:spacing w:val="-36"/>
          <w:w w:val="105"/>
          <w:sz w:val="22"/>
          <w:szCs w:val="22"/>
        </w:rPr>
        <w:t xml:space="preserve"> </w:t>
      </w:r>
      <w:r w:rsidRPr="00C00AE4">
        <w:rPr>
          <w:rFonts w:ascii="Avenir Next LT Pro" w:hAnsi="Avenir Next LT Pro"/>
          <w:w w:val="105"/>
          <w:sz w:val="22"/>
          <w:szCs w:val="22"/>
        </w:rPr>
        <w:t>HUD</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36"/>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Social</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Security</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Administration</w:t>
      </w:r>
      <w:r w:rsidRPr="00C00AE4">
        <w:rPr>
          <w:rFonts w:ascii="Avenir Next LT Pro" w:hAnsi="Avenir Next LT Pro"/>
          <w:spacing w:val="-36"/>
          <w:w w:val="105"/>
          <w:sz w:val="22"/>
          <w:szCs w:val="22"/>
        </w:rPr>
        <w:t xml:space="preserve"> </w:t>
      </w:r>
      <w:r w:rsidRPr="00C00AE4">
        <w:rPr>
          <w:rFonts w:ascii="Avenir Next LT Pro" w:hAnsi="Avenir Next LT Pro"/>
          <w:w w:val="105"/>
          <w:sz w:val="22"/>
          <w:szCs w:val="22"/>
        </w:rPr>
        <w:t>(SSA) determined was invalid;</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or</w:t>
      </w:r>
    </w:p>
    <w:p w14:paraId="43AB4020" w14:textId="77777777" w:rsidR="00A3124A" w:rsidRPr="00C00AE4" w:rsidRDefault="00157971" w:rsidP="00C61BA2">
      <w:pPr>
        <w:pStyle w:val="ListParagraph"/>
        <w:widowControl/>
        <w:numPr>
          <w:ilvl w:val="0"/>
          <w:numId w:val="6"/>
        </w:numPr>
        <w:tabs>
          <w:tab w:val="left" w:pos="360"/>
        </w:tabs>
        <w:kinsoku w:val="0"/>
        <w:overflowPunct w:val="0"/>
        <w:spacing w:before="61"/>
        <w:ind w:left="360"/>
        <w:contextualSpacing/>
        <w:mirrorIndents/>
        <w:rPr>
          <w:rFonts w:ascii="Avenir Next LT Pro" w:hAnsi="Avenir Next LT Pro"/>
          <w:sz w:val="22"/>
          <w:szCs w:val="22"/>
        </w:rPr>
      </w:pPr>
      <w:r w:rsidRPr="00C00AE4">
        <w:rPr>
          <w:rFonts w:ascii="Avenir Next LT Pro" w:hAnsi="Avenir Next LT Pro"/>
          <w:sz w:val="22"/>
          <w:szCs w:val="22"/>
        </w:rPr>
        <w:t>Been issued a new</w:t>
      </w:r>
      <w:r w:rsidRPr="00C00AE4">
        <w:rPr>
          <w:rFonts w:ascii="Avenir Next LT Pro" w:hAnsi="Avenir Next LT Pro"/>
          <w:spacing w:val="-28"/>
          <w:sz w:val="22"/>
          <w:szCs w:val="22"/>
        </w:rPr>
        <w:t xml:space="preserve"> </w:t>
      </w:r>
      <w:r w:rsidRPr="00C00AE4">
        <w:rPr>
          <w:rFonts w:ascii="Avenir Next LT Pro" w:hAnsi="Avenir Next LT Pro"/>
          <w:sz w:val="22"/>
          <w:szCs w:val="22"/>
        </w:rPr>
        <w:t>SSN.</w:t>
      </w:r>
    </w:p>
    <w:p w14:paraId="7872AC03" w14:textId="77777777" w:rsidR="00A755A7" w:rsidRPr="00C00AE4" w:rsidRDefault="00A755A7" w:rsidP="00C61BA2">
      <w:pPr>
        <w:pStyle w:val="BodyText"/>
        <w:widowControl/>
        <w:tabs>
          <w:tab w:val="left" w:pos="360"/>
          <w:tab w:val="left" w:pos="720"/>
        </w:tabs>
        <w:kinsoku w:val="0"/>
        <w:overflowPunct w:val="0"/>
        <w:spacing w:before="77"/>
        <w:contextualSpacing/>
        <w:mirrorIndents/>
        <w:rPr>
          <w:rFonts w:ascii="Avenir Next LT Pro" w:hAnsi="Avenir Next LT Pro" w:cs="Lucida Sans"/>
          <w:b/>
          <w:bCs/>
          <w:u w:val="single"/>
        </w:rPr>
      </w:pPr>
    </w:p>
    <w:p w14:paraId="1B1A2F37" w14:textId="080C938E" w:rsidR="000660D3" w:rsidRDefault="00157971" w:rsidP="00C61BA2">
      <w:pPr>
        <w:pStyle w:val="BodyText"/>
        <w:widowControl/>
        <w:tabs>
          <w:tab w:val="left" w:pos="360"/>
          <w:tab w:val="left" w:pos="720"/>
        </w:tabs>
        <w:kinsoku w:val="0"/>
        <w:overflowPunct w:val="0"/>
        <w:spacing w:before="77"/>
        <w:contextualSpacing/>
        <w:mirrorIndents/>
        <w:rPr>
          <w:rFonts w:ascii="Avenir Next LT Pro" w:hAnsi="Avenir Next LT Pro" w:cs="Lucida Sans"/>
          <w:b/>
          <w:bCs/>
        </w:rPr>
      </w:pPr>
      <w:r w:rsidRPr="00EB1A68">
        <w:rPr>
          <w:rFonts w:ascii="Avenir Next LT Pro" w:hAnsi="Avenir Next LT Pro" w:cs="Lucida Sans"/>
          <w:b/>
          <w:bCs/>
        </w:rPr>
        <w:t>SSN Not Previously</w:t>
      </w:r>
      <w:r w:rsidRPr="00EB1A68">
        <w:rPr>
          <w:rFonts w:ascii="Avenir Next LT Pro" w:hAnsi="Avenir Next LT Pro" w:cs="Lucida Sans"/>
          <w:b/>
          <w:bCs/>
          <w:spacing w:val="-51"/>
        </w:rPr>
        <w:t xml:space="preserve"> </w:t>
      </w:r>
      <w:r w:rsidRPr="00EB1A68">
        <w:rPr>
          <w:rFonts w:ascii="Avenir Next LT Pro" w:hAnsi="Avenir Next LT Pro" w:cs="Lucida Sans"/>
          <w:b/>
          <w:bCs/>
        </w:rPr>
        <w:t>Disclosed</w:t>
      </w:r>
    </w:p>
    <w:p w14:paraId="654121E9" w14:textId="3666A6CF" w:rsidR="00A3124A" w:rsidRPr="00C00AE4" w:rsidRDefault="00157971" w:rsidP="00C61BA2">
      <w:pPr>
        <w:pStyle w:val="BodyText"/>
        <w:widowControl/>
        <w:tabs>
          <w:tab w:val="left" w:pos="360"/>
          <w:tab w:val="left" w:pos="720"/>
        </w:tabs>
        <w:kinsoku w:val="0"/>
        <w:overflowPunct w:val="0"/>
        <w:spacing w:before="77"/>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14"/>
          <w:w w:val="105"/>
        </w:rPr>
        <w:t xml:space="preserve"> </w:t>
      </w:r>
      <w:r w:rsidRPr="00C00AE4">
        <w:rPr>
          <w:rFonts w:ascii="Avenir Next LT Pro" w:hAnsi="Avenir Next LT Pro"/>
          <w:w w:val="105"/>
        </w:rPr>
        <w:t>head</w:t>
      </w:r>
      <w:r w:rsidRPr="00C00AE4">
        <w:rPr>
          <w:rFonts w:ascii="Avenir Next LT Pro" w:hAnsi="Avenir Next LT Pro"/>
          <w:spacing w:val="-13"/>
          <w:w w:val="105"/>
        </w:rPr>
        <w:t xml:space="preserve"> </w:t>
      </w:r>
      <w:r w:rsidRPr="00C00AE4">
        <w:rPr>
          <w:rFonts w:ascii="Avenir Next LT Pro" w:hAnsi="Avenir Next LT Pro"/>
          <w:w w:val="105"/>
        </w:rPr>
        <w:t>of</w:t>
      </w:r>
      <w:r w:rsidRPr="00C00AE4">
        <w:rPr>
          <w:rFonts w:ascii="Avenir Next LT Pro" w:hAnsi="Avenir Next LT Pro"/>
          <w:spacing w:val="-13"/>
          <w:w w:val="105"/>
        </w:rPr>
        <w:t xml:space="preserve"> </w:t>
      </w:r>
      <w:r w:rsidRPr="00C00AE4">
        <w:rPr>
          <w:rFonts w:ascii="Avenir Next LT Pro" w:hAnsi="Avenir Next LT Pro"/>
          <w:w w:val="105"/>
        </w:rPr>
        <w:t>household</w:t>
      </w:r>
      <w:r w:rsidRPr="00C00AE4">
        <w:rPr>
          <w:rFonts w:ascii="Avenir Next LT Pro" w:hAnsi="Avenir Next LT Pro"/>
          <w:spacing w:val="-14"/>
          <w:w w:val="105"/>
        </w:rPr>
        <w:t xml:space="preserve"> </w:t>
      </w:r>
      <w:r w:rsidRPr="00C00AE4">
        <w:rPr>
          <w:rFonts w:ascii="Avenir Next LT Pro" w:hAnsi="Avenir Next LT Pro"/>
          <w:w w:val="105"/>
        </w:rPr>
        <w:t>must</w:t>
      </w:r>
      <w:r w:rsidRPr="00C00AE4">
        <w:rPr>
          <w:rFonts w:ascii="Avenir Next LT Pro" w:hAnsi="Avenir Next LT Pro"/>
          <w:spacing w:val="-13"/>
          <w:w w:val="105"/>
        </w:rPr>
        <w:t xml:space="preserve"> </w:t>
      </w:r>
      <w:r w:rsidRPr="00C00AE4">
        <w:rPr>
          <w:rFonts w:ascii="Avenir Next LT Pro" w:hAnsi="Avenir Next LT Pro"/>
          <w:w w:val="105"/>
        </w:rPr>
        <w:t>bring</w:t>
      </w:r>
      <w:r w:rsidRPr="00C00AE4">
        <w:rPr>
          <w:rFonts w:ascii="Avenir Next LT Pro" w:hAnsi="Avenir Next LT Pro"/>
          <w:spacing w:val="-13"/>
          <w:w w:val="105"/>
        </w:rPr>
        <w:t xml:space="preserve"> </w:t>
      </w:r>
      <w:r w:rsidRPr="00C00AE4">
        <w:rPr>
          <w:rFonts w:ascii="Avenir Next LT Pro" w:hAnsi="Avenir Next LT Pro"/>
          <w:w w:val="105"/>
        </w:rPr>
        <w:t>SSN</w:t>
      </w:r>
      <w:r w:rsidRPr="00C00AE4">
        <w:rPr>
          <w:rFonts w:ascii="Avenir Next LT Pro" w:hAnsi="Avenir Next LT Pro"/>
          <w:spacing w:val="-16"/>
          <w:w w:val="105"/>
        </w:rPr>
        <w:t xml:space="preserve"> </w:t>
      </w:r>
      <w:r w:rsidRPr="00C00AE4">
        <w:rPr>
          <w:rFonts w:ascii="Avenir Next LT Pro" w:hAnsi="Avenir Next LT Pro"/>
          <w:w w:val="105"/>
        </w:rPr>
        <w:t>verification,</w:t>
      </w:r>
      <w:r w:rsidRPr="00C00AE4">
        <w:rPr>
          <w:rFonts w:ascii="Avenir Next LT Pro" w:hAnsi="Avenir Next LT Pro"/>
          <w:spacing w:val="-12"/>
          <w:w w:val="105"/>
        </w:rPr>
        <w:t xml:space="preserve"> </w:t>
      </w:r>
      <w:r w:rsidRPr="00C00AE4">
        <w:rPr>
          <w:rFonts w:ascii="Avenir Next LT Pro" w:hAnsi="Avenir Next LT Pro"/>
          <w:w w:val="105"/>
        </w:rPr>
        <w:t>through</w:t>
      </w:r>
      <w:r w:rsidRPr="00C00AE4">
        <w:rPr>
          <w:rFonts w:ascii="Avenir Next LT Pro" w:hAnsi="Avenir Next LT Pro"/>
          <w:spacing w:val="-11"/>
          <w:w w:val="105"/>
        </w:rPr>
        <w:t xml:space="preserve"> </w:t>
      </w:r>
      <w:r w:rsidRPr="00C00AE4">
        <w:rPr>
          <w:rFonts w:ascii="Avenir Next LT Pro" w:hAnsi="Avenir Next LT Pro"/>
          <w:w w:val="105"/>
        </w:rPr>
        <w:t>one</w:t>
      </w:r>
      <w:r w:rsidRPr="00C00AE4">
        <w:rPr>
          <w:rFonts w:ascii="Avenir Next LT Pro" w:hAnsi="Avenir Next LT Pro"/>
          <w:spacing w:val="-11"/>
          <w:w w:val="105"/>
        </w:rPr>
        <w:t xml:space="preserve"> </w:t>
      </w:r>
      <w:r w:rsidRPr="00C00AE4">
        <w:rPr>
          <w:rFonts w:ascii="Avenir Next LT Pro" w:hAnsi="Avenir Next LT Pro"/>
          <w:w w:val="105"/>
        </w:rPr>
        <w:t>or</w:t>
      </w:r>
      <w:r w:rsidRPr="00C00AE4">
        <w:rPr>
          <w:rFonts w:ascii="Avenir Next LT Pro" w:hAnsi="Avenir Next LT Pro"/>
          <w:spacing w:val="-15"/>
          <w:w w:val="105"/>
        </w:rPr>
        <w:t xml:space="preserve"> </w:t>
      </w:r>
      <w:r w:rsidRPr="00C00AE4">
        <w:rPr>
          <w:rFonts w:ascii="Avenir Next LT Pro" w:hAnsi="Avenir Next LT Pro"/>
          <w:w w:val="105"/>
        </w:rPr>
        <w:t>more</w:t>
      </w:r>
      <w:r w:rsidRPr="00C00AE4">
        <w:rPr>
          <w:rFonts w:ascii="Avenir Next LT Pro" w:hAnsi="Avenir Next LT Pro"/>
          <w:spacing w:val="-11"/>
          <w:w w:val="105"/>
        </w:rPr>
        <w:t xml:space="preserve"> </w:t>
      </w:r>
      <w:r w:rsidRPr="00C00AE4">
        <w:rPr>
          <w:rFonts w:ascii="Avenir Next LT Pro" w:hAnsi="Avenir Next LT Pro"/>
          <w:w w:val="105"/>
        </w:rPr>
        <w:t>of</w:t>
      </w:r>
      <w:r w:rsidRPr="00C00AE4">
        <w:rPr>
          <w:rFonts w:ascii="Avenir Next LT Pro" w:hAnsi="Avenir Next LT Pro"/>
          <w:spacing w:val="-13"/>
          <w:w w:val="105"/>
        </w:rPr>
        <w:t xml:space="preserve"> </w:t>
      </w:r>
      <w:r w:rsidRPr="00C00AE4">
        <w:rPr>
          <w:rFonts w:ascii="Avenir Next LT Pro" w:hAnsi="Avenir Next LT Pro"/>
          <w:w w:val="105"/>
        </w:rPr>
        <w:t>the</w:t>
      </w:r>
      <w:r w:rsidRPr="00C00AE4">
        <w:rPr>
          <w:rFonts w:ascii="Avenir Next LT Pro" w:hAnsi="Avenir Next LT Pro"/>
          <w:spacing w:val="-11"/>
          <w:w w:val="105"/>
        </w:rPr>
        <w:t xml:space="preserve"> </w:t>
      </w:r>
      <w:r w:rsidRPr="00C00AE4">
        <w:rPr>
          <w:rFonts w:ascii="Avenir Next LT Pro" w:hAnsi="Avenir Next LT Pro"/>
          <w:w w:val="105"/>
        </w:rPr>
        <w:t>documents to the recertification meeting for any household member who has not disclosed and provided verification of their</w:t>
      </w:r>
      <w:r w:rsidRPr="00C00AE4">
        <w:rPr>
          <w:rFonts w:ascii="Avenir Next LT Pro" w:hAnsi="Avenir Next LT Pro"/>
          <w:spacing w:val="-45"/>
          <w:w w:val="105"/>
        </w:rPr>
        <w:t xml:space="preserve"> </w:t>
      </w:r>
      <w:r w:rsidR="004018F4" w:rsidRPr="00C00AE4">
        <w:rPr>
          <w:rFonts w:ascii="Avenir Next LT Pro" w:hAnsi="Avenir Next LT Pro"/>
          <w:spacing w:val="-45"/>
          <w:w w:val="105"/>
        </w:rPr>
        <w:t xml:space="preserve">  </w:t>
      </w:r>
      <w:r w:rsidRPr="00C00AE4">
        <w:rPr>
          <w:rFonts w:ascii="Avenir Next LT Pro" w:hAnsi="Avenir Next LT Pro"/>
          <w:w w:val="105"/>
        </w:rPr>
        <w:t>SSN.</w:t>
      </w:r>
    </w:p>
    <w:p w14:paraId="0EBEC1F0"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4722C2F1" w14:textId="77777777" w:rsidR="00A3124A" w:rsidRPr="00EB1A68"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EB1A68">
        <w:rPr>
          <w:rFonts w:ascii="Avenir Next LT Pro" w:hAnsi="Avenir Next LT Pro" w:cs="Lucida Sans"/>
          <w:b/>
          <w:bCs/>
        </w:rPr>
        <w:t>Assignment of a New SSN</w:t>
      </w:r>
    </w:p>
    <w:p w14:paraId="4B9780EC" w14:textId="77777777" w:rsidR="007432E6" w:rsidRDefault="00157971" w:rsidP="007432E6">
      <w:pPr>
        <w:pStyle w:val="BodyText"/>
        <w:widowControl/>
        <w:tabs>
          <w:tab w:val="left" w:pos="360"/>
          <w:tab w:val="left" w:pos="720"/>
        </w:tabs>
        <w:kinsoku w:val="0"/>
        <w:overflowPunct w:val="0"/>
        <w:spacing w:before="106" w:line="244" w:lineRule="auto"/>
        <w:contextualSpacing/>
        <w:mirrorIndents/>
        <w:rPr>
          <w:rFonts w:ascii="Avenir Next LT Pro" w:hAnsi="Avenir Next LT Pro"/>
          <w:w w:val="105"/>
        </w:rPr>
      </w:pPr>
      <w:r w:rsidRPr="00C00AE4">
        <w:rPr>
          <w:rFonts w:ascii="Avenir Next LT Pro" w:hAnsi="Avenir Next LT Pro"/>
          <w:w w:val="105"/>
        </w:rPr>
        <w:t>If</w:t>
      </w:r>
      <w:r w:rsidRPr="00C00AE4">
        <w:rPr>
          <w:rFonts w:ascii="Avenir Next LT Pro" w:hAnsi="Avenir Next LT Pro"/>
          <w:spacing w:val="-20"/>
          <w:w w:val="105"/>
        </w:rPr>
        <w:t xml:space="preserve"> </w:t>
      </w:r>
      <w:r w:rsidRPr="00C00AE4">
        <w:rPr>
          <w:rFonts w:ascii="Avenir Next LT Pro" w:hAnsi="Avenir Next LT Pro"/>
          <w:w w:val="105"/>
        </w:rPr>
        <w:t>a</w:t>
      </w:r>
      <w:r w:rsidRPr="00C00AE4">
        <w:rPr>
          <w:rFonts w:ascii="Avenir Next LT Pro" w:hAnsi="Avenir Next LT Pro"/>
          <w:spacing w:val="-20"/>
          <w:w w:val="105"/>
        </w:rPr>
        <w:t xml:space="preserve"> </w:t>
      </w:r>
      <w:r w:rsidRPr="00C00AE4">
        <w:rPr>
          <w:rFonts w:ascii="Avenir Next LT Pro" w:hAnsi="Avenir Next LT Pro"/>
          <w:w w:val="105"/>
        </w:rPr>
        <w:t>resident</w:t>
      </w:r>
      <w:r w:rsidRPr="00C00AE4">
        <w:rPr>
          <w:rFonts w:ascii="Avenir Next LT Pro" w:hAnsi="Avenir Next LT Pro"/>
          <w:spacing w:val="-20"/>
          <w:w w:val="105"/>
        </w:rPr>
        <w:t xml:space="preserve"> </w:t>
      </w:r>
      <w:r w:rsidRPr="00C00AE4">
        <w:rPr>
          <w:rFonts w:ascii="Avenir Next LT Pro" w:hAnsi="Avenir Next LT Pro"/>
          <w:w w:val="105"/>
        </w:rPr>
        <w:t>or</w:t>
      </w:r>
      <w:r w:rsidRPr="00C00AE4">
        <w:rPr>
          <w:rFonts w:ascii="Avenir Next LT Pro" w:hAnsi="Avenir Next LT Pro"/>
          <w:spacing w:val="-20"/>
          <w:w w:val="105"/>
        </w:rPr>
        <w:t xml:space="preserve"> </w:t>
      </w:r>
      <w:r w:rsidRPr="00C00AE4">
        <w:rPr>
          <w:rFonts w:ascii="Avenir Next LT Pro" w:hAnsi="Avenir Next LT Pro"/>
          <w:w w:val="105"/>
        </w:rPr>
        <w:t>any</w:t>
      </w:r>
      <w:r w:rsidRPr="00C00AE4">
        <w:rPr>
          <w:rFonts w:ascii="Avenir Next LT Pro" w:hAnsi="Avenir Next LT Pro"/>
          <w:spacing w:val="-21"/>
          <w:w w:val="105"/>
        </w:rPr>
        <w:t xml:space="preserve"> </w:t>
      </w:r>
      <w:r w:rsidRPr="00C00AE4">
        <w:rPr>
          <w:rFonts w:ascii="Avenir Next LT Pro" w:hAnsi="Avenir Next LT Pro"/>
          <w:w w:val="105"/>
        </w:rPr>
        <w:t>member</w:t>
      </w:r>
      <w:r w:rsidRPr="00C00AE4">
        <w:rPr>
          <w:rFonts w:ascii="Avenir Next LT Pro" w:hAnsi="Avenir Next LT Pro"/>
          <w:spacing w:val="-20"/>
          <w:w w:val="105"/>
        </w:rPr>
        <w:t xml:space="preserve"> </w:t>
      </w:r>
      <w:r w:rsidRPr="00C00AE4">
        <w:rPr>
          <w:rFonts w:ascii="Avenir Next LT Pro" w:hAnsi="Avenir Next LT Pro"/>
          <w:w w:val="105"/>
        </w:rPr>
        <w:t>of</w:t>
      </w:r>
      <w:r w:rsidRPr="00C00AE4">
        <w:rPr>
          <w:rFonts w:ascii="Avenir Next LT Pro" w:hAnsi="Avenir Next LT Pro"/>
          <w:spacing w:val="-19"/>
          <w:w w:val="105"/>
        </w:rPr>
        <w:t xml:space="preserve"> </w:t>
      </w:r>
      <w:r w:rsidRPr="00C00AE4">
        <w:rPr>
          <w:rFonts w:ascii="Avenir Next LT Pro" w:hAnsi="Avenir Next LT Pro"/>
          <w:w w:val="105"/>
        </w:rPr>
        <w:t>a</w:t>
      </w:r>
      <w:r w:rsidRPr="00C00AE4">
        <w:rPr>
          <w:rFonts w:ascii="Avenir Next LT Pro" w:hAnsi="Avenir Next LT Pro"/>
          <w:spacing w:val="-20"/>
          <w:w w:val="105"/>
        </w:rPr>
        <w:t xml:space="preserve"> </w:t>
      </w:r>
      <w:r w:rsidRPr="00C00AE4">
        <w:rPr>
          <w:rFonts w:ascii="Avenir Next LT Pro" w:hAnsi="Avenir Next LT Pro"/>
          <w:w w:val="105"/>
        </w:rPr>
        <w:t>resident's</w:t>
      </w:r>
      <w:r w:rsidRPr="00C00AE4">
        <w:rPr>
          <w:rFonts w:ascii="Avenir Next LT Pro" w:hAnsi="Avenir Next LT Pro"/>
          <w:spacing w:val="-19"/>
          <w:w w:val="105"/>
        </w:rPr>
        <w:t xml:space="preserve"> </w:t>
      </w:r>
      <w:r w:rsidRPr="00C00AE4">
        <w:rPr>
          <w:rFonts w:ascii="Avenir Next LT Pro" w:hAnsi="Avenir Next LT Pro"/>
          <w:w w:val="105"/>
        </w:rPr>
        <w:t>household</w:t>
      </w:r>
      <w:r w:rsidRPr="00C00AE4">
        <w:rPr>
          <w:rFonts w:ascii="Avenir Next LT Pro" w:hAnsi="Avenir Next LT Pro"/>
          <w:spacing w:val="-19"/>
          <w:w w:val="105"/>
        </w:rPr>
        <w:t xml:space="preserve"> </w:t>
      </w:r>
      <w:r w:rsidRPr="00C00AE4">
        <w:rPr>
          <w:rFonts w:ascii="Avenir Next LT Pro" w:hAnsi="Avenir Next LT Pro"/>
          <w:w w:val="105"/>
        </w:rPr>
        <w:t>is</w:t>
      </w:r>
      <w:r w:rsidRPr="00C00AE4">
        <w:rPr>
          <w:rFonts w:ascii="Avenir Next LT Pro" w:hAnsi="Avenir Next LT Pro"/>
          <w:spacing w:val="-19"/>
          <w:w w:val="105"/>
        </w:rPr>
        <w:t xml:space="preserve"> </w:t>
      </w:r>
      <w:r w:rsidRPr="00C00AE4">
        <w:rPr>
          <w:rFonts w:ascii="Avenir Next LT Pro" w:hAnsi="Avenir Next LT Pro"/>
          <w:w w:val="105"/>
        </w:rPr>
        <w:t>or</w:t>
      </w:r>
      <w:r w:rsidRPr="00C00AE4">
        <w:rPr>
          <w:rFonts w:ascii="Avenir Next LT Pro" w:hAnsi="Avenir Next LT Pro"/>
          <w:spacing w:val="-21"/>
          <w:w w:val="105"/>
        </w:rPr>
        <w:t xml:space="preserve"> </w:t>
      </w:r>
      <w:r w:rsidRPr="00C00AE4">
        <w:rPr>
          <w:rFonts w:ascii="Avenir Next LT Pro" w:hAnsi="Avenir Next LT Pro"/>
          <w:w w:val="105"/>
        </w:rPr>
        <w:t>has</w:t>
      </w:r>
      <w:r w:rsidRPr="00C00AE4">
        <w:rPr>
          <w:rFonts w:ascii="Avenir Next LT Pro" w:hAnsi="Avenir Next LT Pro"/>
          <w:spacing w:val="-21"/>
          <w:w w:val="105"/>
        </w:rPr>
        <w:t xml:space="preserve"> </w:t>
      </w:r>
      <w:r w:rsidRPr="00C00AE4">
        <w:rPr>
          <w:rFonts w:ascii="Avenir Next LT Pro" w:hAnsi="Avenir Next LT Pro"/>
          <w:w w:val="105"/>
        </w:rPr>
        <w:t>been</w:t>
      </w:r>
      <w:r w:rsidRPr="00C00AE4">
        <w:rPr>
          <w:rFonts w:ascii="Avenir Next LT Pro" w:hAnsi="Avenir Next LT Pro"/>
          <w:spacing w:val="-20"/>
          <w:w w:val="105"/>
        </w:rPr>
        <w:t xml:space="preserve"> </w:t>
      </w:r>
      <w:r w:rsidRPr="00C00AE4">
        <w:rPr>
          <w:rFonts w:ascii="Avenir Next LT Pro" w:hAnsi="Avenir Next LT Pro"/>
          <w:w w:val="105"/>
        </w:rPr>
        <w:t>assigned</w:t>
      </w:r>
      <w:r w:rsidRPr="00C00AE4">
        <w:rPr>
          <w:rFonts w:ascii="Avenir Next LT Pro" w:hAnsi="Avenir Next LT Pro"/>
          <w:spacing w:val="-18"/>
          <w:w w:val="105"/>
        </w:rPr>
        <w:t xml:space="preserve"> </w:t>
      </w:r>
      <w:r w:rsidRPr="00C00AE4">
        <w:rPr>
          <w:rFonts w:ascii="Avenir Next LT Pro" w:hAnsi="Avenir Next LT Pro"/>
          <w:w w:val="105"/>
        </w:rPr>
        <w:t>a</w:t>
      </w:r>
      <w:r w:rsidRPr="00C00AE4">
        <w:rPr>
          <w:rFonts w:ascii="Avenir Next LT Pro" w:hAnsi="Avenir Next LT Pro"/>
          <w:spacing w:val="-20"/>
          <w:w w:val="105"/>
        </w:rPr>
        <w:t xml:space="preserve"> </w:t>
      </w:r>
      <w:r w:rsidRPr="00C00AE4">
        <w:rPr>
          <w:rFonts w:ascii="Avenir Next LT Pro" w:hAnsi="Avenir Next LT Pro"/>
          <w:w w:val="105"/>
        </w:rPr>
        <w:t>new</w:t>
      </w:r>
      <w:r w:rsidRPr="00C00AE4">
        <w:rPr>
          <w:rFonts w:ascii="Avenir Next LT Pro" w:hAnsi="Avenir Next LT Pro"/>
          <w:spacing w:val="-18"/>
          <w:w w:val="105"/>
        </w:rPr>
        <w:t xml:space="preserve"> </w:t>
      </w:r>
      <w:r w:rsidRPr="00C00AE4">
        <w:rPr>
          <w:rFonts w:ascii="Avenir Next LT Pro" w:hAnsi="Avenir Next LT Pro"/>
          <w:w w:val="105"/>
        </w:rPr>
        <w:t>SSN,</w:t>
      </w:r>
      <w:r w:rsidRPr="00C00AE4">
        <w:rPr>
          <w:rFonts w:ascii="Avenir Next LT Pro" w:hAnsi="Avenir Next LT Pro"/>
          <w:spacing w:val="-19"/>
          <w:w w:val="105"/>
        </w:rPr>
        <w:t xml:space="preserve"> </w:t>
      </w:r>
      <w:r w:rsidRPr="00C00AE4">
        <w:rPr>
          <w:rFonts w:ascii="Avenir Next LT Pro" w:hAnsi="Avenir Next LT Pro"/>
          <w:w w:val="105"/>
        </w:rPr>
        <w:t>the resident</w:t>
      </w:r>
      <w:r w:rsidRPr="00C00AE4">
        <w:rPr>
          <w:rFonts w:ascii="Avenir Next LT Pro" w:hAnsi="Avenir Next LT Pro"/>
          <w:spacing w:val="-22"/>
          <w:w w:val="105"/>
        </w:rPr>
        <w:t xml:space="preserve"> </w:t>
      </w:r>
      <w:r w:rsidRPr="00C00AE4">
        <w:rPr>
          <w:rFonts w:ascii="Avenir Next LT Pro" w:hAnsi="Avenir Next LT Pro"/>
          <w:w w:val="105"/>
        </w:rPr>
        <w:t>must</w:t>
      </w:r>
      <w:r w:rsidRPr="00C00AE4">
        <w:rPr>
          <w:rFonts w:ascii="Avenir Next LT Pro" w:hAnsi="Avenir Next LT Pro"/>
          <w:spacing w:val="-21"/>
          <w:w w:val="105"/>
        </w:rPr>
        <w:t xml:space="preserve"> </w:t>
      </w:r>
      <w:r w:rsidRPr="00C00AE4">
        <w:rPr>
          <w:rFonts w:ascii="Avenir Next LT Pro" w:hAnsi="Avenir Next LT Pro"/>
          <w:w w:val="105"/>
        </w:rPr>
        <w:t>provide</w:t>
      </w:r>
      <w:r w:rsidRPr="00C00AE4">
        <w:rPr>
          <w:rFonts w:ascii="Avenir Next LT Pro" w:hAnsi="Avenir Next LT Pro"/>
          <w:spacing w:val="-19"/>
          <w:w w:val="105"/>
        </w:rPr>
        <w:t xml:space="preserve"> </w:t>
      </w:r>
      <w:r w:rsidRPr="00C00AE4">
        <w:rPr>
          <w:rFonts w:ascii="Avenir Next LT Pro" w:hAnsi="Avenir Next LT Pro"/>
          <w:w w:val="105"/>
        </w:rPr>
        <w:t>the</w:t>
      </w:r>
      <w:r w:rsidRPr="00C00AE4">
        <w:rPr>
          <w:rFonts w:ascii="Avenir Next LT Pro" w:hAnsi="Avenir Next LT Pro"/>
          <w:spacing w:val="-20"/>
          <w:w w:val="105"/>
        </w:rPr>
        <w:t xml:space="preserve"> </w:t>
      </w:r>
      <w:r w:rsidRPr="00C00AE4">
        <w:rPr>
          <w:rFonts w:ascii="Avenir Next LT Pro" w:hAnsi="Avenir Next LT Pro"/>
          <w:w w:val="105"/>
        </w:rPr>
        <w:t>SSN</w:t>
      </w:r>
      <w:r w:rsidRPr="00C00AE4">
        <w:rPr>
          <w:rFonts w:ascii="Avenir Next LT Pro" w:hAnsi="Avenir Next LT Pro"/>
          <w:spacing w:val="-21"/>
          <w:w w:val="105"/>
        </w:rPr>
        <w:t xml:space="preserve"> </w:t>
      </w:r>
      <w:r w:rsidRPr="00C00AE4">
        <w:rPr>
          <w:rFonts w:ascii="Avenir Next LT Pro" w:hAnsi="Avenir Next LT Pro"/>
          <w:w w:val="105"/>
        </w:rPr>
        <w:t>and</w:t>
      </w:r>
      <w:r w:rsidRPr="00C00AE4">
        <w:rPr>
          <w:rFonts w:ascii="Avenir Next LT Pro" w:hAnsi="Avenir Next LT Pro"/>
          <w:spacing w:val="-20"/>
          <w:w w:val="105"/>
        </w:rPr>
        <w:t xml:space="preserve"> </w:t>
      </w:r>
      <w:r w:rsidRPr="00C00AE4">
        <w:rPr>
          <w:rFonts w:ascii="Avenir Next LT Pro" w:hAnsi="Avenir Next LT Pro"/>
          <w:w w:val="105"/>
        </w:rPr>
        <w:t>documentation</w:t>
      </w:r>
      <w:r w:rsidRPr="00C00AE4">
        <w:rPr>
          <w:rFonts w:ascii="Avenir Next LT Pro" w:hAnsi="Avenir Next LT Pro"/>
          <w:spacing w:val="-21"/>
          <w:w w:val="105"/>
        </w:rPr>
        <w:t xml:space="preserve"> </w:t>
      </w:r>
      <w:r w:rsidRPr="00C00AE4">
        <w:rPr>
          <w:rFonts w:ascii="Avenir Next LT Pro" w:hAnsi="Avenir Next LT Pro"/>
          <w:w w:val="105"/>
        </w:rPr>
        <w:t>to</w:t>
      </w:r>
      <w:r w:rsidRPr="00C00AE4">
        <w:rPr>
          <w:rFonts w:ascii="Avenir Next LT Pro" w:hAnsi="Avenir Next LT Pro"/>
          <w:spacing w:val="-21"/>
          <w:w w:val="105"/>
        </w:rPr>
        <w:t xml:space="preserve"> </w:t>
      </w:r>
      <w:r w:rsidRPr="00C00AE4">
        <w:rPr>
          <w:rFonts w:ascii="Avenir Next LT Pro" w:hAnsi="Avenir Next LT Pro"/>
          <w:w w:val="105"/>
        </w:rPr>
        <w:t>verify</w:t>
      </w:r>
      <w:r w:rsidRPr="00C00AE4">
        <w:rPr>
          <w:rFonts w:ascii="Avenir Next LT Pro" w:hAnsi="Avenir Next LT Pro"/>
          <w:spacing w:val="-20"/>
          <w:w w:val="105"/>
        </w:rPr>
        <w:t xml:space="preserve"> </w:t>
      </w:r>
      <w:r w:rsidRPr="00C00AE4">
        <w:rPr>
          <w:rFonts w:ascii="Avenir Next LT Pro" w:hAnsi="Avenir Next LT Pro"/>
          <w:w w:val="105"/>
        </w:rPr>
        <w:t>the</w:t>
      </w:r>
      <w:r w:rsidRPr="00C00AE4">
        <w:rPr>
          <w:rFonts w:ascii="Avenir Next LT Pro" w:hAnsi="Avenir Next LT Pro"/>
          <w:spacing w:val="-22"/>
          <w:w w:val="105"/>
        </w:rPr>
        <w:t xml:space="preserve"> </w:t>
      </w:r>
      <w:r w:rsidRPr="00C00AE4">
        <w:rPr>
          <w:rFonts w:ascii="Avenir Next LT Pro" w:hAnsi="Avenir Next LT Pro"/>
          <w:w w:val="105"/>
        </w:rPr>
        <w:t>SSN</w:t>
      </w:r>
      <w:r w:rsidRPr="00C00AE4">
        <w:rPr>
          <w:rFonts w:ascii="Avenir Next LT Pro" w:hAnsi="Avenir Next LT Pro"/>
          <w:spacing w:val="-21"/>
          <w:w w:val="105"/>
        </w:rPr>
        <w:t xml:space="preserve"> </w:t>
      </w:r>
      <w:r w:rsidRPr="00C00AE4">
        <w:rPr>
          <w:rFonts w:ascii="Avenir Next LT Pro" w:hAnsi="Avenir Next LT Pro"/>
          <w:w w:val="105"/>
        </w:rPr>
        <w:t>to</w:t>
      </w:r>
      <w:r w:rsidRPr="00C00AE4">
        <w:rPr>
          <w:rFonts w:ascii="Avenir Next LT Pro" w:hAnsi="Avenir Next LT Pro"/>
          <w:spacing w:val="-21"/>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31"/>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1"/>
          <w:w w:val="105"/>
        </w:rPr>
        <w:t xml:space="preserve"> </w:t>
      </w:r>
      <w:r w:rsidRPr="00C00AE4">
        <w:rPr>
          <w:rFonts w:ascii="Avenir Next LT Pro" w:hAnsi="Avenir Next LT Pro"/>
          <w:w w:val="105"/>
        </w:rPr>
        <w:t>at:</w:t>
      </w:r>
    </w:p>
    <w:p w14:paraId="460A2E90" w14:textId="77777777" w:rsidR="007432E6" w:rsidRDefault="00157971" w:rsidP="007432E6">
      <w:pPr>
        <w:pStyle w:val="BodyText"/>
        <w:widowControl/>
        <w:numPr>
          <w:ilvl w:val="0"/>
          <w:numId w:val="21"/>
        </w:numPr>
        <w:kinsoku w:val="0"/>
        <w:overflowPunct w:val="0"/>
        <w:spacing w:before="106" w:line="244" w:lineRule="auto"/>
        <w:ind w:left="360"/>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10"/>
          <w:w w:val="105"/>
        </w:rPr>
        <w:t xml:space="preserve"> </w:t>
      </w:r>
      <w:r w:rsidRPr="00C00AE4">
        <w:rPr>
          <w:rFonts w:ascii="Avenir Next LT Pro" w:hAnsi="Avenir Next LT Pro"/>
          <w:w w:val="105"/>
        </w:rPr>
        <w:t>time</w:t>
      </w:r>
      <w:r w:rsidRPr="00C00AE4">
        <w:rPr>
          <w:rFonts w:ascii="Avenir Next LT Pro" w:hAnsi="Avenir Next LT Pro"/>
          <w:spacing w:val="-9"/>
          <w:w w:val="105"/>
        </w:rPr>
        <w:t xml:space="preserve"> </w:t>
      </w:r>
      <w:r w:rsidRPr="00C00AE4">
        <w:rPr>
          <w:rFonts w:ascii="Avenir Next LT Pro" w:hAnsi="Avenir Next LT Pro"/>
          <w:w w:val="105"/>
        </w:rPr>
        <w:t>of</w:t>
      </w:r>
      <w:r w:rsidRPr="00C00AE4">
        <w:rPr>
          <w:rFonts w:ascii="Avenir Next LT Pro" w:hAnsi="Avenir Next LT Pro"/>
          <w:spacing w:val="-10"/>
          <w:w w:val="105"/>
        </w:rPr>
        <w:t xml:space="preserve"> </w:t>
      </w:r>
      <w:r w:rsidRPr="00C00AE4">
        <w:rPr>
          <w:rFonts w:ascii="Avenir Next LT Pro" w:hAnsi="Avenir Next LT Pro"/>
          <w:w w:val="105"/>
        </w:rPr>
        <w:t>receipt</w:t>
      </w:r>
      <w:r w:rsidRPr="00C00AE4">
        <w:rPr>
          <w:rFonts w:ascii="Avenir Next LT Pro" w:hAnsi="Avenir Next LT Pro"/>
          <w:spacing w:val="-11"/>
          <w:w w:val="105"/>
        </w:rPr>
        <w:t xml:space="preserve"> </w:t>
      </w:r>
      <w:r w:rsidRPr="00C00AE4">
        <w:rPr>
          <w:rFonts w:ascii="Avenir Next LT Pro" w:hAnsi="Avenir Next LT Pro"/>
          <w:w w:val="105"/>
        </w:rPr>
        <w:t>of</w:t>
      </w:r>
      <w:r w:rsidRPr="00C00AE4">
        <w:rPr>
          <w:rFonts w:ascii="Avenir Next LT Pro" w:hAnsi="Avenir Next LT Pro"/>
          <w:spacing w:val="-10"/>
          <w:w w:val="105"/>
        </w:rPr>
        <w:t xml:space="preserve"> </w:t>
      </w:r>
      <w:r w:rsidRPr="00C00AE4">
        <w:rPr>
          <w:rFonts w:ascii="Avenir Next LT Pro" w:hAnsi="Avenir Next LT Pro"/>
          <w:w w:val="105"/>
        </w:rPr>
        <w:t>the</w:t>
      </w:r>
      <w:r w:rsidRPr="00C00AE4">
        <w:rPr>
          <w:rFonts w:ascii="Avenir Next LT Pro" w:hAnsi="Avenir Next LT Pro"/>
          <w:spacing w:val="-9"/>
          <w:w w:val="105"/>
        </w:rPr>
        <w:t xml:space="preserve"> </w:t>
      </w:r>
      <w:r w:rsidRPr="00C00AE4">
        <w:rPr>
          <w:rFonts w:ascii="Avenir Next LT Pro" w:hAnsi="Avenir Next LT Pro"/>
          <w:w w:val="105"/>
        </w:rPr>
        <w:t>new</w:t>
      </w:r>
      <w:r w:rsidRPr="00C00AE4">
        <w:rPr>
          <w:rFonts w:ascii="Avenir Next LT Pro" w:hAnsi="Avenir Next LT Pro"/>
          <w:spacing w:val="-10"/>
          <w:w w:val="105"/>
        </w:rPr>
        <w:t xml:space="preserve"> </w:t>
      </w:r>
      <w:r w:rsidRPr="00C00AE4">
        <w:rPr>
          <w:rFonts w:ascii="Avenir Next LT Pro" w:hAnsi="Avenir Next LT Pro"/>
          <w:w w:val="105"/>
        </w:rPr>
        <w:t>SSN;</w:t>
      </w:r>
      <w:r w:rsidRPr="00C00AE4">
        <w:rPr>
          <w:rFonts w:ascii="Avenir Next LT Pro" w:hAnsi="Avenir Next LT Pro"/>
          <w:spacing w:val="-8"/>
          <w:w w:val="105"/>
        </w:rPr>
        <w:t xml:space="preserve"> </w:t>
      </w:r>
      <w:r w:rsidRPr="00C00AE4">
        <w:rPr>
          <w:rFonts w:ascii="Avenir Next LT Pro" w:hAnsi="Avenir Next LT Pro"/>
          <w:w w:val="105"/>
        </w:rPr>
        <w:t>or</w:t>
      </w:r>
    </w:p>
    <w:p w14:paraId="65EC4924" w14:textId="77777777" w:rsidR="007432E6" w:rsidRDefault="00157971" w:rsidP="007432E6">
      <w:pPr>
        <w:pStyle w:val="BodyText"/>
        <w:widowControl/>
        <w:numPr>
          <w:ilvl w:val="0"/>
          <w:numId w:val="21"/>
        </w:numPr>
        <w:kinsoku w:val="0"/>
        <w:overflowPunct w:val="0"/>
        <w:spacing w:before="106" w:line="244" w:lineRule="auto"/>
        <w:ind w:left="360"/>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10"/>
          <w:w w:val="105"/>
        </w:rPr>
        <w:t xml:space="preserve"> </w:t>
      </w:r>
      <w:r w:rsidRPr="00C00AE4">
        <w:rPr>
          <w:rFonts w:ascii="Avenir Next LT Pro" w:hAnsi="Avenir Next LT Pro"/>
          <w:w w:val="105"/>
        </w:rPr>
        <w:t>next</w:t>
      </w:r>
      <w:r w:rsidRPr="00C00AE4">
        <w:rPr>
          <w:rFonts w:ascii="Avenir Next LT Pro" w:hAnsi="Avenir Next LT Pro"/>
          <w:spacing w:val="-11"/>
          <w:w w:val="105"/>
        </w:rPr>
        <w:t xml:space="preserve"> </w:t>
      </w:r>
      <w:r w:rsidRPr="00C00AE4">
        <w:rPr>
          <w:rFonts w:ascii="Avenir Next LT Pro" w:hAnsi="Avenir Next LT Pro"/>
          <w:w w:val="105"/>
        </w:rPr>
        <w:t>regularly</w:t>
      </w:r>
      <w:r w:rsidRPr="00C00AE4">
        <w:rPr>
          <w:rFonts w:ascii="Avenir Next LT Pro" w:hAnsi="Avenir Next LT Pro"/>
          <w:spacing w:val="-9"/>
          <w:w w:val="105"/>
        </w:rPr>
        <w:t xml:space="preserve"> </w:t>
      </w:r>
      <w:r w:rsidRPr="00C00AE4">
        <w:rPr>
          <w:rFonts w:ascii="Avenir Next LT Pro" w:hAnsi="Avenir Next LT Pro"/>
          <w:w w:val="105"/>
        </w:rPr>
        <w:t>scheduled</w:t>
      </w:r>
      <w:r w:rsidRPr="00C00AE4">
        <w:rPr>
          <w:rFonts w:ascii="Avenir Next LT Pro" w:hAnsi="Avenir Next LT Pro"/>
          <w:spacing w:val="-10"/>
          <w:w w:val="105"/>
        </w:rPr>
        <w:t xml:space="preserve"> </w:t>
      </w:r>
      <w:r w:rsidRPr="00C00AE4">
        <w:rPr>
          <w:rFonts w:ascii="Avenir Next LT Pro" w:hAnsi="Avenir Next LT Pro"/>
          <w:w w:val="105"/>
        </w:rPr>
        <w:t>recertification;</w:t>
      </w:r>
      <w:r w:rsidRPr="00C00AE4">
        <w:rPr>
          <w:rFonts w:ascii="Avenir Next LT Pro" w:hAnsi="Avenir Next LT Pro"/>
          <w:spacing w:val="-11"/>
          <w:w w:val="105"/>
        </w:rPr>
        <w:t xml:space="preserve"> </w:t>
      </w:r>
      <w:r w:rsidRPr="00C00AE4">
        <w:rPr>
          <w:rFonts w:ascii="Avenir Next LT Pro" w:hAnsi="Avenir Next LT Pro"/>
          <w:w w:val="105"/>
        </w:rPr>
        <w:t>or</w:t>
      </w:r>
    </w:p>
    <w:p w14:paraId="49A95E1E" w14:textId="10B409E5" w:rsidR="00A3124A" w:rsidRPr="00C00AE4" w:rsidRDefault="00157971" w:rsidP="007432E6">
      <w:pPr>
        <w:pStyle w:val="BodyText"/>
        <w:widowControl/>
        <w:numPr>
          <w:ilvl w:val="0"/>
          <w:numId w:val="21"/>
        </w:numPr>
        <w:kinsoku w:val="0"/>
        <w:overflowPunct w:val="0"/>
        <w:spacing w:before="106" w:line="244" w:lineRule="auto"/>
        <w:ind w:left="360"/>
        <w:contextualSpacing/>
        <w:mirrorIndents/>
        <w:rPr>
          <w:rFonts w:ascii="Avenir Next LT Pro" w:hAnsi="Avenir Next LT Pro"/>
          <w:w w:val="105"/>
        </w:rPr>
      </w:pPr>
      <w:r w:rsidRPr="00C00AE4">
        <w:rPr>
          <w:rFonts w:ascii="Avenir Next LT Pro" w:hAnsi="Avenir Next LT Pro"/>
          <w:w w:val="105"/>
        </w:rPr>
        <w:t>Such</w:t>
      </w:r>
      <w:r w:rsidRPr="00C00AE4">
        <w:rPr>
          <w:rFonts w:ascii="Avenir Next LT Pro" w:hAnsi="Avenir Next LT Pro"/>
          <w:spacing w:val="-13"/>
          <w:w w:val="105"/>
        </w:rPr>
        <w:t xml:space="preserve"> </w:t>
      </w:r>
      <w:r w:rsidRPr="00C00AE4">
        <w:rPr>
          <w:rFonts w:ascii="Avenir Next LT Pro" w:hAnsi="Avenir Next LT Pro"/>
          <w:w w:val="105"/>
        </w:rPr>
        <w:t>earlier</w:t>
      </w:r>
      <w:r w:rsidRPr="00C00AE4">
        <w:rPr>
          <w:rFonts w:ascii="Avenir Next LT Pro" w:hAnsi="Avenir Next LT Pro"/>
          <w:spacing w:val="-11"/>
          <w:w w:val="105"/>
        </w:rPr>
        <w:t xml:space="preserve"> </w:t>
      </w:r>
      <w:r w:rsidRPr="00C00AE4">
        <w:rPr>
          <w:rFonts w:ascii="Avenir Next LT Pro" w:hAnsi="Avenir Next LT Pro"/>
          <w:w w:val="105"/>
        </w:rPr>
        <w:t>time</w:t>
      </w:r>
      <w:r w:rsidRPr="00C00AE4">
        <w:rPr>
          <w:rFonts w:ascii="Avenir Next LT Pro" w:hAnsi="Avenir Next LT Pro"/>
          <w:spacing w:val="-9"/>
          <w:w w:val="105"/>
        </w:rPr>
        <w:t xml:space="preserve"> </w:t>
      </w:r>
      <w:r w:rsidRPr="00C00AE4">
        <w:rPr>
          <w:rFonts w:ascii="Avenir Next LT Pro" w:hAnsi="Avenir Next LT Pro"/>
          <w:w w:val="105"/>
        </w:rPr>
        <w:t>as</w:t>
      </w:r>
      <w:r w:rsidRPr="00C00AE4">
        <w:rPr>
          <w:rFonts w:ascii="Avenir Next LT Pro" w:hAnsi="Avenir Next LT Pro"/>
          <w:spacing w:val="-13"/>
          <w:w w:val="105"/>
        </w:rPr>
        <w:t xml:space="preserve"> </w:t>
      </w:r>
      <w:r w:rsidRPr="00C00AE4">
        <w:rPr>
          <w:rFonts w:ascii="Avenir Next LT Pro" w:hAnsi="Avenir Next LT Pro"/>
          <w:w w:val="105"/>
        </w:rPr>
        <w:t>specified</w:t>
      </w:r>
      <w:r w:rsidRPr="00C00AE4">
        <w:rPr>
          <w:rFonts w:ascii="Avenir Next LT Pro" w:hAnsi="Avenir Next LT Pro"/>
          <w:spacing w:val="-12"/>
          <w:w w:val="105"/>
        </w:rPr>
        <w:t xml:space="preserve"> </w:t>
      </w:r>
      <w:r w:rsidRPr="00C00AE4">
        <w:rPr>
          <w:rFonts w:ascii="Avenir Next LT Pro" w:hAnsi="Avenir Next LT Pro"/>
          <w:w w:val="105"/>
        </w:rPr>
        <w:t>by</w:t>
      </w:r>
      <w:r w:rsidRPr="00C00AE4">
        <w:rPr>
          <w:rFonts w:ascii="Avenir Next LT Pro" w:hAnsi="Avenir Next LT Pro"/>
          <w:spacing w:val="-10"/>
          <w:w w:val="105"/>
        </w:rPr>
        <w:t xml:space="preserve"> </w:t>
      </w:r>
      <w:r w:rsidRPr="00C00AE4">
        <w:rPr>
          <w:rFonts w:ascii="Avenir Next LT Pro" w:hAnsi="Avenir Next LT Pro"/>
          <w:w w:val="105"/>
        </w:rPr>
        <w:t>[Project</w:t>
      </w:r>
      <w:r w:rsidRPr="00C00AE4">
        <w:rPr>
          <w:rFonts w:ascii="Avenir Next LT Pro" w:hAnsi="Avenir Next LT Pro"/>
          <w:spacing w:val="-12"/>
          <w:w w:val="105"/>
        </w:rPr>
        <w:t xml:space="preserve"> </w:t>
      </w:r>
      <w:r w:rsidRPr="00C00AE4">
        <w:rPr>
          <w:rFonts w:ascii="Avenir Next LT Pro" w:hAnsi="Avenir Next LT Pro"/>
          <w:w w:val="105"/>
        </w:rPr>
        <w:t>Name].</w:t>
      </w:r>
    </w:p>
    <w:p w14:paraId="018C7633" w14:textId="77777777" w:rsidR="00A3124A" w:rsidRPr="00C00AE4" w:rsidRDefault="00A3124A" w:rsidP="00C61BA2">
      <w:pPr>
        <w:pStyle w:val="BodyText"/>
        <w:widowControl/>
        <w:tabs>
          <w:tab w:val="left" w:pos="360"/>
          <w:tab w:val="left" w:pos="720"/>
        </w:tabs>
        <w:kinsoku w:val="0"/>
        <w:overflowPunct w:val="0"/>
        <w:spacing w:before="11"/>
        <w:contextualSpacing/>
        <w:mirrorIndents/>
        <w:rPr>
          <w:rFonts w:ascii="Avenir Next LT Pro" w:hAnsi="Avenir Next LT Pro"/>
        </w:rPr>
      </w:pPr>
    </w:p>
    <w:p w14:paraId="41CD9354" w14:textId="77777777" w:rsidR="00943498" w:rsidRDefault="00943498" w:rsidP="00C61BA2">
      <w:pPr>
        <w:pStyle w:val="BodyText"/>
        <w:widowControl/>
        <w:tabs>
          <w:tab w:val="left" w:pos="360"/>
          <w:tab w:val="left" w:pos="720"/>
        </w:tabs>
        <w:kinsoku w:val="0"/>
        <w:overflowPunct w:val="0"/>
        <w:contextualSpacing/>
        <w:mirrorIndents/>
        <w:rPr>
          <w:rFonts w:ascii="Avenir Next LT Pro" w:hAnsi="Avenir Next LT Pro" w:cs="Lucida Sans"/>
          <w:b/>
          <w:bCs/>
        </w:rPr>
      </w:pPr>
    </w:p>
    <w:p w14:paraId="049F3914" w14:textId="77B04ED7" w:rsidR="00A3124A" w:rsidRPr="00EB1A68"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EB1A68">
        <w:rPr>
          <w:rFonts w:ascii="Avenir Next LT Pro" w:hAnsi="Avenir Next LT Pro" w:cs="Lucida Sans"/>
          <w:b/>
          <w:bCs/>
        </w:rPr>
        <w:t>Adding a Household</w:t>
      </w:r>
      <w:r w:rsidR="009F7915" w:rsidRPr="00EB1A68">
        <w:rPr>
          <w:rFonts w:ascii="Avenir Next LT Pro" w:hAnsi="Avenir Next LT Pro" w:cs="Lucida Sans"/>
          <w:b/>
          <w:bCs/>
        </w:rPr>
        <w:t xml:space="preserve"> </w:t>
      </w:r>
      <w:r w:rsidRPr="00EB1A68">
        <w:rPr>
          <w:rFonts w:ascii="Avenir Next LT Pro" w:hAnsi="Avenir Next LT Pro" w:cs="Lucida Sans"/>
          <w:b/>
          <w:bCs/>
          <w:spacing w:val="-52"/>
        </w:rPr>
        <w:t xml:space="preserve"> </w:t>
      </w:r>
      <w:r w:rsidRPr="00EB1A68">
        <w:rPr>
          <w:rFonts w:ascii="Avenir Next LT Pro" w:hAnsi="Avenir Next LT Pro" w:cs="Lucida Sans"/>
          <w:b/>
          <w:bCs/>
        </w:rPr>
        <w:t>Member</w:t>
      </w:r>
    </w:p>
    <w:p w14:paraId="7ABAB1AB" w14:textId="77777777" w:rsidR="00A3124A" w:rsidRPr="00C00AE4" w:rsidRDefault="00157971" w:rsidP="00C61BA2">
      <w:pPr>
        <w:pStyle w:val="BodyText"/>
        <w:widowControl/>
        <w:tabs>
          <w:tab w:val="left" w:pos="360"/>
          <w:tab w:val="left" w:pos="720"/>
        </w:tabs>
        <w:kinsoku w:val="0"/>
        <w:overflowPunct w:val="0"/>
        <w:spacing w:before="106"/>
        <w:contextualSpacing/>
        <w:mirrorIndents/>
        <w:rPr>
          <w:rFonts w:ascii="Avenir Next LT Pro" w:hAnsi="Avenir Next LT Pro"/>
          <w:w w:val="105"/>
        </w:rPr>
      </w:pPr>
      <w:r w:rsidRPr="00C00AE4">
        <w:rPr>
          <w:rFonts w:ascii="Avenir Next LT Pro" w:hAnsi="Avenir Next LT Pro"/>
          <w:w w:val="105"/>
        </w:rPr>
        <w:t>When adding new household members SSN are required.</w:t>
      </w:r>
    </w:p>
    <w:p w14:paraId="673EF81C" w14:textId="77777777" w:rsidR="00A3124A" w:rsidRPr="00C00AE4" w:rsidRDefault="00A3124A" w:rsidP="00C61BA2">
      <w:pPr>
        <w:pStyle w:val="BodyText"/>
        <w:widowControl/>
        <w:tabs>
          <w:tab w:val="left" w:pos="360"/>
          <w:tab w:val="left" w:pos="720"/>
        </w:tabs>
        <w:kinsoku w:val="0"/>
        <w:overflowPunct w:val="0"/>
        <w:spacing w:before="10"/>
        <w:contextualSpacing/>
        <w:mirrorIndents/>
        <w:rPr>
          <w:rFonts w:ascii="Avenir Next LT Pro" w:hAnsi="Avenir Next LT Pro"/>
        </w:rPr>
      </w:pPr>
    </w:p>
    <w:p w14:paraId="75C14846" w14:textId="114DB8BC" w:rsidR="00A3124A" w:rsidRPr="00EB1A68" w:rsidRDefault="00157971" w:rsidP="00C61BA2">
      <w:pPr>
        <w:pStyle w:val="BodyText"/>
        <w:widowControl/>
        <w:tabs>
          <w:tab w:val="left" w:pos="360"/>
          <w:tab w:val="left" w:pos="720"/>
        </w:tabs>
        <w:kinsoku w:val="0"/>
        <w:overflowPunct w:val="0"/>
        <w:spacing w:before="1"/>
        <w:contextualSpacing/>
        <w:mirrorIndents/>
        <w:rPr>
          <w:rFonts w:ascii="Avenir Next LT Pro" w:hAnsi="Avenir Next LT Pro" w:cs="Lucida Sans"/>
          <w:b/>
          <w:bCs/>
        </w:rPr>
      </w:pPr>
      <w:r w:rsidRPr="00EB1A68">
        <w:rPr>
          <w:rFonts w:ascii="Avenir Next LT Pro" w:hAnsi="Avenir Next LT Pro" w:cs="Lucida Sans"/>
          <w:b/>
          <w:bCs/>
        </w:rPr>
        <w:t>Rejection of Documentation - Applicant or Resident</w:t>
      </w:r>
    </w:p>
    <w:p w14:paraId="4C6D3D76" w14:textId="2B03771C" w:rsidR="00A3124A" w:rsidRPr="00C00AE4" w:rsidRDefault="00157971" w:rsidP="00C61BA2">
      <w:pPr>
        <w:pStyle w:val="Heading1"/>
        <w:widowControl/>
        <w:tabs>
          <w:tab w:val="left" w:pos="360"/>
          <w:tab w:val="left" w:pos="720"/>
        </w:tabs>
        <w:kinsoku w:val="0"/>
        <w:overflowPunct w:val="0"/>
        <w:ind w:left="0"/>
        <w:contextualSpacing/>
        <w:mirrorIndents/>
        <w:rPr>
          <w:rFonts w:ascii="Avenir Next LT Pro" w:hAnsi="Avenir Next LT Pro"/>
          <w:sz w:val="22"/>
          <w:szCs w:val="22"/>
        </w:rPr>
      </w:pPr>
      <w:r w:rsidRPr="00C00AE4">
        <w:rPr>
          <w:rFonts w:ascii="Avenir Next LT Pro" w:hAnsi="Avenir Next LT Pro"/>
          <w:sz w:val="22"/>
          <w:szCs w:val="22"/>
        </w:rPr>
        <w:t>{Insert Property Policy}</w:t>
      </w:r>
    </w:p>
    <w:p w14:paraId="15DBA98B" w14:textId="77777777" w:rsidR="00A3124A" w:rsidRPr="00C00AE4" w:rsidRDefault="00A3124A" w:rsidP="00C61BA2">
      <w:pPr>
        <w:pStyle w:val="BodyText"/>
        <w:widowControl/>
        <w:tabs>
          <w:tab w:val="left" w:pos="360"/>
          <w:tab w:val="left" w:pos="720"/>
        </w:tabs>
        <w:kinsoku w:val="0"/>
        <w:overflowPunct w:val="0"/>
        <w:spacing w:before="9"/>
        <w:contextualSpacing/>
        <w:mirrorIndents/>
        <w:rPr>
          <w:rFonts w:ascii="Avenir Next LT Pro" w:hAnsi="Avenir Next LT Pro"/>
          <w:i/>
          <w:iCs/>
        </w:rPr>
      </w:pPr>
    </w:p>
    <w:p w14:paraId="2703EC86" w14:textId="73D7C586" w:rsidR="00A3124A" w:rsidRPr="00C00AE4" w:rsidRDefault="00157971" w:rsidP="00C61BA2">
      <w:pPr>
        <w:pStyle w:val="BodyText"/>
        <w:widowControl/>
        <w:tabs>
          <w:tab w:val="left" w:pos="360"/>
          <w:tab w:val="left" w:pos="720"/>
        </w:tabs>
        <w:kinsoku w:val="0"/>
        <w:overflowPunct w:val="0"/>
        <w:spacing w:line="249" w:lineRule="auto"/>
        <w:contextualSpacing/>
        <w:mirrorIndents/>
        <w:rPr>
          <w:rFonts w:ascii="Avenir Next LT Pro" w:hAnsi="Avenir Next LT Pro"/>
          <w:w w:val="105"/>
        </w:rPr>
      </w:pPr>
      <w:r w:rsidRPr="00C00AE4">
        <w:rPr>
          <w:rFonts w:ascii="Avenir Next LT Pro" w:hAnsi="Avenir Next LT Pro" w:cs="Lucida Sans"/>
          <w:b/>
          <w:bCs/>
          <w:w w:val="105"/>
        </w:rPr>
        <w:t xml:space="preserve">[Project Name] </w:t>
      </w:r>
      <w:r w:rsidRPr="00C00AE4">
        <w:rPr>
          <w:rFonts w:ascii="Avenir Next LT Pro" w:hAnsi="Avenir Next LT Pro"/>
          <w:w w:val="105"/>
        </w:rPr>
        <w:t xml:space="preserve">is required to explain to the applicant· or resident the reason(s) why the document(s) is not acceptable and request the individual obtain acceptable documentation of the SSN and submit it to </w:t>
      </w:r>
      <w:r w:rsidRPr="00C00AE4">
        <w:rPr>
          <w:rFonts w:ascii="Avenir Next LT Pro" w:hAnsi="Avenir Next LT Pro" w:cs="Lucida Sans"/>
          <w:b/>
          <w:bCs/>
          <w:w w:val="105"/>
        </w:rPr>
        <w:t xml:space="preserve">[Project Name] </w:t>
      </w:r>
      <w:r w:rsidRPr="00C00AE4">
        <w:rPr>
          <w:rFonts w:ascii="Avenir Next LT Pro" w:hAnsi="Avenir Next LT Pro"/>
          <w:w w:val="105"/>
        </w:rPr>
        <w:t>within a reasonable time frame.</w:t>
      </w:r>
    </w:p>
    <w:p w14:paraId="37C18C68" w14:textId="77777777" w:rsidR="00703EF2" w:rsidRPr="00C00AE4" w:rsidRDefault="00703EF2" w:rsidP="00C61BA2">
      <w:pPr>
        <w:pStyle w:val="BodyText"/>
        <w:widowControl/>
        <w:tabs>
          <w:tab w:val="left" w:pos="360"/>
          <w:tab w:val="left" w:pos="720"/>
        </w:tabs>
        <w:kinsoku w:val="0"/>
        <w:overflowPunct w:val="0"/>
        <w:spacing w:line="249" w:lineRule="auto"/>
        <w:contextualSpacing/>
        <w:mirrorIndents/>
        <w:rPr>
          <w:rFonts w:ascii="Avenir Next LT Pro" w:hAnsi="Avenir Next LT Pro"/>
          <w:w w:val="105"/>
        </w:rPr>
      </w:pPr>
    </w:p>
    <w:p w14:paraId="5C959EE7"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13D48340"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ELIGIBILITY</w:t>
      </w:r>
    </w:p>
    <w:p w14:paraId="5ABBE8EB"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cs="Lucida Sans"/>
          <w:b/>
          <w:bCs/>
        </w:rPr>
      </w:pPr>
    </w:p>
    <w:p w14:paraId="75E361D3" w14:textId="77777777" w:rsidR="00A3124A" w:rsidRPr="00C00AE4" w:rsidRDefault="00157971" w:rsidP="00C61BA2">
      <w:pPr>
        <w:pStyle w:val="BodyText"/>
        <w:widowControl/>
        <w:tabs>
          <w:tab w:val="left" w:pos="360"/>
          <w:tab w:val="left" w:pos="720"/>
        </w:tabs>
        <w:kinsoku w:val="0"/>
        <w:overflowPunct w:val="0"/>
        <w:spacing w:line="244" w:lineRule="auto"/>
        <w:contextualSpacing/>
        <w:mirrorIndents/>
        <w:rPr>
          <w:rFonts w:ascii="Avenir Next LT Pro" w:hAnsi="Avenir Next LT Pro"/>
          <w:i/>
          <w:iCs/>
          <w:w w:val="105"/>
        </w:rPr>
      </w:pPr>
      <w:r w:rsidRPr="00C00AE4">
        <w:rPr>
          <w:rFonts w:ascii="Avenir Next LT Pro" w:hAnsi="Avenir Next LT Pro"/>
          <w:w w:val="105"/>
        </w:rPr>
        <w:t>To</w:t>
      </w:r>
      <w:r w:rsidRPr="00C00AE4">
        <w:rPr>
          <w:rFonts w:ascii="Avenir Next LT Pro" w:hAnsi="Avenir Next LT Pro"/>
          <w:spacing w:val="-14"/>
          <w:w w:val="105"/>
        </w:rPr>
        <w:t xml:space="preserve"> </w:t>
      </w:r>
      <w:r w:rsidRPr="00C00AE4">
        <w:rPr>
          <w:rFonts w:ascii="Avenir Next LT Pro" w:hAnsi="Avenir Next LT Pro"/>
          <w:w w:val="105"/>
        </w:rPr>
        <w:t>be</w:t>
      </w:r>
      <w:r w:rsidRPr="00C00AE4">
        <w:rPr>
          <w:rFonts w:ascii="Avenir Next LT Pro" w:hAnsi="Avenir Next LT Pro"/>
          <w:spacing w:val="-15"/>
          <w:w w:val="105"/>
        </w:rPr>
        <w:t xml:space="preserve"> </w:t>
      </w:r>
      <w:r w:rsidRPr="00C00AE4">
        <w:rPr>
          <w:rFonts w:ascii="Avenir Next LT Pro" w:hAnsi="Avenir Next LT Pro"/>
          <w:w w:val="105"/>
        </w:rPr>
        <w:t>eligible</w:t>
      </w:r>
      <w:r w:rsidRPr="00C00AE4">
        <w:rPr>
          <w:rFonts w:ascii="Avenir Next LT Pro" w:hAnsi="Avenir Next LT Pro"/>
          <w:spacing w:val="-12"/>
          <w:w w:val="105"/>
        </w:rPr>
        <w:t xml:space="preserve"> </w:t>
      </w:r>
      <w:r w:rsidRPr="00C00AE4">
        <w:rPr>
          <w:rFonts w:ascii="Avenir Next LT Pro" w:hAnsi="Avenir Next LT Pro"/>
          <w:w w:val="105"/>
        </w:rPr>
        <w:t>for</w:t>
      </w:r>
      <w:r w:rsidRPr="00C00AE4">
        <w:rPr>
          <w:rFonts w:ascii="Avenir Next LT Pro" w:hAnsi="Avenir Next LT Pro"/>
          <w:spacing w:val="-16"/>
          <w:w w:val="105"/>
        </w:rPr>
        <w:t xml:space="preserve"> </w:t>
      </w:r>
      <w:r w:rsidRPr="00C00AE4">
        <w:rPr>
          <w:rFonts w:ascii="Avenir Next LT Pro" w:hAnsi="Avenir Next LT Pro"/>
          <w:w w:val="105"/>
        </w:rPr>
        <w:t>housing</w:t>
      </w:r>
      <w:r w:rsidRPr="00C00AE4">
        <w:rPr>
          <w:rFonts w:ascii="Avenir Next LT Pro" w:hAnsi="Avenir Next LT Pro"/>
          <w:spacing w:val="-14"/>
          <w:w w:val="105"/>
        </w:rPr>
        <w:t xml:space="preserve"> </w:t>
      </w:r>
      <w:r w:rsidRPr="00C00AE4">
        <w:rPr>
          <w:rFonts w:ascii="Avenir Next LT Pro" w:hAnsi="Avenir Next LT Pro"/>
          <w:w w:val="105"/>
        </w:rPr>
        <w:t>at</w:t>
      </w:r>
      <w:r w:rsidRPr="00C00AE4">
        <w:rPr>
          <w:rFonts w:ascii="Avenir Next LT Pro" w:hAnsi="Avenir Next LT Pro"/>
          <w:spacing w:val="-13"/>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24"/>
          <w:w w:val="105"/>
        </w:rPr>
        <w:t xml:space="preserve"> </w:t>
      </w:r>
      <w:r w:rsidRPr="00C00AE4">
        <w:rPr>
          <w:rFonts w:ascii="Avenir Next LT Pro" w:hAnsi="Avenir Next LT Pro" w:cs="Lucida Sans"/>
          <w:b/>
          <w:bCs/>
          <w:w w:val="105"/>
        </w:rPr>
        <w:t>Name]</w:t>
      </w:r>
      <w:r w:rsidRPr="00C00AE4">
        <w:rPr>
          <w:rFonts w:ascii="Avenir Next LT Pro" w:hAnsi="Avenir Next LT Pro"/>
          <w:w w:val="105"/>
        </w:rPr>
        <w:t>,</w:t>
      </w:r>
      <w:r w:rsidRPr="00C00AE4">
        <w:rPr>
          <w:rFonts w:ascii="Avenir Next LT Pro" w:hAnsi="Avenir Next LT Pro"/>
          <w:spacing w:val="-13"/>
          <w:w w:val="105"/>
        </w:rPr>
        <w:t xml:space="preserve"> </w:t>
      </w:r>
      <w:r w:rsidRPr="00C00AE4">
        <w:rPr>
          <w:rFonts w:ascii="Avenir Next LT Pro" w:hAnsi="Avenir Next LT Pro"/>
          <w:w w:val="105"/>
        </w:rPr>
        <w:t>you</w:t>
      </w:r>
      <w:r w:rsidRPr="00C00AE4">
        <w:rPr>
          <w:rFonts w:ascii="Avenir Next LT Pro" w:hAnsi="Avenir Next LT Pro"/>
          <w:spacing w:val="-14"/>
          <w:w w:val="105"/>
        </w:rPr>
        <w:t xml:space="preserve"> </w:t>
      </w:r>
      <w:r w:rsidRPr="00C00AE4">
        <w:rPr>
          <w:rFonts w:ascii="Avenir Next LT Pro" w:hAnsi="Avenir Next LT Pro"/>
          <w:w w:val="105"/>
        </w:rPr>
        <w:t>must</w:t>
      </w:r>
      <w:r w:rsidRPr="00C00AE4">
        <w:rPr>
          <w:rFonts w:ascii="Avenir Next LT Pro" w:hAnsi="Avenir Next LT Pro"/>
          <w:spacing w:val="-14"/>
          <w:w w:val="105"/>
        </w:rPr>
        <w:t xml:space="preserve"> </w:t>
      </w:r>
      <w:r w:rsidRPr="00C00AE4">
        <w:rPr>
          <w:rFonts w:ascii="Avenir Next LT Pro" w:hAnsi="Avenir Next LT Pro"/>
          <w:w w:val="105"/>
        </w:rPr>
        <w:t>meet</w:t>
      </w:r>
      <w:r w:rsidRPr="00C00AE4">
        <w:rPr>
          <w:rFonts w:ascii="Avenir Next LT Pro" w:hAnsi="Avenir Next LT Pro"/>
          <w:spacing w:val="-14"/>
          <w:w w:val="105"/>
        </w:rPr>
        <w:t xml:space="preserve"> </w:t>
      </w:r>
      <w:r w:rsidRPr="00C00AE4">
        <w:rPr>
          <w:rFonts w:ascii="Avenir Next LT Pro" w:hAnsi="Avenir Next LT Pro"/>
          <w:w w:val="105"/>
        </w:rPr>
        <w:t>the</w:t>
      </w:r>
      <w:r w:rsidRPr="00C00AE4">
        <w:rPr>
          <w:rFonts w:ascii="Avenir Next LT Pro" w:hAnsi="Avenir Next LT Pro"/>
          <w:spacing w:val="-12"/>
          <w:w w:val="105"/>
        </w:rPr>
        <w:t xml:space="preserve"> </w:t>
      </w:r>
      <w:r w:rsidRPr="00C00AE4">
        <w:rPr>
          <w:rFonts w:ascii="Avenir Next LT Pro" w:hAnsi="Avenir Next LT Pro"/>
          <w:w w:val="105"/>
        </w:rPr>
        <w:t>following</w:t>
      </w:r>
      <w:r w:rsidRPr="00C00AE4">
        <w:rPr>
          <w:rFonts w:ascii="Avenir Next LT Pro" w:hAnsi="Avenir Next LT Pro"/>
          <w:spacing w:val="-14"/>
          <w:w w:val="105"/>
        </w:rPr>
        <w:t xml:space="preserve"> </w:t>
      </w:r>
      <w:r w:rsidRPr="00C00AE4">
        <w:rPr>
          <w:rFonts w:ascii="Avenir Next LT Pro" w:hAnsi="Avenir Next LT Pro"/>
          <w:w w:val="105"/>
        </w:rPr>
        <w:t xml:space="preserve">eligibility requirements: </w:t>
      </w:r>
      <w:r w:rsidRPr="00C00AE4">
        <w:rPr>
          <w:rFonts w:ascii="Avenir Next LT Pro" w:hAnsi="Avenir Next LT Pro"/>
          <w:i/>
          <w:iCs/>
          <w:w w:val="105"/>
        </w:rPr>
        <w:t>{Insert Property</w:t>
      </w:r>
      <w:r w:rsidRPr="00C00AE4">
        <w:rPr>
          <w:rFonts w:ascii="Avenir Next LT Pro" w:hAnsi="Avenir Next LT Pro"/>
          <w:i/>
          <w:iCs/>
          <w:spacing w:val="8"/>
          <w:w w:val="105"/>
        </w:rPr>
        <w:t xml:space="preserve"> </w:t>
      </w:r>
      <w:r w:rsidRPr="00C00AE4">
        <w:rPr>
          <w:rFonts w:ascii="Avenir Next LT Pro" w:hAnsi="Avenir Next LT Pro"/>
          <w:i/>
          <w:iCs/>
          <w:w w:val="105"/>
        </w:rPr>
        <w:t>Policy}</w:t>
      </w:r>
    </w:p>
    <w:p w14:paraId="2F2CCF6B" w14:textId="77777777" w:rsidR="00A3124A" w:rsidRPr="00C00AE4" w:rsidRDefault="00A3124A" w:rsidP="00C61BA2">
      <w:pPr>
        <w:pStyle w:val="BodyText"/>
        <w:widowControl/>
        <w:tabs>
          <w:tab w:val="left" w:pos="360"/>
          <w:tab w:val="left" w:pos="720"/>
        </w:tabs>
        <w:kinsoku w:val="0"/>
        <w:overflowPunct w:val="0"/>
        <w:spacing w:before="2"/>
        <w:contextualSpacing/>
        <w:mirrorIndents/>
        <w:rPr>
          <w:rFonts w:ascii="Avenir Next LT Pro" w:hAnsi="Avenir Next LT Pro"/>
          <w:i/>
          <w:iCs/>
        </w:rPr>
      </w:pPr>
    </w:p>
    <w:p w14:paraId="49E90C95" w14:textId="50542BA4" w:rsidR="000C4DB4" w:rsidRDefault="002443B4" w:rsidP="00C61BA2">
      <w:pPr>
        <w:pStyle w:val="BodyText"/>
        <w:widowControl/>
        <w:tabs>
          <w:tab w:val="left" w:pos="360"/>
          <w:tab w:val="left" w:pos="720"/>
        </w:tabs>
        <w:kinsoku w:val="0"/>
        <w:overflowPunct w:val="0"/>
        <w:spacing w:line="249" w:lineRule="auto"/>
        <w:contextualSpacing/>
        <w:mirrorIndents/>
        <w:rPr>
          <w:rFonts w:ascii="Avenir Next LT Pro" w:hAnsi="Avenir Next LT Pro" w:cs="Lucida Sans"/>
          <w:b/>
          <w:bCs/>
          <w:w w:val="105"/>
        </w:rPr>
      </w:pPr>
      <w:r>
        <w:rPr>
          <w:rFonts w:ascii="Avenir Next LT Pro" w:hAnsi="Avenir Next LT Pro"/>
          <w:noProof/>
        </w:rPr>
        <mc:AlternateContent>
          <mc:Choice Requires="wps">
            <w:drawing>
              <wp:anchor distT="0" distB="0" distL="114300" distR="114300" simplePos="0" relativeHeight="251657216" behindDoc="1" locked="0" layoutInCell="0" allowOverlap="1" wp14:anchorId="668D5E5B" wp14:editId="0E1ED814">
                <wp:simplePos x="0" y="0"/>
                <wp:positionH relativeFrom="page">
                  <wp:posOffset>4212590</wp:posOffset>
                </wp:positionH>
                <wp:positionV relativeFrom="paragraph">
                  <wp:posOffset>6985</wp:posOffset>
                </wp:positionV>
                <wp:extent cx="203200" cy="2413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3C8F" w14:textId="72C660B7" w:rsidR="00A3124A" w:rsidRDefault="00A3124A">
                            <w:pPr>
                              <w:widowControl/>
                              <w:autoSpaceDE/>
                              <w:autoSpaceDN/>
                              <w:adjustRightInd/>
                              <w:spacing w:line="380" w:lineRule="atLeast"/>
                              <w:rPr>
                                <w:rFonts w:ascii="Times New Roman" w:hAnsi="Times New Roman" w:cs="Times New Roman"/>
                                <w:sz w:val="24"/>
                                <w:szCs w:val="24"/>
                              </w:rPr>
                            </w:pPr>
                          </w:p>
                          <w:p w14:paraId="2BDB14B0" w14:textId="77777777" w:rsidR="00A3124A" w:rsidRDefault="00A3124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5E5B" id="Rectangle 4" o:spid="_x0000_s1026" style="position:absolute;margin-left:331.7pt;margin-top:.55pt;width:16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" o:allowincell="f" filled="f" stroked="f">
                <v:textbox inset="0,0,0,0">
                  <w:txbxContent>
                    <w:p w14:paraId="54F73C8F" w14:textId="72C660B7" w:rsidR="00A3124A" w:rsidRDefault="00A3124A">
                      <w:pPr>
                        <w:widowControl/>
                        <w:autoSpaceDE/>
                        <w:autoSpaceDN/>
                        <w:adjustRightInd/>
                        <w:spacing w:line="380" w:lineRule="atLeast"/>
                        <w:rPr>
                          <w:rFonts w:ascii="Times New Roman" w:hAnsi="Times New Roman" w:cs="Times New Roman"/>
                          <w:sz w:val="24"/>
                          <w:szCs w:val="24"/>
                        </w:rPr>
                      </w:pPr>
                    </w:p>
                    <w:p w14:paraId="2BDB14B0" w14:textId="77777777" w:rsidR="00A3124A" w:rsidRDefault="00A3124A">
                      <w:pPr>
                        <w:rPr>
                          <w:rFonts w:ascii="Times New Roman" w:hAnsi="Times New Roman" w:cs="Times New Roman"/>
                          <w:sz w:val="24"/>
                          <w:szCs w:val="24"/>
                        </w:rPr>
                      </w:pPr>
                    </w:p>
                  </w:txbxContent>
                </v:textbox>
                <w10:wrap anchorx="page"/>
              </v:rect>
            </w:pict>
          </mc:Fallback>
        </mc:AlternateContent>
      </w:r>
      <w:r w:rsidR="00157971" w:rsidRPr="00C00AE4">
        <w:rPr>
          <w:rFonts w:ascii="Avenir Next LT Pro" w:hAnsi="Avenir Next LT Pro" w:cs="Lucida Sans"/>
          <w:b/>
          <w:bCs/>
          <w:w w:val="105"/>
        </w:rPr>
        <w:t>Income</w:t>
      </w:r>
    </w:p>
    <w:p w14:paraId="651E07C6" w14:textId="347CFF9E" w:rsidR="00A3124A" w:rsidRPr="00C00AE4" w:rsidRDefault="000C4DB4" w:rsidP="00C61BA2">
      <w:pPr>
        <w:pStyle w:val="BodyText"/>
        <w:widowControl/>
        <w:tabs>
          <w:tab w:val="left" w:pos="360"/>
          <w:tab w:val="left" w:pos="720"/>
        </w:tabs>
        <w:kinsoku w:val="0"/>
        <w:overflowPunct w:val="0"/>
        <w:spacing w:line="249" w:lineRule="auto"/>
        <w:contextualSpacing/>
        <w:mirrorIndents/>
        <w:rPr>
          <w:rFonts w:ascii="Avenir Next LT Pro" w:hAnsi="Avenir Next LT Pro"/>
          <w:w w:val="105"/>
        </w:rPr>
      </w:pPr>
      <w:r>
        <w:rPr>
          <w:rFonts w:ascii="Avenir Next LT Pro" w:hAnsi="Avenir Next LT Pro" w:cs="Lucida Sans"/>
          <w:w w:val="105"/>
        </w:rPr>
        <w:t>Y</w:t>
      </w:r>
      <w:r w:rsidR="00157971" w:rsidRPr="00C00AE4">
        <w:rPr>
          <w:rFonts w:ascii="Avenir Next LT Pro" w:hAnsi="Avenir Next LT Pro"/>
          <w:w w:val="105"/>
        </w:rPr>
        <w:t>ou and your household's annual income cannot exceed the current Income guidelines</w:t>
      </w:r>
      <w:r w:rsidR="00157971" w:rsidRPr="00C00AE4">
        <w:rPr>
          <w:rFonts w:ascii="Avenir Next LT Pro" w:hAnsi="Avenir Next LT Pro"/>
          <w:spacing w:val="-14"/>
          <w:w w:val="105"/>
        </w:rPr>
        <w:t xml:space="preserve"> </w:t>
      </w:r>
      <w:r w:rsidR="00157971" w:rsidRPr="00C00AE4">
        <w:rPr>
          <w:rFonts w:ascii="Avenir Next LT Pro" w:hAnsi="Avenir Next LT Pro"/>
          <w:w w:val="105"/>
        </w:rPr>
        <w:t>for</w:t>
      </w:r>
      <w:r w:rsidR="00157971" w:rsidRPr="00C00AE4">
        <w:rPr>
          <w:rFonts w:ascii="Avenir Next LT Pro" w:hAnsi="Avenir Next LT Pro"/>
          <w:spacing w:val="-14"/>
          <w:w w:val="105"/>
        </w:rPr>
        <w:t xml:space="preserve"> </w:t>
      </w:r>
      <w:r w:rsidR="00157971" w:rsidRPr="00C00AE4">
        <w:rPr>
          <w:rFonts w:ascii="Avenir Next LT Pro" w:hAnsi="Avenir Next LT Pro"/>
          <w:w w:val="105"/>
        </w:rPr>
        <w:t>all</w:t>
      </w:r>
      <w:r w:rsidR="00157971" w:rsidRPr="00C00AE4">
        <w:rPr>
          <w:rFonts w:ascii="Avenir Next LT Pro" w:hAnsi="Avenir Next LT Pro"/>
          <w:spacing w:val="-14"/>
          <w:w w:val="105"/>
        </w:rPr>
        <w:t xml:space="preserve"> </w:t>
      </w:r>
      <w:r w:rsidR="00157971" w:rsidRPr="00C00AE4">
        <w:rPr>
          <w:rFonts w:ascii="Avenir Next LT Pro" w:hAnsi="Avenir Next LT Pro"/>
          <w:w w:val="105"/>
        </w:rPr>
        <w:t>funding</w:t>
      </w:r>
      <w:r w:rsidR="00157971" w:rsidRPr="00C00AE4">
        <w:rPr>
          <w:rFonts w:ascii="Avenir Next LT Pro" w:hAnsi="Avenir Next LT Pro"/>
          <w:spacing w:val="-15"/>
          <w:w w:val="105"/>
        </w:rPr>
        <w:t xml:space="preserve"> </w:t>
      </w:r>
      <w:r w:rsidR="00157971" w:rsidRPr="00C00AE4">
        <w:rPr>
          <w:rFonts w:ascii="Avenir Next LT Pro" w:hAnsi="Avenir Next LT Pro"/>
          <w:w w:val="105"/>
        </w:rPr>
        <w:t>sources</w:t>
      </w:r>
      <w:r w:rsidR="00157971" w:rsidRPr="00C00AE4">
        <w:rPr>
          <w:rFonts w:ascii="Avenir Next LT Pro" w:hAnsi="Avenir Next LT Pro"/>
          <w:spacing w:val="-13"/>
          <w:w w:val="105"/>
        </w:rPr>
        <w:t xml:space="preserve"> </w:t>
      </w:r>
      <w:r w:rsidR="00157971" w:rsidRPr="00C00AE4">
        <w:rPr>
          <w:rFonts w:ascii="Avenir Next LT Pro" w:hAnsi="Avenir Next LT Pro"/>
          <w:w w:val="105"/>
        </w:rPr>
        <w:t>in</w:t>
      </w:r>
      <w:r w:rsidR="00157971" w:rsidRPr="00C00AE4">
        <w:rPr>
          <w:rFonts w:ascii="Avenir Next LT Pro" w:hAnsi="Avenir Next LT Pro"/>
          <w:spacing w:val="-15"/>
          <w:w w:val="105"/>
        </w:rPr>
        <w:t xml:space="preserve"> </w:t>
      </w:r>
      <w:r w:rsidR="00157971" w:rsidRPr="00C00AE4">
        <w:rPr>
          <w:rFonts w:ascii="Avenir Next LT Pro" w:hAnsi="Avenir Next LT Pro"/>
          <w:w w:val="105"/>
        </w:rPr>
        <w:t>the</w:t>
      </w:r>
      <w:r w:rsidR="00157971" w:rsidRPr="00C00AE4">
        <w:rPr>
          <w:rFonts w:ascii="Avenir Next LT Pro" w:hAnsi="Avenir Next LT Pro"/>
          <w:spacing w:val="-13"/>
          <w:w w:val="105"/>
        </w:rPr>
        <w:t xml:space="preserve"> </w:t>
      </w:r>
      <w:r w:rsidR="00157971" w:rsidRPr="00C00AE4">
        <w:rPr>
          <w:rFonts w:ascii="Avenir Next LT Pro" w:hAnsi="Avenir Next LT Pro"/>
          <w:w w:val="105"/>
        </w:rPr>
        <w:t>project</w:t>
      </w:r>
      <w:r w:rsidR="00157971" w:rsidRPr="00C00AE4">
        <w:rPr>
          <w:rFonts w:ascii="Avenir Next LT Pro" w:hAnsi="Avenir Next LT Pro"/>
          <w:spacing w:val="-16"/>
          <w:w w:val="105"/>
        </w:rPr>
        <w:t xml:space="preserve"> </w:t>
      </w:r>
      <w:r w:rsidR="00157971" w:rsidRPr="00C00AE4">
        <w:rPr>
          <w:rFonts w:ascii="Avenir Next LT Pro" w:hAnsi="Avenir Next LT Pro"/>
          <w:w w:val="105"/>
        </w:rPr>
        <w:t>as</w:t>
      </w:r>
      <w:r w:rsidR="00157971" w:rsidRPr="00C00AE4">
        <w:rPr>
          <w:rFonts w:ascii="Avenir Next LT Pro" w:hAnsi="Avenir Next LT Pro"/>
          <w:spacing w:val="-13"/>
          <w:w w:val="105"/>
        </w:rPr>
        <w:t xml:space="preserve"> </w:t>
      </w:r>
      <w:r w:rsidR="00157971" w:rsidRPr="00C00AE4">
        <w:rPr>
          <w:rFonts w:ascii="Avenir Next LT Pro" w:hAnsi="Avenir Next LT Pro"/>
          <w:w w:val="105"/>
        </w:rPr>
        <w:t>determined</w:t>
      </w:r>
      <w:r w:rsidR="00157971" w:rsidRPr="00C00AE4">
        <w:rPr>
          <w:rFonts w:ascii="Avenir Next LT Pro" w:hAnsi="Avenir Next LT Pro"/>
          <w:spacing w:val="-16"/>
          <w:w w:val="105"/>
        </w:rPr>
        <w:t xml:space="preserve"> </w:t>
      </w:r>
      <w:r w:rsidR="00157971" w:rsidRPr="00C00AE4">
        <w:rPr>
          <w:rFonts w:ascii="Avenir Next LT Pro" w:hAnsi="Avenir Next LT Pro"/>
          <w:w w:val="105"/>
        </w:rPr>
        <w:t>by</w:t>
      </w:r>
      <w:r w:rsidR="00157971" w:rsidRPr="00C00AE4">
        <w:rPr>
          <w:rFonts w:ascii="Avenir Next LT Pro" w:hAnsi="Avenir Next LT Pro"/>
          <w:spacing w:val="-13"/>
          <w:w w:val="105"/>
        </w:rPr>
        <w:t xml:space="preserve"> </w:t>
      </w:r>
      <w:r w:rsidR="00157971" w:rsidRPr="00C00AE4">
        <w:rPr>
          <w:rFonts w:ascii="Avenir Next LT Pro" w:hAnsi="Avenir Next LT Pro"/>
          <w:w w:val="105"/>
        </w:rPr>
        <w:t>HUD.</w:t>
      </w:r>
      <w:r w:rsidR="00157971" w:rsidRPr="00C00AE4">
        <w:rPr>
          <w:rFonts w:ascii="Avenir Next LT Pro" w:hAnsi="Avenir Next LT Pro"/>
          <w:spacing w:val="-16"/>
          <w:w w:val="105"/>
        </w:rPr>
        <w:t xml:space="preserve"> </w:t>
      </w:r>
      <w:r w:rsidR="00157971" w:rsidRPr="00C00AE4">
        <w:rPr>
          <w:rFonts w:ascii="Avenir Next LT Pro" w:hAnsi="Avenir Next LT Pro"/>
          <w:w w:val="105"/>
        </w:rPr>
        <w:t>These</w:t>
      </w:r>
      <w:r w:rsidR="00157971" w:rsidRPr="00C00AE4">
        <w:rPr>
          <w:rFonts w:ascii="Avenir Next LT Pro" w:hAnsi="Avenir Next LT Pro"/>
          <w:spacing w:val="-13"/>
          <w:w w:val="105"/>
        </w:rPr>
        <w:t xml:space="preserve"> </w:t>
      </w:r>
      <w:r w:rsidR="00157971" w:rsidRPr="00C00AE4">
        <w:rPr>
          <w:rFonts w:ascii="Avenir Next LT Pro" w:hAnsi="Avenir Next LT Pro"/>
          <w:w w:val="105"/>
        </w:rPr>
        <w:t>income</w:t>
      </w:r>
      <w:r w:rsidR="00157971" w:rsidRPr="00C00AE4">
        <w:rPr>
          <w:rFonts w:ascii="Avenir Next LT Pro" w:hAnsi="Avenir Next LT Pro"/>
          <w:spacing w:val="-12"/>
          <w:w w:val="105"/>
        </w:rPr>
        <w:t xml:space="preserve"> </w:t>
      </w:r>
      <w:r w:rsidR="00157971" w:rsidRPr="00C00AE4">
        <w:rPr>
          <w:rFonts w:ascii="Avenir Next LT Pro" w:hAnsi="Avenir Next LT Pro"/>
          <w:w w:val="105"/>
        </w:rPr>
        <w:t>limits are</w:t>
      </w:r>
      <w:r w:rsidR="00157971" w:rsidRPr="00C00AE4">
        <w:rPr>
          <w:rFonts w:ascii="Avenir Next LT Pro" w:hAnsi="Avenir Next LT Pro"/>
          <w:spacing w:val="-11"/>
          <w:w w:val="105"/>
        </w:rPr>
        <w:t xml:space="preserve"> </w:t>
      </w:r>
      <w:r w:rsidR="00157971" w:rsidRPr="00C00AE4">
        <w:rPr>
          <w:rFonts w:ascii="Avenir Next LT Pro" w:hAnsi="Avenir Next LT Pro"/>
          <w:w w:val="105"/>
        </w:rPr>
        <w:t>adjusted</w:t>
      </w:r>
      <w:r w:rsidR="00157971" w:rsidRPr="00C00AE4">
        <w:rPr>
          <w:rFonts w:ascii="Avenir Next LT Pro" w:hAnsi="Avenir Next LT Pro"/>
          <w:spacing w:val="-14"/>
          <w:w w:val="105"/>
        </w:rPr>
        <w:t xml:space="preserve"> </w:t>
      </w:r>
      <w:r w:rsidR="00157971" w:rsidRPr="00C00AE4">
        <w:rPr>
          <w:rFonts w:ascii="Avenir Next LT Pro" w:hAnsi="Avenir Next LT Pro"/>
          <w:w w:val="105"/>
        </w:rPr>
        <w:t>periodically.</w:t>
      </w:r>
      <w:r w:rsidR="00157971" w:rsidRPr="00C00AE4">
        <w:rPr>
          <w:rFonts w:ascii="Avenir Next LT Pro" w:hAnsi="Avenir Next LT Pro"/>
          <w:spacing w:val="-12"/>
          <w:w w:val="105"/>
        </w:rPr>
        <w:t xml:space="preserve"> </w:t>
      </w:r>
      <w:r w:rsidR="00157971" w:rsidRPr="00C00AE4">
        <w:rPr>
          <w:rFonts w:ascii="Avenir Next LT Pro" w:hAnsi="Avenir Next LT Pro"/>
          <w:w w:val="105"/>
        </w:rPr>
        <w:t>For</w:t>
      </w:r>
      <w:r w:rsidR="00157971" w:rsidRPr="00C00AE4">
        <w:rPr>
          <w:rFonts w:ascii="Avenir Next LT Pro" w:hAnsi="Avenir Next LT Pro"/>
          <w:spacing w:val="-12"/>
          <w:w w:val="105"/>
        </w:rPr>
        <w:t xml:space="preserve"> </w:t>
      </w:r>
      <w:r w:rsidR="00157971" w:rsidRPr="00C00AE4">
        <w:rPr>
          <w:rFonts w:ascii="Avenir Next LT Pro" w:hAnsi="Avenir Next LT Pro"/>
          <w:w w:val="105"/>
        </w:rPr>
        <w:t>more</w:t>
      </w:r>
      <w:r w:rsidR="00157971" w:rsidRPr="00C00AE4">
        <w:rPr>
          <w:rFonts w:ascii="Avenir Next LT Pro" w:hAnsi="Avenir Next LT Pro"/>
          <w:spacing w:val="-11"/>
          <w:w w:val="105"/>
        </w:rPr>
        <w:t xml:space="preserve"> </w:t>
      </w:r>
      <w:r w:rsidR="00157971" w:rsidRPr="00C00AE4">
        <w:rPr>
          <w:rFonts w:ascii="Avenir Next LT Pro" w:hAnsi="Avenir Next LT Pro"/>
          <w:w w:val="105"/>
        </w:rPr>
        <w:t>information</w:t>
      </w:r>
      <w:r w:rsidR="00157971" w:rsidRPr="00C00AE4">
        <w:rPr>
          <w:rFonts w:ascii="Avenir Next LT Pro" w:hAnsi="Avenir Next LT Pro"/>
          <w:spacing w:val="-15"/>
          <w:w w:val="105"/>
        </w:rPr>
        <w:t xml:space="preserve"> </w:t>
      </w:r>
      <w:r w:rsidR="00157971" w:rsidRPr="00C00AE4">
        <w:rPr>
          <w:rFonts w:ascii="Avenir Next LT Pro" w:hAnsi="Avenir Next LT Pro"/>
          <w:w w:val="105"/>
        </w:rPr>
        <w:t>about</w:t>
      </w:r>
      <w:r w:rsidR="00157971" w:rsidRPr="00C00AE4">
        <w:rPr>
          <w:rFonts w:ascii="Avenir Next LT Pro" w:hAnsi="Avenir Next LT Pro"/>
          <w:spacing w:val="-13"/>
          <w:w w:val="105"/>
        </w:rPr>
        <w:t xml:space="preserve"> </w:t>
      </w:r>
      <w:r w:rsidR="00157971" w:rsidRPr="00C00AE4">
        <w:rPr>
          <w:rFonts w:ascii="Avenir Next LT Pro" w:hAnsi="Avenir Next LT Pro"/>
          <w:w w:val="105"/>
        </w:rPr>
        <w:t>current</w:t>
      </w:r>
      <w:r w:rsidR="00157971" w:rsidRPr="00C00AE4">
        <w:rPr>
          <w:rFonts w:ascii="Avenir Next LT Pro" w:hAnsi="Avenir Next LT Pro"/>
          <w:spacing w:val="-13"/>
          <w:w w:val="105"/>
        </w:rPr>
        <w:t xml:space="preserve"> </w:t>
      </w:r>
      <w:r w:rsidR="00157971" w:rsidRPr="00C00AE4">
        <w:rPr>
          <w:rFonts w:ascii="Avenir Next LT Pro" w:hAnsi="Avenir Next LT Pro"/>
          <w:w w:val="105"/>
        </w:rPr>
        <w:t>income</w:t>
      </w:r>
      <w:r w:rsidR="00157971" w:rsidRPr="00C00AE4">
        <w:rPr>
          <w:rFonts w:ascii="Avenir Next LT Pro" w:hAnsi="Avenir Next LT Pro"/>
          <w:spacing w:val="-10"/>
          <w:w w:val="105"/>
        </w:rPr>
        <w:t xml:space="preserve"> </w:t>
      </w:r>
      <w:r w:rsidR="00157971" w:rsidRPr="00C00AE4">
        <w:rPr>
          <w:rFonts w:ascii="Avenir Next LT Pro" w:hAnsi="Avenir Next LT Pro"/>
          <w:w w:val="105"/>
        </w:rPr>
        <w:t>requirements,</w:t>
      </w:r>
      <w:r w:rsidR="00157971" w:rsidRPr="00C00AE4">
        <w:rPr>
          <w:rFonts w:ascii="Avenir Next LT Pro" w:hAnsi="Avenir Next LT Pro"/>
          <w:spacing w:val="-12"/>
          <w:w w:val="105"/>
        </w:rPr>
        <w:t xml:space="preserve"> </w:t>
      </w:r>
      <w:r w:rsidR="00157971" w:rsidRPr="00C00AE4">
        <w:rPr>
          <w:rFonts w:ascii="Avenir Next LT Pro" w:hAnsi="Avenir Next LT Pro"/>
          <w:w w:val="105"/>
        </w:rPr>
        <w:t>please speak</w:t>
      </w:r>
      <w:r w:rsidR="00157971" w:rsidRPr="00C00AE4">
        <w:rPr>
          <w:rFonts w:ascii="Avenir Next LT Pro" w:hAnsi="Avenir Next LT Pro"/>
          <w:spacing w:val="-15"/>
          <w:w w:val="105"/>
        </w:rPr>
        <w:t xml:space="preserve"> </w:t>
      </w:r>
      <w:r w:rsidR="00157971" w:rsidRPr="00C00AE4">
        <w:rPr>
          <w:rFonts w:ascii="Avenir Next LT Pro" w:hAnsi="Avenir Next LT Pro"/>
          <w:w w:val="105"/>
        </w:rPr>
        <w:t>with</w:t>
      </w:r>
      <w:r w:rsidR="00157971" w:rsidRPr="00C00AE4">
        <w:rPr>
          <w:rFonts w:ascii="Avenir Next LT Pro" w:hAnsi="Avenir Next LT Pro"/>
          <w:spacing w:val="-12"/>
          <w:w w:val="105"/>
        </w:rPr>
        <w:t xml:space="preserve"> </w:t>
      </w:r>
      <w:r w:rsidR="00157971" w:rsidRPr="00C00AE4">
        <w:rPr>
          <w:rFonts w:ascii="Avenir Next LT Pro" w:hAnsi="Avenir Next LT Pro"/>
          <w:w w:val="105"/>
        </w:rPr>
        <w:t>an</w:t>
      </w:r>
      <w:r w:rsidR="00157971" w:rsidRPr="00C00AE4">
        <w:rPr>
          <w:rFonts w:ascii="Avenir Next LT Pro" w:hAnsi="Avenir Next LT Pro"/>
          <w:spacing w:val="-12"/>
          <w:w w:val="105"/>
        </w:rPr>
        <w:t xml:space="preserve"> </w:t>
      </w:r>
      <w:r w:rsidR="00157971" w:rsidRPr="00C00AE4">
        <w:rPr>
          <w:rFonts w:ascii="Avenir Next LT Pro" w:hAnsi="Avenir Next LT Pro" w:cs="Lucida Sans"/>
          <w:b/>
          <w:bCs/>
          <w:w w:val="105"/>
        </w:rPr>
        <w:t>[Project</w:t>
      </w:r>
      <w:r w:rsidR="00157971" w:rsidRPr="00C00AE4">
        <w:rPr>
          <w:rFonts w:ascii="Avenir Next LT Pro" w:hAnsi="Avenir Next LT Pro" w:cs="Lucida Sans"/>
          <w:b/>
          <w:bCs/>
          <w:spacing w:val="-25"/>
          <w:w w:val="105"/>
        </w:rPr>
        <w:t xml:space="preserve"> </w:t>
      </w:r>
      <w:r w:rsidR="00157971" w:rsidRPr="00C00AE4">
        <w:rPr>
          <w:rFonts w:ascii="Avenir Next LT Pro" w:hAnsi="Avenir Next LT Pro" w:cs="Lucida Sans"/>
          <w:b/>
          <w:bCs/>
          <w:w w:val="105"/>
        </w:rPr>
        <w:t>Name]</w:t>
      </w:r>
      <w:r w:rsidR="00157971" w:rsidRPr="00C00AE4">
        <w:rPr>
          <w:rFonts w:ascii="Avenir Next LT Pro" w:hAnsi="Avenir Next LT Pro" w:cs="Lucida Sans"/>
          <w:b/>
          <w:bCs/>
          <w:spacing w:val="-23"/>
          <w:w w:val="105"/>
        </w:rPr>
        <w:t xml:space="preserve"> </w:t>
      </w:r>
      <w:r w:rsidR="00157971" w:rsidRPr="00C00AE4">
        <w:rPr>
          <w:rFonts w:ascii="Avenir Next LT Pro" w:hAnsi="Avenir Next LT Pro"/>
          <w:w w:val="105"/>
        </w:rPr>
        <w:t>Housing</w:t>
      </w:r>
      <w:r w:rsidR="00157971" w:rsidRPr="00C00AE4">
        <w:rPr>
          <w:rFonts w:ascii="Avenir Next LT Pro" w:hAnsi="Avenir Next LT Pro"/>
          <w:spacing w:val="-15"/>
          <w:w w:val="105"/>
        </w:rPr>
        <w:t xml:space="preserve"> </w:t>
      </w:r>
      <w:r w:rsidR="00157971" w:rsidRPr="00C00AE4">
        <w:rPr>
          <w:rFonts w:ascii="Avenir Next LT Pro" w:hAnsi="Avenir Next LT Pro"/>
          <w:w w:val="105"/>
        </w:rPr>
        <w:t>Specialist.</w:t>
      </w:r>
    </w:p>
    <w:p w14:paraId="4C1D10D8" w14:textId="77777777" w:rsidR="00A3124A" w:rsidRPr="00C00AE4" w:rsidRDefault="00A3124A" w:rsidP="00C61BA2">
      <w:pPr>
        <w:pStyle w:val="BodyText"/>
        <w:widowControl/>
        <w:tabs>
          <w:tab w:val="left" w:pos="360"/>
          <w:tab w:val="left" w:pos="720"/>
        </w:tabs>
        <w:kinsoku w:val="0"/>
        <w:overflowPunct w:val="0"/>
        <w:spacing w:before="1"/>
        <w:contextualSpacing/>
        <w:mirrorIndents/>
        <w:rPr>
          <w:rFonts w:ascii="Avenir Next LT Pro" w:hAnsi="Avenir Next LT Pro"/>
        </w:rPr>
      </w:pPr>
    </w:p>
    <w:p w14:paraId="680B7E21" w14:textId="77777777" w:rsidR="000C4DB4" w:rsidRDefault="00157971" w:rsidP="00C61BA2">
      <w:pPr>
        <w:pStyle w:val="BodyText"/>
        <w:widowControl/>
        <w:tabs>
          <w:tab w:val="left" w:pos="360"/>
          <w:tab w:val="left" w:pos="720"/>
        </w:tabs>
        <w:kinsoku w:val="0"/>
        <w:overflowPunct w:val="0"/>
        <w:spacing w:before="1" w:line="252" w:lineRule="auto"/>
        <w:contextualSpacing/>
        <w:mirrorIndents/>
        <w:rPr>
          <w:rFonts w:ascii="Avenir Next LT Pro" w:hAnsi="Avenir Next LT Pro"/>
          <w:b/>
          <w:bCs/>
          <w:w w:val="105"/>
        </w:rPr>
      </w:pPr>
      <w:r w:rsidRPr="00F14D41">
        <w:rPr>
          <w:rFonts w:ascii="Avenir Next LT Pro" w:hAnsi="Avenir Next LT Pro" w:cs="Lucida Sans"/>
          <w:b/>
          <w:bCs/>
          <w:w w:val="105"/>
        </w:rPr>
        <w:t>Live-in Aide/Attendant</w:t>
      </w:r>
    </w:p>
    <w:p w14:paraId="121C071D" w14:textId="3C2B6697" w:rsidR="00A3124A" w:rsidRPr="00C00AE4" w:rsidRDefault="00157971" w:rsidP="00C61BA2">
      <w:pPr>
        <w:pStyle w:val="BodyText"/>
        <w:widowControl/>
        <w:tabs>
          <w:tab w:val="left" w:pos="360"/>
          <w:tab w:val="left" w:pos="720"/>
        </w:tabs>
        <w:kinsoku w:val="0"/>
        <w:overflowPunct w:val="0"/>
        <w:spacing w:before="1" w:line="252" w:lineRule="auto"/>
        <w:contextualSpacing/>
        <w:mirrorIndents/>
        <w:rPr>
          <w:rFonts w:ascii="Avenir Next LT Pro" w:hAnsi="Avenir Next LT Pro"/>
          <w:w w:val="105"/>
        </w:rPr>
      </w:pPr>
      <w:r w:rsidRPr="00F14D41">
        <w:rPr>
          <w:rFonts w:ascii="Avenir Next LT Pro" w:hAnsi="Avenir Next LT Pro"/>
          <w:w w:val="105"/>
        </w:rPr>
        <w:t>A person</w:t>
      </w:r>
      <w:r w:rsidRPr="00C00AE4">
        <w:rPr>
          <w:rFonts w:ascii="Avenir Next LT Pro" w:hAnsi="Avenir Next LT Pro"/>
          <w:w w:val="105"/>
        </w:rPr>
        <w:t xml:space="preserve"> who lives with an elderly or disabled individual and is essential to that individual's care and well-being, not obligated for the individual's support and</w:t>
      </w:r>
      <w:r w:rsidRPr="00C00AE4">
        <w:rPr>
          <w:rFonts w:ascii="Avenir Next LT Pro" w:hAnsi="Avenir Next LT Pro"/>
          <w:spacing w:val="-10"/>
          <w:w w:val="105"/>
        </w:rPr>
        <w:t xml:space="preserve"> </w:t>
      </w:r>
      <w:r w:rsidRPr="00C00AE4">
        <w:rPr>
          <w:rFonts w:ascii="Avenir Next LT Pro" w:hAnsi="Avenir Next LT Pro"/>
          <w:w w:val="105"/>
        </w:rPr>
        <w:t>not</w:t>
      </w:r>
      <w:r w:rsidRPr="00C00AE4">
        <w:rPr>
          <w:rFonts w:ascii="Avenir Next LT Pro" w:hAnsi="Avenir Next LT Pro"/>
          <w:spacing w:val="-10"/>
          <w:w w:val="105"/>
        </w:rPr>
        <w:t xml:space="preserve"> </w:t>
      </w:r>
      <w:r w:rsidRPr="00C00AE4">
        <w:rPr>
          <w:rFonts w:ascii="Avenir Next LT Pro" w:hAnsi="Avenir Next LT Pro"/>
          <w:w w:val="105"/>
        </w:rPr>
        <w:t>living</w:t>
      </w:r>
      <w:r w:rsidRPr="00C00AE4">
        <w:rPr>
          <w:rFonts w:ascii="Avenir Next LT Pro" w:hAnsi="Avenir Next LT Pro"/>
          <w:spacing w:val="-10"/>
          <w:w w:val="105"/>
        </w:rPr>
        <w:t xml:space="preserve"> </w:t>
      </w:r>
      <w:r w:rsidRPr="00C00AE4">
        <w:rPr>
          <w:rFonts w:ascii="Avenir Next LT Pro" w:hAnsi="Avenir Next LT Pro"/>
          <w:w w:val="105"/>
        </w:rPr>
        <w:t>in</w:t>
      </w:r>
      <w:r w:rsidRPr="00C00AE4">
        <w:rPr>
          <w:rFonts w:ascii="Avenir Next LT Pro" w:hAnsi="Avenir Next LT Pro"/>
          <w:spacing w:val="-12"/>
          <w:w w:val="105"/>
        </w:rPr>
        <w:t xml:space="preserve"> </w:t>
      </w:r>
      <w:r w:rsidRPr="00C00AE4">
        <w:rPr>
          <w:rFonts w:ascii="Avenir Next LT Pro" w:hAnsi="Avenir Next LT Pro"/>
          <w:w w:val="105"/>
        </w:rPr>
        <w:t>the</w:t>
      </w:r>
      <w:r w:rsidRPr="00C00AE4">
        <w:rPr>
          <w:rFonts w:ascii="Avenir Next LT Pro" w:hAnsi="Avenir Next LT Pro"/>
          <w:spacing w:val="-8"/>
          <w:w w:val="105"/>
        </w:rPr>
        <w:t xml:space="preserve"> </w:t>
      </w:r>
      <w:r w:rsidRPr="00C00AE4">
        <w:rPr>
          <w:rFonts w:ascii="Avenir Next LT Pro" w:hAnsi="Avenir Next LT Pro"/>
          <w:w w:val="105"/>
        </w:rPr>
        <w:t>unit</w:t>
      </w:r>
      <w:r w:rsidRPr="00C00AE4">
        <w:rPr>
          <w:rFonts w:ascii="Avenir Next LT Pro" w:hAnsi="Avenir Next LT Pro"/>
          <w:spacing w:val="-12"/>
          <w:w w:val="105"/>
        </w:rPr>
        <w:t xml:space="preserve"> </w:t>
      </w:r>
      <w:r w:rsidRPr="00C00AE4">
        <w:rPr>
          <w:rFonts w:ascii="Avenir Next LT Pro" w:hAnsi="Avenir Next LT Pro"/>
          <w:w w:val="105"/>
        </w:rPr>
        <w:t>except</w:t>
      </w:r>
      <w:r w:rsidRPr="00C00AE4">
        <w:rPr>
          <w:rFonts w:ascii="Avenir Next LT Pro" w:hAnsi="Avenir Next LT Pro"/>
          <w:spacing w:val="-10"/>
          <w:w w:val="105"/>
        </w:rPr>
        <w:t xml:space="preserve"> </w:t>
      </w:r>
      <w:r w:rsidRPr="00C00AE4">
        <w:rPr>
          <w:rFonts w:ascii="Avenir Next LT Pro" w:hAnsi="Avenir Next LT Pro"/>
          <w:w w:val="105"/>
        </w:rPr>
        <w:t>to</w:t>
      </w:r>
      <w:r w:rsidRPr="00C00AE4">
        <w:rPr>
          <w:rFonts w:ascii="Avenir Next LT Pro" w:hAnsi="Avenir Next LT Pro"/>
          <w:spacing w:val="-11"/>
          <w:w w:val="105"/>
        </w:rPr>
        <w:t xml:space="preserve"> </w:t>
      </w:r>
      <w:r w:rsidRPr="00C00AE4">
        <w:rPr>
          <w:rFonts w:ascii="Avenir Next LT Pro" w:hAnsi="Avenir Next LT Pro"/>
          <w:w w:val="105"/>
        </w:rPr>
        <w:t>provide</w:t>
      </w:r>
      <w:r w:rsidRPr="00C00AE4">
        <w:rPr>
          <w:rFonts w:ascii="Avenir Next LT Pro" w:hAnsi="Avenir Next LT Pro"/>
          <w:spacing w:val="-11"/>
          <w:w w:val="105"/>
        </w:rPr>
        <w:t xml:space="preserve"> </w:t>
      </w:r>
      <w:r w:rsidRPr="00C00AE4">
        <w:rPr>
          <w:rFonts w:ascii="Avenir Next LT Pro" w:hAnsi="Avenir Next LT Pro"/>
          <w:w w:val="105"/>
        </w:rPr>
        <w:t>support</w:t>
      </w:r>
      <w:r w:rsidRPr="00C00AE4">
        <w:rPr>
          <w:rFonts w:ascii="Avenir Next LT Pro" w:hAnsi="Avenir Next LT Pro"/>
          <w:spacing w:val="-10"/>
          <w:w w:val="105"/>
        </w:rPr>
        <w:t xml:space="preserve"> </w:t>
      </w:r>
      <w:r w:rsidRPr="00C00AE4">
        <w:rPr>
          <w:rFonts w:ascii="Avenir Next LT Pro" w:hAnsi="Avenir Next LT Pro"/>
          <w:w w:val="105"/>
        </w:rPr>
        <w:t>services</w:t>
      </w:r>
      <w:r w:rsidRPr="00C00AE4">
        <w:rPr>
          <w:rFonts w:ascii="Avenir Next LT Pro" w:hAnsi="Avenir Next LT Pro"/>
          <w:spacing w:val="-11"/>
          <w:w w:val="105"/>
        </w:rPr>
        <w:t xml:space="preserve"> </w:t>
      </w:r>
      <w:r w:rsidRPr="00C00AE4">
        <w:rPr>
          <w:rFonts w:ascii="Avenir Next LT Pro" w:hAnsi="Avenir Next LT Pro"/>
          <w:w w:val="105"/>
        </w:rPr>
        <w:t>may</w:t>
      </w:r>
      <w:r w:rsidRPr="00C00AE4">
        <w:rPr>
          <w:rFonts w:ascii="Avenir Next LT Pro" w:hAnsi="Avenir Next LT Pro"/>
          <w:spacing w:val="-10"/>
          <w:w w:val="105"/>
        </w:rPr>
        <w:t xml:space="preserve"> </w:t>
      </w:r>
      <w:r w:rsidRPr="00C00AE4">
        <w:rPr>
          <w:rFonts w:ascii="Avenir Next LT Pro" w:hAnsi="Avenir Next LT Pro"/>
          <w:w w:val="105"/>
        </w:rPr>
        <w:t>be</w:t>
      </w:r>
      <w:r w:rsidRPr="00C00AE4">
        <w:rPr>
          <w:rFonts w:ascii="Avenir Next LT Pro" w:hAnsi="Avenir Next LT Pro"/>
          <w:spacing w:val="-11"/>
          <w:w w:val="105"/>
        </w:rPr>
        <w:t xml:space="preserve"> </w:t>
      </w:r>
      <w:r w:rsidRPr="00C00AE4">
        <w:rPr>
          <w:rFonts w:ascii="Avenir Next LT Pro" w:hAnsi="Avenir Next LT Pro"/>
          <w:w w:val="105"/>
        </w:rPr>
        <w:t>eligible</w:t>
      </w:r>
      <w:r w:rsidRPr="00C00AE4">
        <w:rPr>
          <w:rFonts w:ascii="Avenir Next LT Pro" w:hAnsi="Avenir Next LT Pro"/>
          <w:spacing w:val="-8"/>
          <w:w w:val="105"/>
        </w:rPr>
        <w:t xml:space="preserve"> </w:t>
      </w:r>
      <w:r w:rsidRPr="00C00AE4">
        <w:rPr>
          <w:rFonts w:ascii="Avenir Next LT Pro" w:hAnsi="Avenir Next LT Pro"/>
          <w:w w:val="105"/>
        </w:rPr>
        <w:t>for</w:t>
      </w:r>
      <w:r w:rsidRPr="00C00AE4">
        <w:rPr>
          <w:rFonts w:ascii="Avenir Next LT Pro" w:hAnsi="Avenir Next LT Pro"/>
          <w:spacing w:val="-10"/>
          <w:w w:val="105"/>
        </w:rPr>
        <w:t xml:space="preserve"> </w:t>
      </w:r>
      <w:r w:rsidRPr="00C00AE4">
        <w:rPr>
          <w:rFonts w:ascii="Avenir Next LT Pro" w:hAnsi="Avenir Next LT Pro"/>
          <w:w w:val="105"/>
        </w:rPr>
        <w:t>occupancy</w:t>
      </w:r>
      <w:r w:rsidRPr="00C00AE4">
        <w:rPr>
          <w:rFonts w:ascii="Avenir Next LT Pro" w:hAnsi="Avenir Next LT Pro"/>
          <w:spacing w:val="-10"/>
          <w:w w:val="105"/>
        </w:rPr>
        <w:t xml:space="preserve"> </w:t>
      </w:r>
      <w:r w:rsidRPr="00C00AE4">
        <w:rPr>
          <w:rFonts w:ascii="Avenir Next LT Pro" w:hAnsi="Avenir Next LT Pro"/>
          <w:w w:val="105"/>
        </w:rPr>
        <w:t>as a live-in aide/attendant. A live-in aide/attendant qualifies for occupancy only as long as the individual</w:t>
      </w:r>
      <w:r w:rsidRPr="00C00AE4">
        <w:rPr>
          <w:rFonts w:ascii="Avenir Next LT Pro" w:hAnsi="Avenir Next LT Pro"/>
          <w:spacing w:val="-14"/>
          <w:w w:val="105"/>
        </w:rPr>
        <w:t xml:space="preserve"> </w:t>
      </w:r>
      <w:r w:rsidRPr="00C00AE4">
        <w:rPr>
          <w:rFonts w:ascii="Avenir Next LT Pro" w:hAnsi="Avenir Next LT Pro"/>
          <w:w w:val="105"/>
        </w:rPr>
        <w:t>needing</w:t>
      </w:r>
      <w:r w:rsidRPr="00C00AE4">
        <w:rPr>
          <w:rFonts w:ascii="Avenir Next LT Pro" w:hAnsi="Avenir Next LT Pro"/>
          <w:spacing w:val="-14"/>
          <w:w w:val="105"/>
        </w:rPr>
        <w:t xml:space="preserve"> </w:t>
      </w:r>
      <w:r w:rsidRPr="00C00AE4">
        <w:rPr>
          <w:rFonts w:ascii="Avenir Next LT Pro" w:hAnsi="Avenir Next LT Pro"/>
          <w:w w:val="105"/>
        </w:rPr>
        <w:t>supportive</w:t>
      </w:r>
      <w:r w:rsidRPr="00C00AE4">
        <w:rPr>
          <w:rFonts w:ascii="Avenir Next LT Pro" w:hAnsi="Avenir Next LT Pro"/>
          <w:spacing w:val="-12"/>
          <w:w w:val="105"/>
        </w:rPr>
        <w:t xml:space="preserve"> </w:t>
      </w:r>
      <w:r w:rsidRPr="00C00AE4">
        <w:rPr>
          <w:rFonts w:ascii="Avenir Next LT Pro" w:hAnsi="Avenir Next LT Pro"/>
          <w:w w:val="105"/>
        </w:rPr>
        <w:t>services</w:t>
      </w:r>
      <w:r w:rsidRPr="00C00AE4">
        <w:rPr>
          <w:rFonts w:ascii="Avenir Next LT Pro" w:hAnsi="Avenir Next LT Pro"/>
          <w:spacing w:val="-13"/>
          <w:w w:val="105"/>
        </w:rPr>
        <w:t xml:space="preserve"> </w:t>
      </w:r>
      <w:r w:rsidRPr="00C00AE4">
        <w:rPr>
          <w:rFonts w:ascii="Avenir Next LT Pro" w:hAnsi="Avenir Next LT Pro"/>
          <w:w w:val="105"/>
        </w:rPr>
        <w:t>qualifies</w:t>
      </w:r>
      <w:r w:rsidRPr="00C00AE4">
        <w:rPr>
          <w:rFonts w:ascii="Avenir Next LT Pro" w:hAnsi="Avenir Next LT Pro"/>
          <w:spacing w:val="-15"/>
          <w:w w:val="105"/>
        </w:rPr>
        <w:t xml:space="preserve"> </w:t>
      </w:r>
      <w:r w:rsidRPr="00C00AE4">
        <w:rPr>
          <w:rFonts w:ascii="Avenir Next LT Pro" w:hAnsi="Avenir Next LT Pro"/>
          <w:w w:val="105"/>
        </w:rPr>
        <w:t>and</w:t>
      </w:r>
      <w:r w:rsidRPr="00C00AE4">
        <w:rPr>
          <w:rFonts w:ascii="Avenir Next LT Pro" w:hAnsi="Avenir Next LT Pro"/>
          <w:spacing w:val="-13"/>
          <w:w w:val="105"/>
        </w:rPr>
        <w:t xml:space="preserve"> </w:t>
      </w:r>
      <w:r w:rsidRPr="00C00AE4">
        <w:rPr>
          <w:rFonts w:ascii="Avenir Next LT Pro" w:hAnsi="Avenir Next LT Pro"/>
          <w:w w:val="105"/>
        </w:rPr>
        <w:t>may</w:t>
      </w:r>
      <w:r w:rsidRPr="00C00AE4">
        <w:rPr>
          <w:rFonts w:ascii="Avenir Next LT Pro" w:hAnsi="Avenir Next LT Pro"/>
          <w:spacing w:val="-12"/>
          <w:w w:val="105"/>
        </w:rPr>
        <w:t xml:space="preserve"> </w:t>
      </w:r>
      <w:r w:rsidRPr="00C00AE4">
        <w:rPr>
          <w:rFonts w:ascii="Avenir Next LT Pro" w:hAnsi="Avenir Next LT Pro"/>
          <w:w w:val="105"/>
        </w:rPr>
        <w:t>not</w:t>
      </w:r>
      <w:r w:rsidRPr="00C00AE4">
        <w:rPr>
          <w:rFonts w:ascii="Avenir Next LT Pro" w:hAnsi="Avenir Next LT Pro"/>
          <w:spacing w:val="-14"/>
          <w:w w:val="105"/>
        </w:rPr>
        <w:t xml:space="preserve"> </w:t>
      </w:r>
      <w:r w:rsidRPr="00C00AE4">
        <w:rPr>
          <w:rFonts w:ascii="Avenir Next LT Pro" w:hAnsi="Avenir Next LT Pro"/>
          <w:w w:val="105"/>
        </w:rPr>
        <w:t>qualify</w:t>
      </w:r>
      <w:r w:rsidRPr="00C00AE4">
        <w:rPr>
          <w:rFonts w:ascii="Avenir Next LT Pro" w:hAnsi="Avenir Next LT Pro"/>
          <w:spacing w:val="-13"/>
          <w:w w:val="105"/>
        </w:rPr>
        <w:t xml:space="preserve"> </w:t>
      </w:r>
      <w:r w:rsidRPr="00C00AE4">
        <w:rPr>
          <w:rFonts w:ascii="Avenir Next LT Pro" w:hAnsi="Avenir Next LT Pro"/>
          <w:w w:val="105"/>
        </w:rPr>
        <w:t>for</w:t>
      </w:r>
      <w:r w:rsidRPr="00C00AE4">
        <w:rPr>
          <w:rFonts w:ascii="Avenir Next LT Pro" w:hAnsi="Avenir Next LT Pro"/>
          <w:spacing w:val="-16"/>
          <w:w w:val="105"/>
        </w:rPr>
        <w:t xml:space="preserve"> </w:t>
      </w:r>
      <w:r w:rsidRPr="00C00AE4">
        <w:rPr>
          <w:rFonts w:ascii="Avenir Next LT Pro" w:hAnsi="Avenir Next LT Pro"/>
          <w:w w:val="105"/>
        </w:rPr>
        <w:t>continued</w:t>
      </w:r>
      <w:r w:rsidRPr="00C00AE4">
        <w:rPr>
          <w:rFonts w:ascii="Avenir Next LT Pro" w:hAnsi="Avenir Next LT Pro"/>
          <w:spacing w:val="-13"/>
          <w:w w:val="105"/>
        </w:rPr>
        <w:t xml:space="preserve"> </w:t>
      </w:r>
      <w:r w:rsidRPr="00C00AE4">
        <w:rPr>
          <w:rFonts w:ascii="Avenir Next LT Pro" w:hAnsi="Avenir Next LT Pro"/>
          <w:w w:val="105"/>
        </w:rPr>
        <w:t>occupancy as a remaining family</w:t>
      </w:r>
      <w:r w:rsidRPr="00C00AE4">
        <w:rPr>
          <w:rFonts w:ascii="Avenir Next LT Pro" w:hAnsi="Avenir Next LT Pro"/>
          <w:spacing w:val="-40"/>
          <w:w w:val="105"/>
        </w:rPr>
        <w:t xml:space="preserve"> </w:t>
      </w:r>
      <w:r w:rsidRPr="00C00AE4">
        <w:rPr>
          <w:rFonts w:ascii="Avenir Next LT Pro" w:hAnsi="Avenir Next LT Pro"/>
          <w:w w:val="105"/>
        </w:rPr>
        <w:t>member.</w:t>
      </w:r>
    </w:p>
    <w:p w14:paraId="6CAAEAAB" w14:textId="77777777" w:rsidR="000660D3" w:rsidRDefault="000660D3" w:rsidP="00C61BA2">
      <w:pPr>
        <w:pStyle w:val="BodyText"/>
        <w:widowControl/>
        <w:tabs>
          <w:tab w:val="left" w:pos="360"/>
          <w:tab w:val="left" w:pos="720"/>
        </w:tabs>
        <w:kinsoku w:val="0"/>
        <w:overflowPunct w:val="0"/>
        <w:spacing w:before="77" w:line="247" w:lineRule="auto"/>
        <w:contextualSpacing/>
        <w:mirrorIndents/>
        <w:rPr>
          <w:rFonts w:ascii="Avenir Next LT Pro" w:hAnsi="Avenir Next LT Pro" w:cs="Lucida Sans"/>
          <w:b/>
          <w:bCs/>
          <w:w w:val="105"/>
        </w:rPr>
      </w:pPr>
    </w:p>
    <w:p w14:paraId="1C0024B6" w14:textId="6B2519F3" w:rsidR="000C4DB4" w:rsidRDefault="00157971" w:rsidP="00C61BA2">
      <w:pPr>
        <w:pStyle w:val="BodyText"/>
        <w:widowControl/>
        <w:tabs>
          <w:tab w:val="left" w:pos="360"/>
          <w:tab w:val="left" w:pos="720"/>
        </w:tabs>
        <w:kinsoku w:val="0"/>
        <w:overflowPunct w:val="0"/>
        <w:spacing w:before="77" w:line="247" w:lineRule="auto"/>
        <w:contextualSpacing/>
        <w:mirrorIndents/>
        <w:rPr>
          <w:rFonts w:ascii="Avenir Next LT Pro" w:hAnsi="Avenir Next LT Pro" w:cs="Lucida Sans"/>
          <w:b/>
          <w:bCs/>
          <w:w w:val="105"/>
        </w:rPr>
      </w:pPr>
      <w:r w:rsidRPr="00C00AE4">
        <w:rPr>
          <w:rFonts w:ascii="Avenir Next LT Pro" w:hAnsi="Avenir Next LT Pro" w:cs="Lucida Sans"/>
          <w:b/>
          <w:bCs/>
          <w:w w:val="105"/>
        </w:rPr>
        <w:t xml:space="preserve">Student Status–HOME/NHTF (or Section 8) </w:t>
      </w:r>
    </w:p>
    <w:p w14:paraId="5E574DC5" w14:textId="22EB3098" w:rsidR="006D5A27" w:rsidRDefault="00157971" w:rsidP="006D5A27">
      <w:pPr>
        <w:pStyle w:val="BodyText"/>
        <w:widowControl/>
        <w:tabs>
          <w:tab w:val="left" w:pos="360"/>
          <w:tab w:val="left" w:pos="720"/>
        </w:tabs>
        <w:kinsoku w:val="0"/>
        <w:overflowPunct w:val="0"/>
        <w:spacing w:before="77" w:line="247" w:lineRule="auto"/>
        <w:contextualSpacing/>
        <w:mirrorIndents/>
        <w:rPr>
          <w:rFonts w:ascii="Avenir Next LT Pro" w:hAnsi="Avenir Next LT Pro"/>
          <w:w w:val="105"/>
        </w:rPr>
      </w:pPr>
      <w:r w:rsidRPr="00C00AE4">
        <w:rPr>
          <w:rFonts w:ascii="Avenir Next LT Pro" w:hAnsi="Avenir Next LT Pro"/>
          <w:w w:val="105"/>
        </w:rPr>
        <w:t>To be eligible for occupancy in a HOME/NHTF</w:t>
      </w:r>
      <w:r w:rsidRPr="00C00AE4">
        <w:rPr>
          <w:rFonts w:ascii="Avenir Next LT Pro" w:hAnsi="Avenir Next LT Pro"/>
          <w:spacing w:val="-21"/>
          <w:w w:val="105"/>
        </w:rPr>
        <w:t xml:space="preserve"> </w:t>
      </w:r>
      <w:r w:rsidRPr="00C00AE4">
        <w:rPr>
          <w:rFonts w:ascii="Avenir Next LT Pro" w:hAnsi="Avenir Next LT Pro"/>
          <w:w w:val="105"/>
        </w:rPr>
        <w:t>unit,</w:t>
      </w:r>
      <w:r w:rsidRPr="00C00AE4">
        <w:rPr>
          <w:rFonts w:ascii="Avenir Next LT Pro" w:hAnsi="Avenir Next LT Pro"/>
          <w:spacing w:val="-20"/>
          <w:w w:val="105"/>
        </w:rPr>
        <w:t xml:space="preserve"> </w:t>
      </w:r>
      <w:r w:rsidRPr="00C00AE4">
        <w:rPr>
          <w:rFonts w:ascii="Avenir Next LT Pro" w:hAnsi="Avenir Next LT Pro"/>
          <w:w w:val="105"/>
        </w:rPr>
        <w:t>ANY</w:t>
      </w:r>
      <w:r w:rsidRPr="00C00AE4">
        <w:rPr>
          <w:rFonts w:ascii="Avenir Next LT Pro" w:hAnsi="Avenir Next LT Pro"/>
          <w:spacing w:val="-24"/>
          <w:w w:val="105"/>
        </w:rPr>
        <w:t xml:space="preserve"> </w:t>
      </w:r>
      <w:r w:rsidRPr="00C00AE4">
        <w:rPr>
          <w:rFonts w:ascii="Avenir Next LT Pro" w:hAnsi="Avenir Next LT Pro"/>
          <w:w w:val="105"/>
        </w:rPr>
        <w:t>household</w:t>
      </w:r>
      <w:r w:rsidRPr="00C00AE4">
        <w:rPr>
          <w:rFonts w:ascii="Avenir Next LT Pro" w:hAnsi="Avenir Next LT Pro"/>
          <w:spacing w:val="-20"/>
          <w:w w:val="105"/>
        </w:rPr>
        <w:t xml:space="preserve"> </w:t>
      </w:r>
      <w:r w:rsidRPr="00C00AE4">
        <w:rPr>
          <w:rFonts w:ascii="Avenir Next LT Pro" w:hAnsi="Avenir Next LT Pro"/>
          <w:w w:val="105"/>
        </w:rPr>
        <w:t>member</w:t>
      </w:r>
      <w:r w:rsidRPr="00C00AE4">
        <w:rPr>
          <w:rFonts w:ascii="Avenir Next LT Pro" w:hAnsi="Avenir Next LT Pro"/>
          <w:spacing w:val="-23"/>
          <w:w w:val="105"/>
        </w:rPr>
        <w:t xml:space="preserve"> </w:t>
      </w:r>
      <w:r w:rsidRPr="00C00AE4">
        <w:rPr>
          <w:rFonts w:ascii="Avenir Next LT Pro" w:hAnsi="Avenir Next LT Pro"/>
          <w:w w:val="105"/>
        </w:rPr>
        <w:t>who</w:t>
      </w:r>
      <w:r w:rsidRPr="00C00AE4">
        <w:rPr>
          <w:rFonts w:ascii="Avenir Next LT Pro" w:hAnsi="Avenir Next LT Pro"/>
          <w:spacing w:val="-21"/>
          <w:w w:val="105"/>
        </w:rPr>
        <w:t xml:space="preserve"> </w:t>
      </w:r>
      <w:r w:rsidRPr="00C00AE4">
        <w:rPr>
          <w:rFonts w:ascii="Avenir Next LT Pro" w:hAnsi="Avenir Next LT Pro"/>
          <w:w w:val="105"/>
        </w:rPr>
        <w:t>attends</w:t>
      </w:r>
      <w:r w:rsidRPr="00C00AE4">
        <w:rPr>
          <w:rFonts w:ascii="Avenir Next LT Pro" w:hAnsi="Avenir Next LT Pro"/>
          <w:spacing w:val="-20"/>
          <w:w w:val="105"/>
        </w:rPr>
        <w:t xml:space="preserve"> </w:t>
      </w:r>
      <w:r w:rsidRPr="00C00AE4">
        <w:rPr>
          <w:rFonts w:ascii="Avenir Next LT Pro" w:hAnsi="Avenir Next LT Pro"/>
          <w:w w:val="105"/>
        </w:rPr>
        <w:t>an</w:t>
      </w:r>
      <w:r w:rsidRPr="00C00AE4">
        <w:rPr>
          <w:rFonts w:ascii="Avenir Next LT Pro" w:hAnsi="Avenir Next LT Pro"/>
          <w:spacing w:val="-22"/>
          <w:w w:val="105"/>
        </w:rPr>
        <w:t xml:space="preserve"> </w:t>
      </w:r>
      <w:r w:rsidRPr="00C00AE4">
        <w:rPr>
          <w:rFonts w:ascii="Avenir Next LT Pro" w:hAnsi="Avenir Next LT Pro"/>
          <w:w w:val="105"/>
        </w:rPr>
        <w:t>institute</w:t>
      </w:r>
      <w:r w:rsidRPr="00C00AE4">
        <w:rPr>
          <w:rFonts w:ascii="Avenir Next LT Pro" w:hAnsi="Avenir Next LT Pro"/>
          <w:spacing w:val="-20"/>
          <w:w w:val="105"/>
        </w:rPr>
        <w:t xml:space="preserve"> </w:t>
      </w:r>
      <w:r w:rsidRPr="00C00AE4">
        <w:rPr>
          <w:rFonts w:ascii="Avenir Next LT Pro" w:hAnsi="Avenir Next LT Pro"/>
          <w:w w:val="105"/>
        </w:rPr>
        <w:t>of</w:t>
      </w:r>
      <w:r w:rsidRPr="00C00AE4">
        <w:rPr>
          <w:rFonts w:ascii="Avenir Next LT Pro" w:hAnsi="Avenir Next LT Pro"/>
          <w:spacing w:val="-23"/>
          <w:w w:val="105"/>
        </w:rPr>
        <w:t xml:space="preserve"> </w:t>
      </w:r>
      <w:r w:rsidRPr="00C00AE4">
        <w:rPr>
          <w:rFonts w:ascii="Avenir Next LT Pro" w:hAnsi="Avenir Next LT Pro"/>
          <w:i/>
          <w:iCs/>
          <w:w w:val="105"/>
        </w:rPr>
        <w:t>higher</w:t>
      </w:r>
      <w:r w:rsidRPr="00C00AE4">
        <w:rPr>
          <w:rFonts w:ascii="Avenir Next LT Pro" w:hAnsi="Avenir Next LT Pro"/>
          <w:i/>
          <w:iCs/>
          <w:spacing w:val="-24"/>
          <w:w w:val="105"/>
        </w:rPr>
        <w:t xml:space="preserve"> </w:t>
      </w:r>
      <w:r w:rsidRPr="00C00AE4">
        <w:rPr>
          <w:rFonts w:ascii="Avenir Next LT Pro" w:hAnsi="Avenir Next LT Pro"/>
          <w:i/>
          <w:iCs/>
          <w:w w:val="105"/>
        </w:rPr>
        <w:t>learning</w:t>
      </w:r>
      <w:r w:rsidRPr="00C00AE4">
        <w:rPr>
          <w:rFonts w:ascii="Avenir Next LT Pro" w:hAnsi="Avenir Next LT Pro"/>
          <w:i/>
          <w:iCs/>
          <w:spacing w:val="-25"/>
          <w:w w:val="105"/>
        </w:rPr>
        <w:t xml:space="preserve"> </w:t>
      </w:r>
      <w:r w:rsidRPr="00C00AE4">
        <w:rPr>
          <w:rFonts w:ascii="Avenir Next LT Pro" w:hAnsi="Avenir Next LT Pro"/>
          <w:w w:val="105"/>
        </w:rPr>
        <w:t>(full-time</w:t>
      </w:r>
      <w:r w:rsidRPr="00C00AE4">
        <w:rPr>
          <w:rFonts w:ascii="Avenir Next LT Pro" w:hAnsi="Avenir Next LT Pro"/>
          <w:spacing w:val="-11"/>
          <w:w w:val="105"/>
        </w:rPr>
        <w:t xml:space="preserve"> </w:t>
      </w:r>
      <w:r w:rsidRPr="00C00AE4">
        <w:rPr>
          <w:rFonts w:ascii="Avenir Next LT Pro" w:hAnsi="Avenir Next LT Pro"/>
          <w:w w:val="105"/>
        </w:rPr>
        <w:t>OR</w:t>
      </w:r>
      <w:r w:rsidRPr="00C00AE4">
        <w:rPr>
          <w:rFonts w:ascii="Avenir Next LT Pro" w:hAnsi="Avenir Next LT Pro"/>
          <w:spacing w:val="-13"/>
          <w:w w:val="105"/>
        </w:rPr>
        <w:t xml:space="preserve"> </w:t>
      </w:r>
      <w:r w:rsidRPr="00C00AE4">
        <w:rPr>
          <w:rFonts w:ascii="Avenir Next LT Pro" w:hAnsi="Avenir Next LT Pro"/>
          <w:w w:val="105"/>
        </w:rPr>
        <w:t>part-time)</w:t>
      </w:r>
      <w:r w:rsidRPr="00C00AE4">
        <w:rPr>
          <w:rFonts w:ascii="Avenir Next LT Pro" w:hAnsi="Avenir Next LT Pro"/>
          <w:spacing w:val="-11"/>
          <w:w w:val="105"/>
        </w:rPr>
        <w:t xml:space="preserve"> </w:t>
      </w:r>
      <w:r w:rsidRPr="00C00AE4">
        <w:rPr>
          <w:rFonts w:ascii="Avenir Next LT Pro" w:hAnsi="Avenir Next LT Pro"/>
          <w:w w:val="105"/>
        </w:rPr>
        <w:t>must</w:t>
      </w:r>
      <w:r w:rsidRPr="00C00AE4">
        <w:rPr>
          <w:rFonts w:ascii="Avenir Next LT Pro" w:hAnsi="Avenir Next LT Pro"/>
          <w:spacing w:val="-15"/>
          <w:w w:val="105"/>
        </w:rPr>
        <w:t xml:space="preserve"> </w:t>
      </w:r>
      <w:r w:rsidRPr="00C00AE4">
        <w:rPr>
          <w:rFonts w:ascii="Avenir Next LT Pro" w:hAnsi="Avenir Next LT Pro"/>
          <w:w w:val="105"/>
        </w:rPr>
        <w:t>meet</w:t>
      </w:r>
      <w:r w:rsidRPr="00C00AE4">
        <w:rPr>
          <w:rFonts w:ascii="Avenir Next LT Pro" w:hAnsi="Avenir Next LT Pro"/>
          <w:spacing w:val="-12"/>
          <w:w w:val="105"/>
        </w:rPr>
        <w:t xml:space="preserve"> </w:t>
      </w:r>
      <w:r w:rsidRPr="00C00AE4">
        <w:rPr>
          <w:rFonts w:ascii="Avenir Next LT Pro" w:hAnsi="Avenir Next LT Pro"/>
          <w:w w:val="105"/>
        </w:rPr>
        <w:t>at</w:t>
      </w:r>
      <w:r w:rsidRPr="00C00AE4">
        <w:rPr>
          <w:rFonts w:ascii="Avenir Next LT Pro" w:hAnsi="Avenir Next LT Pro"/>
          <w:spacing w:val="-13"/>
          <w:w w:val="105"/>
        </w:rPr>
        <w:t xml:space="preserve"> </w:t>
      </w:r>
      <w:r w:rsidRPr="00C00AE4">
        <w:rPr>
          <w:rFonts w:ascii="Avenir Next LT Pro" w:hAnsi="Avenir Next LT Pro"/>
          <w:w w:val="105"/>
        </w:rPr>
        <w:t>least</w:t>
      </w:r>
      <w:r w:rsidRPr="00C00AE4">
        <w:rPr>
          <w:rFonts w:ascii="Avenir Next LT Pro" w:hAnsi="Avenir Next LT Pro"/>
          <w:spacing w:val="-13"/>
          <w:w w:val="105"/>
        </w:rPr>
        <w:t xml:space="preserve"> </w:t>
      </w:r>
      <w:r w:rsidRPr="00C00AE4">
        <w:rPr>
          <w:rFonts w:ascii="Avenir Next LT Pro" w:hAnsi="Avenir Next LT Pro"/>
          <w:w w:val="105"/>
        </w:rPr>
        <w:t>one</w:t>
      </w:r>
      <w:r w:rsidRPr="00C00AE4">
        <w:rPr>
          <w:rFonts w:ascii="Avenir Next LT Pro" w:hAnsi="Avenir Next LT Pro"/>
          <w:spacing w:val="-11"/>
          <w:w w:val="105"/>
        </w:rPr>
        <w:t xml:space="preserve"> </w:t>
      </w:r>
      <w:r w:rsidRPr="00C00AE4">
        <w:rPr>
          <w:rFonts w:ascii="Avenir Next LT Pro" w:hAnsi="Avenir Next LT Pro"/>
          <w:w w:val="105"/>
        </w:rPr>
        <w:t>of</w:t>
      </w:r>
      <w:r w:rsidRPr="00C00AE4">
        <w:rPr>
          <w:rFonts w:ascii="Avenir Next LT Pro" w:hAnsi="Avenir Next LT Pro"/>
          <w:spacing w:val="-12"/>
          <w:w w:val="105"/>
        </w:rPr>
        <w:t xml:space="preserve"> </w:t>
      </w:r>
      <w:r w:rsidRPr="00C00AE4">
        <w:rPr>
          <w:rFonts w:ascii="Avenir Next LT Pro" w:hAnsi="Avenir Next LT Pro"/>
          <w:w w:val="105"/>
        </w:rPr>
        <w:t>the</w:t>
      </w:r>
      <w:r w:rsidRPr="00C00AE4">
        <w:rPr>
          <w:rFonts w:ascii="Avenir Next LT Pro" w:hAnsi="Avenir Next LT Pro"/>
          <w:spacing w:val="-14"/>
          <w:w w:val="105"/>
        </w:rPr>
        <w:t xml:space="preserve"> </w:t>
      </w:r>
      <w:r w:rsidRPr="00C00AE4">
        <w:rPr>
          <w:rFonts w:ascii="Avenir Next LT Pro" w:hAnsi="Avenir Next LT Pro"/>
          <w:w w:val="105"/>
        </w:rPr>
        <w:t>following</w:t>
      </w:r>
      <w:r w:rsidRPr="00C00AE4">
        <w:rPr>
          <w:rFonts w:ascii="Avenir Next LT Pro" w:hAnsi="Avenir Next LT Pro"/>
          <w:spacing w:val="-13"/>
          <w:w w:val="105"/>
        </w:rPr>
        <w:t xml:space="preserve"> </w:t>
      </w:r>
      <w:r w:rsidRPr="00C00AE4">
        <w:rPr>
          <w:rFonts w:ascii="Avenir Next LT Pro" w:hAnsi="Avenir Next LT Pro"/>
          <w:w w:val="105"/>
        </w:rPr>
        <w:t>qualifiers.</w:t>
      </w:r>
      <w:r w:rsidRPr="00C00AE4">
        <w:rPr>
          <w:rFonts w:ascii="Avenir Next LT Pro" w:hAnsi="Avenir Next LT Pro"/>
          <w:spacing w:val="-12"/>
          <w:w w:val="105"/>
        </w:rPr>
        <w:t xml:space="preserve"> </w:t>
      </w:r>
      <w:r w:rsidRPr="00C00AE4">
        <w:rPr>
          <w:rFonts w:ascii="Avenir Next LT Pro" w:hAnsi="Avenir Next LT Pro"/>
          <w:w w:val="105"/>
        </w:rPr>
        <w:t>They</w:t>
      </w:r>
      <w:r w:rsidRPr="00C00AE4">
        <w:rPr>
          <w:rFonts w:ascii="Avenir Next LT Pro" w:hAnsi="Avenir Next LT Pro"/>
          <w:spacing w:val="-11"/>
          <w:w w:val="105"/>
        </w:rPr>
        <w:t xml:space="preserve"> </w:t>
      </w:r>
      <w:r w:rsidRPr="00C00AE4">
        <w:rPr>
          <w:rFonts w:ascii="Avenir Next LT Pro" w:hAnsi="Avenir Next LT Pro"/>
          <w:w w:val="105"/>
        </w:rPr>
        <w:t>must</w:t>
      </w:r>
      <w:r w:rsidRPr="00C00AE4">
        <w:rPr>
          <w:rFonts w:ascii="Avenir Next LT Pro" w:hAnsi="Avenir Next LT Pro"/>
          <w:spacing w:val="-13"/>
          <w:w w:val="105"/>
        </w:rPr>
        <w:t xml:space="preserve"> </w:t>
      </w:r>
      <w:r w:rsidRPr="00C00AE4">
        <w:rPr>
          <w:rFonts w:ascii="Avenir Next LT Pro" w:hAnsi="Avenir Next LT Pro"/>
          <w:w w:val="105"/>
        </w:rPr>
        <w:t>be:</w:t>
      </w:r>
    </w:p>
    <w:p w14:paraId="33B3FC01" w14:textId="1B731C73" w:rsidR="00502B20" w:rsidRDefault="00502B20" w:rsidP="00F71B2E">
      <w:pPr>
        <w:pStyle w:val="BodyText"/>
        <w:widowControl/>
        <w:numPr>
          <w:ilvl w:val="0"/>
          <w:numId w:val="32"/>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A dependent of the household living with a parent</w:t>
      </w:r>
    </w:p>
    <w:p w14:paraId="2A172811" w14:textId="2E8B9858" w:rsidR="00502B20" w:rsidRDefault="00502B20" w:rsidP="00F71B2E">
      <w:pPr>
        <w:pStyle w:val="BodyText"/>
        <w:widowControl/>
        <w:numPr>
          <w:ilvl w:val="0"/>
          <w:numId w:val="32"/>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 xml:space="preserve">Over </w:t>
      </w:r>
      <w:r w:rsidR="00100DBD">
        <w:rPr>
          <w:rFonts w:ascii="Avenir Next LT Pro" w:hAnsi="Avenir Next LT Pro"/>
          <w:w w:val="105"/>
        </w:rPr>
        <w:t>age 23</w:t>
      </w:r>
    </w:p>
    <w:p w14:paraId="3C6042A2" w14:textId="4053702D" w:rsidR="00100DBD" w:rsidRDefault="00100DBD" w:rsidP="00F71B2E">
      <w:pPr>
        <w:pStyle w:val="BodyText"/>
        <w:widowControl/>
        <w:numPr>
          <w:ilvl w:val="0"/>
          <w:numId w:val="32"/>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A veteran</w:t>
      </w:r>
    </w:p>
    <w:p w14:paraId="5C0344AA" w14:textId="6EEEC3F3" w:rsidR="00100DBD" w:rsidRDefault="00100DBD" w:rsidP="00F71B2E">
      <w:pPr>
        <w:pStyle w:val="BodyText"/>
        <w:widowControl/>
        <w:numPr>
          <w:ilvl w:val="0"/>
          <w:numId w:val="32"/>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Married</w:t>
      </w:r>
    </w:p>
    <w:p w14:paraId="58E023BB" w14:textId="748F1942" w:rsidR="00100DBD" w:rsidRDefault="00100DBD" w:rsidP="00F71B2E">
      <w:pPr>
        <w:pStyle w:val="BodyText"/>
        <w:widowControl/>
        <w:numPr>
          <w:ilvl w:val="0"/>
          <w:numId w:val="32"/>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A parent with a dependent child</w:t>
      </w:r>
    </w:p>
    <w:p w14:paraId="30C8E0AE" w14:textId="1715911F" w:rsidR="00100DBD" w:rsidRDefault="00100DBD" w:rsidP="00F71B2E">
      <w:pPr>
        <w:pStyle w:val="BodyText"/>
        <w:widowControl/>
        <w:numPr>
          <w:ilvl w:val="0"/>
          <w:numId w:val="32"/>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 xml:space="preserve">A disabled individual who was </w:t>
      </w:r>
      <w:r w:rsidR="008604AA">
        <w:rPr>
          <w:rFonts w:ascii="Avenir Next LT Pro" w:hAnsi="Avenir Next LT Pro"/>
          <w:w w:val="105"/>
        </w:rPr>
        <w:t>receiving Section 8 assistance prior to November 30, 2005</w:t>
      </w:r>
    </w:p>
    <w:p w14:paraId="58B4C960" w14:textId="2A9E3FEB" w:rsidR="00502B20" w:rsidRDefault="00502B20" w:rsidP="006D5A27">
      <w:pPr>
        <w:pStyle w:val="BodyText"/>
        <w:widowControl/>
        <w:tabs>
          <w:tab w:val="left" w:pos="360"/>
          <w:tab w:val="left" w:pos="720"/>
        </w:tabs>
        <w:kinsoku w:val="0"/>
        <w:overflowPunct w:val="0"/>
        <w:spacing w:before="77" w:line="247" w:lineRule="auto"/>
        <w:contextualSpacing/>
        <w:mirrorIndents/>
        <w:rPr>
          <w:rFonts w:ascii="Avenir Next LT Pro" w:hAnsi="Avenir Next LT Pro"/>
          <w:w w:val="105"/>
        </w:rPr>
      </w:pPr>
    </w:p>
    <w:p w14:paraId="3D48F74F" w14:textId="51E11C94" w:rsidR="00502B20" w:rsidRDefault="008C5C8B" w:rsidP="006D5A27">
      <w:pPr>
        <w:pStyle w:val="BodyText"/>
        <w:widowControl/>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 xml:space="preserve">If they do not meet one of the above, the </w:t>
      </w:r>
      <w:r w:rsidR="00573F7A">
        <w:rPr>
          <w:rFonts w:ascii="Avenir Next LT Pro" w:hAnsi="Avenir Next LT Pro"/>
          <w:w w:val="105"/>
        </w:rPr>
        <w:t>student must be either:</w:t>
      </w:r>
    </w:p>
    <w:p w14:paraId="441242BE" w14:textId="64335100" w:rsidR="00855DD0" w:rsidRDefault="00855DD0" w:rsidP="00027E8C">
      <w:pPr>
        <w:pStyle w:val="BodyText"/>
        <w:widowControl/>
        <w:numPr>
          <w:ilvl w:val="0"/>
          <w:numId w:val="33"/>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Independent from parents -OR-</w:t>
      </w:r>
    </w:p>
    <w:p w14:paraId="1FB74A23" w14:textId="62AE3D6B" w:rsidR="003A40C7" w:rsidRDefault="003A40C7" w:rsidP="00027E8C">
      <w:pPr>
        <w:pStyle w:val="BodyText"/>
        <w:widowControl/>
        <w:numPr>
          <w:ilvl w:val="0"/>
          <w:numId w:val="33"/>
        </w:numPr>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Have parents who are income-eligible</w:t>
      </w:r>
    </w:p>
    <w:p w14:paraId="57B6A1D8" w14:textId="77777777" w:rsidR="00027E8C" w:rsidRDefault="00027E8C" w:rsidP="006D5A27">
      <w:pPr>
        <w:pStyle w:val="BodyText"/>
        <w:widowControl/>
        <w:tabs>
          <w:tab w:val="left" w:pos="360"/>
          <w:tab w:val="left" w:pos="720"/>
        </w:tabs>
        <w:kinsoku w:val="0"/>
        <w:overflowPunct w:val="0"/>
        <w:spacing w:before="77" w:line="247" w:lineRule="auto"/>
        <w:contextualSpacing/>
        <w:mirrorIndents/>
        <w:rPr>
          <w:rFonts w:ascii="Avenir Next LT Pro" w:hAnsi="Avenir Next LT Pro"/>
          <w:w w:val="105"/>
        </w:rPr>
      </w:pPr>
    </w:p>
    <w:p w14:paraId="51770B8F" w14:textId="594F7133" w:rsidR="00DE70DB" w:rsidRDefault="00DE70DB" w:rsidP="006D5A27">
      <w:pPr>
        <w:pStyle w:val="BodyText"/>
        <w:widowControl/>
        <w:tabs>
          <w:tab w:val="left" w:pos="360"/>
          <w:tab w:val="left" w:pos="720"/>
        </w:tabs>
        <w:kinsoku w:val="0"/>
        <w:overflowPunct w:val="0"/>
        <w:spacing w:before="77" w:line="247" w:lineRule="auto"/>
        <w:contextualSpacing/>
        <w:mirrorIndents/>
        <w:rPr>
          <w:rFonts w:ascii="Avenir Next LT Pro" w:hAnsi="Avenir Next LT Pro"/>
          <w:w w:val="105"/>
        </w:rPr>
      </w:pPr>
      <w:r>
        <w:rPr>
          <w:rFonts w:ascii="Avenir Next LT Pro" w:hAnsi="Avenir Next LT Pro"/>
          <w:w w:val="105"/>
        </w:rPr>
        <w:t>Student status eligibility will be verified at Move-in (MI), Annual Recertification (AR)</w:t>
      </w:r>
      <w:r w:rsidR="00027E8C">
        <w:rPr>
          <w:rFonts w:ascii="Avenir Next LT Pro" w:hAnsi="Avenir Next LT Pro"/>
          <w:w w:val="105"/>
        </w:rPr>
        <w:t>, and Initial Certification (IC)</w:t>
      </w:r>
    </w:p>
    <w:p w14:paraId="699D9800" w14:textId="77777777" w:rsidR="00502B20" w:rsidRDefault="00502B20" w:rsidP="006D5A27">
      <w:pPr>
        <w:pStyle w:val="BodyText"/>
        <w:widowControl/>
        <w:tabs>
          <w:tab w:val="left" w:pos="360"/>
          <w:tab w:val="left" w:pos="720"/>
        </w:tabs>
        <w:kinsoku w:val="0"/>
        <w:overflowPunct w:val="0"/>
        <w:spacing w:before="77" w:line="247" w:lineRule="auto"/>
        <w:contextualSpacing/>
        <w:mirrorIndents/>
        <w:rPr>
          <w:rFonts w:ascii="Avenir Next LT Pro" w:hAnsi="Avenir Next LT Pro"/>
          <w:w w:val="105"/>
        </w:rPr>
      </w:pPr>
    </w:p>
    <w:p w14:paraId="59DC8244" w14:textId="77777777" w:rsidR="000C4DB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cs="Lucida Sans"/>
          <w:b/>
          <w:bCs/>
          <w:w w:val="105"/>
        </w:rPr>
      </w:pPr>
      <w:r w:rsidRPr="00C00AE4">
        <w:rPr>
          <w:rFonts w:ascii="Avenir Next LT Pro" w:hAnsi="Avenir Next LT Pro" w:cs="Lucida Sans"/>
          <w:b/>
          <w:bCs/>
          <w:w w:val="105"/>
        </w:rPr>
        <w:t>Student</w:t>
      </w:r>
      <w:r w:rsidRPr="00C00AE4">
        <w:rPr>
          <w:rFonts w:ascii="Avenir Next LT Pro" w:hAnsi="Avenir Next LT Pro" w:cs="Lucida Sans"/>
          <w:b/>
          <w:bCs/>
          <w:spacing w:val="-43"/>
          <w:w w:val="105"/>
        </w:rPr>
        <w:t xml:space="preserve"> </w:t>
      </w:r>
      <w:r w:rsidRPr="00C00AE4">
        <w:rPr>
          <w:rFonts w:ascii="Avenir Next LT Pro" w:hAnsi="Avenir Next LT Pro" w:cs="Lucida Sans"/>
          <w:b/>
          <w:bCs/>
          <w:w w:val="105"/>
        </w:rPr>
        <w:t>Status</w:t>
      </w:r>
      <w:r w:rsidRPr="00C00AE4">
        <w:rPr>
          <w:rFonts w:ascii="Avenir Next LT Pro" w:hAnsi="Avenir Next LT Pro" w:cs="Lucida Sans"/>
          <w:b/>
          <w:bCs/>
          <w:spacing w:val="-44"/>
          <w:w w:val="105"/>
        </w:rPr>
        <w:t xml:space="preserve"> </w:t>
      </w:r>
      <w:r w:rsidRPr="00C00AE4">
        <w:rPr>
          <w:rFonts w:ascii="Avenir Next LT Pro" w:hAnsi="Avenir Next LT Pro" w:cs="Lucida Sans"/>
          <w:b/>
          <w:bCs/>
          <w:w w:val="105"/>
        </w:rPr>
        <w:t>–LIHTC</w:t>
      </w:r>
    </w:p>
    <w:p w14:paraId="0CE9A5E8" w14:textId="611D6C46"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The</w:t>
      </w:r>
      <w:r w:rsidRPr="00C00AE4">
        <w:rPr>
          <w:rFonts w:ascii="Avenir Next LT Pro" w:hAnsi="Avenir Next LT Pro"/>
          <w:spacing w:val="-33"/>
          <w:w w:val="105"/>
        </w:rPr>
        <w:t xml:space="preserve"> </w:t>
      </w:r>
      <w:r w:rsidRPr="00C00AE4">
        <w:rPr>
          <w:rFonts w:ascii="Avenir Next LT Pro" w:hAnsi="Avenir Next LT Pro"/>
          <w:w w:val="105"/>
        </w:rPr>
        <w:t>IRS</w:t>
      </w:r>
      <w:r w:rsidRPr="00C00AE4">
        <w:rPr>
          <w:rFonts w:ascii="Avenir Next LT Pro" w:hAnsi="Avenir Next LT Pro"/>
          <w:spacing w:val="-32"/>
          <w:w w:val="105"/>
        </w:rPr>
        <w:t xml:space="preserve"> </w:t>
      </w:r>
      <w:r w:rsidRPr="00C00AE4">
        <w:rPr>
          <w:rFonts w:ascii="Avenir Next LT Pro" w:hAnsi="Avenir Next LT Pro"/>
          <w:w w:val="105"/>
        </w:rPr>
        <w:t>Code</w:t>
      </w:r>
      <w:r w:rsidRPr="00C00AE4">
        <w:rPr>
          <w:rFonts w:ascii="Avenir Next LT Pro" w:hAnsi="Avenir Next LT Pro"/>
          <w:spacing w:val="-32"/>
          <w:w w:val="105"/>
        </w:rPr>
        <w:t xml:space="preserve"> </w:t>
      </w:r>
      <w:r w:rsidRPr="00C00AE4">
        <w:rPr>
          <w:rFonts w:ascii="Avenir Next LT Pro" w:hAnsi="Avenir Next LT Pro"/>
          <w:w w:val="105"/>
        </w:rPr>
        <w:t>prohibits</w:t>
      </w:r>
      <w:r w:rsidRPr="00C00AE4">
        <w:rPr>
          <w:rFonts w:ascii="Avenir Next LT Pro" w:hAnsi="Avenir Next LT Pro"/>
          <w:spacing w:val="-33"/>
          <w:w w:val="105"/>
        </w:rPr>
        <w:t xml:space="preserve"> </w:t>
      </w:r>
      <w:r w:rsidRPr="00C00AE4">
        <w:rPr>
          <w:rFonts w:ascii="Avenir Next LT Pro" w:hAnsi="Avenir Next LT Pro"/>
          <w:w w:val="105"/>
        </w:rPr>
        <w:t>tax</w:t>
      </w:r>
      <w:r w:rsidRPr="00C00AE4">
        <w:rPr>
          <w:rFonts w:ascii="Avenir Next LT Pro" w:hAnsi="Avenir Next LT Pro"/>
          <w:spacing w:val="-32"/>
          <w:w w:val="105"/>
        </w:rPr>
        <w:t xml:space="preserve"> </w:t>
      </w:r>
      <w:r w:rsidRPr="00C00AE4">
        <w:rPr>
          <w:rFonts w:ascii="Avenir Next LT Pro" w:hAnsi="Avenir Next LT Pro"/>
          <w:w w:val="105"/>
        </w:rPr>
        <w:t>credit</w:t>
      </w:r>
      <w:r w:rsidRPr="00C00AE4">
        <w:rPr>
          <w:rFonts w:ascii="Avenir Next LT Pro" w:hAnsi="Avenir Next LT Pro"/>
          <w:spacing w:val="-33"/>
          <w:w w:val="105"/>
        </w:rPr>
        <w:t xml:space="preserve"> </w:t>
      </w:r>
      <w:r w:rsidRPr="00C00AE4">
        <w:rPr>
          <w:rFonts w:ascii="Avenir Next LT Pro" w:hAnsi="Avenir Next LT Pro"/>
          <w:w w:val="105"/>
        </w:rPr>
        <w:t>units</w:t>
      </w:r>
      <w:r w:rsidRPr="00C00AE4">
        <w:rPr>
          <w:rFonts w:ascii="Avenir Next LT Pro" w:hAnsi="Avenir Next LT Pro"/>
          <w:spacing w:val="-34"/>
          <w:w w:val="105"/>
        </w:rPr>
        <w:t xml:space="preserve"> </w:t>
      </w:r>
      <w:r w:rsidRPr="00C00AE4">
        <w:rPr>
          <w:rFonts w:ascii="Avenir Next LT Pro" w:hAnsi="Avenir Next LT Pro"/>
          <w:w w:val="105"/>
        </w:rPr>
        <w:t>being</w:t>
      </w:r>
      <w:r w:rsidRPr="00C00AE4">
        <w:rPr>
          <w:rFonts w:ascii="Avenir Next LT Pro" w:hAnsi="Avenir Next LT Pro"/>
          <w:spacing w:val="-33"/>
          <w:w w:val="105"/>
        </w:rPr>
        <w:t xml:space="preserve"> </w:t>
      </w:r>
      <w:r w:rsidRPr="00C00AE4">
        <w:rPr>
          <w:rFonts w:ascii="Avenir Next LT Pro" w:hAnsi="Avenir Next LT Pro"/>
          <w:w w:val="105"/>
        </w:rPr>
        <w:t>used</w:t>
      </w:r>
      <w:r w:rsidRPr="00C00AE4">
        <w:rPr>
          <w:rFonts w:ascii="Avenir Next LT Pro" w:hAnsi="Avenir Next LT Pro"/>
          <w:spacing w:val="-31"/>
          <w:w w:val="105"/>
        </w:rPr>
        <w:t xml:space="preserve"> </w:t>
      </w:r>
      <w:r w:rsidRPr="00C00AE4">
        <w:rPr>
          <w:rFonts w:ascii="Avenir Next LT Pro" w:hAnsi="Avenir Next LT Pro"/>
          <w:w w:val="105"/>
        </w:rPr>
        <w:t>as</w:t>
      </w:r>
      <w:r w:rsidRPr="00C00AE4">
        <w:rPr>
          <w:rFonts w:ascii="Avenir Next LT Pro" w:hAnsi="Avenir Next LT Pro"/>
          <w:spacing w:val="-33"/>
          <w:w w:val="105"/>
        </w:rPr>
        <w:t xml:space="preserve"> </w:t>
      </w:r>
      <w:r w:rsidRPr="00C00AE4">
        <w:rPr>
          <w:rFonts w:ascii="Avenir Next LT Pro" w:hAnsi="Avenir Next LT Pro"/>
          <w:w w:val="105"/>
        </w:rPr>
        <w:t>dormitories. Generally,</w:t>
      </w:r>
      <w:r w:rsidRPr="00C00AE4">
        <w:rPr>
          <w:rFonts w:ascii="Avenir Next LT Pro" w:hAnsi="Avenir Next LT Pro"/>
          <w:spacing w:val="-10"/>
          <w:w w:val="105"/>
        </w:rPr>
        <w:t xml:space="preserve"> </w:t>
      </w:r>
      <w:r w:rsidRPr="00C00AE4">
        <w:rPr>
          <w:rFonts w:ascii="Avenir Next LT Pro" w:hAnsi="Avenir Next LT Pro"/>
          <w:w w:val="105"/>
        </w:rPr>
        <w:t>households</w:t>
      </w:r>
      <w:r w:rsidRPr="00C00AE4">
        <w:rPr>
          <w:rFonts w:ascii="Avenir Next LT Pro" w:hAnsi="Avenir Next LT Pro"/>
          <w:spacing w:val="-15"/>
          <w:w w:val="105"/>
        </w:rPr>
        <w:t xml:space="preserve"> </w:t>
      </w:r>
      <w:r w:rsidRPr="00C00AE4">
        <w:rPr>
          <w:rFonts w:ascii="Avenir Next LT Pro" w:hAnsi="Avenir Next LT Pro"/>
          <w:w w:val="105"/>
        </w:rPr>
        <w:t>made</w:t>
      </w:r>
      <w:r w:rsidRPr="00C00AE4">
        <w:rPr>
          <w:rFonts w:ascii="Avenir Next LT Pro" w:hAnsi="Avenir Next LT Pro"/>
          <w:spacing w:val="-9"/>
          <w:w w:val="105"/>
        </w:rPr>
        <w:t xml:space="preserve"> </w:t>
      </w:r>
      <w:r w:rsidRPr="00C00AE4">
        <w:rPr>
          <w:rFonts w:ascii="Avenir Next LT Pro" w:hAnsi="Avenir Next LT Pro"/>
          <w:w w:val="105"/>
        </w:rPr>
        <w:t>up</w:t>
      </w:r>
      <w:r w:rsidRPr="00C00AE4">
        <w:rPr>
          <w:rFonts w:ascii="Avenir Next LT Pro" w:hAnsi="Avenir Next LT Pro"/>
          <w:spacing w:val="-14"/>
          <w:w w:val="105"/>
        </w:rPr>
        <w:t xml:space="preserve"> </w:t>
      </w:r>
      <w:r w:rsidRPr="00C00AE4">
        <w:rPr>
          <w:rFonts w:ascii="Avenir Next LT Pro" w:hAnsi="Avenir Next LT Pro"/>
          <w:w w:val="105"/>
        </w:rPr>
        <w:t>entirely</w:t>
      </w:r>
      <w:r w:rsidRPr="00C00AE4">
        <w:rPr>
          <w:rFonts w:ascii="Avenir Next LT Pro" w:hAnsi="Avenir Next LT Pro"/>
          <w:spacing w:val="-10"/>
          <w:w w:val="105"/>
        </w:rPr>
        <w:t xml:space="preserve"> </w:t>
      </w:r>
      <w:r w:rsidRPr="00C00AE4">
        <w:rPr>
          <w:rFonts w:ascii="Avenir Next LT Pro" w:hAnsi="Avenir Next LT Pro"/>
          <w:w w:val="105"/>
        </w:rPr>
        <w:t>of</w:t>
      </w:r>
      <w:r w:rsidRPr="00C00AE4">
        <w:rPr>
          <w:rFonts w:ascii="Avenir Next LT Pro" w:hAnsi="Avenir Next LT Pro"/>
          <w:spacing w:val="-11"/>
          <w:w w:val="105"/>
        </w:rPr>
        <w:t xml:space="preserve"> </w:t>
      </w:r>
      <w:r w:rsidRPr="00C00AE4">
        <w:rPr>
          <w:rFonts w:ascii="Avenir Next LT Pro" w:hAnsi="Avenir Next LT Pro"/>
          <w:w w:val="105"/>
        </w:rPr>
        <w:t>full-time</w:t>
      </w:r>
      <w:r w:rsidRPr="00C00AE4">
        <w:rPr>
          <w:rFonts w:ascii="Avenir Next LT Pro" w:hAnsi="Avenir Next LT Pro"/>
          <w:spacing w:val="-9"/>
          <w:w w:val="105"/>
        </w:rPr>
        <w:t xml:space="preserve"> </w:t>
      </w:r>
      <w:r w:rsidRPr="00C00AE4">
        <w:rPr>
          <w:rFonts w:ascii="Avenir Next LT Pro" w:hAnsi="Avenir Next LT Pro"/>
          <w:w w:val="105"/>
        </w:rPr>
        <w:t>students</w:t>
      </w:r>
      <w:r w:rsidRPr="00C00AE4">
        <w:rPr>
          <w:rFonts w:ascii="Avenir Next LT Pro" w:hAnsi="Avenir Next LT Pro"/>
          <w:spacing w:val="-12"/>
          <w:w w:val="105"/>
        </w:rPr>
        <w:t xml:space="preserve"> </w:t>
      </w:r>
      <w:r w:rsidRPr="00C00AE4">
        <w:rPr>
          <w:rFonts w:ascii="Avenir Next LT Pro" w:hAnsi="Avenir Next LT Pro"/>
          <w:w w:val="105"/>
        </w:rPr>
        <w:t>do</w:t>
      </w:r>
      <w:r w:rsidRPr="00C00AE4">
        <w:rPr>
          <w:rFonts w:ascii="Avenir Next LT Pro" w:hAnsi="Avenir Next LT Pro"/>
          <w:spacing w:val="-11"/>
          <w:w w:val="105"/>
        </w:rPr>
        <w:t xml:space="preserve"> </w:t>
      </w:r>
      <w:r w:rsidRPr="00C00AE4">
        <w:rPr>
          <w:rFonts w:ascii="Avenir Next LT Pro" w:hAnsi="Avenir Next LT Pro"/>
          <w:w w:val="105"/>
        </w:rPr>
        <w:t>not</w:t>
      </w:r>
      <w:r w:rsidRPr="00C00AE4">
        <w:rPr>
          <w:rFonts w:ascii="Avenir Next LT Pro" w:hAnsi="Avenir Next LT Pro"/>
          <w:spacing w:val="-11"/>
          <w:w w:val="105"/>
        </w:rPr>
        <w:t xml:space="preserve"> </w:t>
      </w:r>
      <w:r w:rsidRPr="00C00AE4">
        <w:rPr>
          <w:rFonts w:ascii="Avenir Next LT Pro" w:hAnsi="Avenir Next LT Pro"/>
          <w:w w:val="105"/>
        </w:rPr>
        <w:t>qualify.</w:t>
      </w:r>
    </w:p>
    <w:p w14:paraId="7A8E6322" w14:textId="77777777" w:rsidR="00A3124A" w:rsidRPr="00C00AE4" w:rsidRDefault="00A3124A" w:rsidP="00C61BA2">
      <w:pPr>
        <w:pStyle w:val="BodyText"/>
        <w:widowControl/>
        <w:tabs>
          <w:tab w:val="left" w:pos="360"/>
          <w:tab w:val="left" w:pos="720"/>
        </w:tabs>
        <w:kinsoku w:val="0"/>
        <w:overflowPunct w:val="0"/>
        <w:spacing w:before="3"/>
        <w:contextualSpacing/>
        <w:mirrorIndents/>
        <w:rPr>
          <w:rFonts w:ascii="Avenir Next LT Pro" w:hAnsi="Avenir Next LT Pro"/>
        </w:rPr>
      </w:pPr>
    </w:p>
    <w:p w14:paraId="1A3EABD0" w14:textId="77777777" w:rsidR="00CF2DF6" w:rsidRDefault="00157971" w:rsidP="00C61BA2">
      <w:pPr>
        <w:pStyle w:val="BodyText"/>
        <w:widowControl/>
        <w:tabs>
          <w:tab w:val="left" w:pos="360"/>
          <w:tab w:val="left" w:pos="720"/>
        </w:tabs>
        <w:kinsoku w:val="0"/>
        <w:overflowPunct w:val="0"/>
        <w:spacing w:before="1"/>
        <w:contextualSpacing/>
        <w:mirrorIndents/>
        <w:rPr>
          <w:rFonts w:ascii="Avenir Next LT Pro" w:hAnsi="Avenir Next LT Pro"/>
          <w:w w:val="105"/>
        </w:rPr>
      </w:pPr>
      <w:r w:rsidRPr="00C00AE4">
        <w:rPr>
          <w:rFonts w:ascii="Avenir Next LT Pro" w:hAnsi="Avenir Next LT Pro"/>
          <w:w w:val="105"/>
        </w:rPr>
        <w:t>A full-time student is defined as any individual of any age who:</w:t>
      </w:r>
    </w:p>
    <w:p w14:paraId="57190178" w14:textId="3F2F723F" w:rsidR="00A3124A" w:rsidRPr="00C00AE4" w:rsidRDefault="00157971" w:rsidP="00F26942">
      <w:pPr>
        <w:pStyle w:val="BodyText"/>
        <w:widowControl/>
        <w:numPr>
          <w:ilvl w:val="0"/>
          <w:numId w:val="18"/>
        </w:numPr>
        <w:tabs>
          <w:tab w:val="left" w:pos="360"/>
          <w:tab w:val="left" w:pos="720"/>
          <w:tab w:val="left" w:pos="1080"/>
        </w:tabs>
        <w:kinsoku w:val="0"/>
        <w:overflowPunct w:val="0"/>
        <w:spacing w:before="1"/>
        <w:ind w:hanging="720"/>
        <w:contextualSpacing/>
        <w:mirrorIndents/>
        <w:rPr>
          <w:rFonts w:ascii="Avenir Next LT Pro" w:hAnsi="Avenir Next LT Pro"/>
          <w:w w:val="105"/>
        </w:rPr>
      </w:pPr>
      <w:r w:rsidRPr="00C00AE4">
        <w:rPr>
          <w:rFonts w:ascii="Avenir Next LT Pro" w:hAnsi="Avenir Next LT Pro"/>
          <w:w w:val="105"/>
        </w:rPr>
        <w:t>Attends</w:t>
      </w:r>
      <w:r w:rsidRPr="00C00AE4">
        <w:rPr>
          <w:rFonts w:ascii="Avenir Next LT Pro" w:hAnsi="Avenir Next LT Pro"/>
          <w:spacing w:val="-11"/>
          <w:w w:val="105"/>
        </w:rPr>
        <w:t xml:space="preserve"> </w:t>
      </w:r>
      <w:r w:rsidRPr="00C00AE4">
        <w:rPr>
          <w:rFonts w:ascii="Avenir Next LT Pro" w:hAnsi="Avenir Next LT Pro"/>
          <w:w w:val="105"/>
        </w:rPr>
        <w:t>a</w:t>
      </w:r>
      <w:r w:rsidRPr="00C00AE4">
        <w:rPr>
          <w:rFonts w:ascii="Avenir Next LT Pro" w:hAnsi="Avenir Next LT Pro"/>
          <w:spacing w:val="-12"/>
          <w:w w:val="105"/>
        </w:rPr>
        <w:t xml:space="preserve"> </w:t>
      </w:r>
      <w:r w:rsidRPr="00C00AE4">
        <w:rPr>
          <w:rFonts w:ascii="Avenir Next LT Pro" w:hAnsi="Avenir Next LT Pro"/>
          <w:w w:val="105"/>
        </w:rPr>
        <w:t>school</w:t>
      </w:r>
      <w:r w:rsidRPr="00C00AE4">
        <w:rPr>
          <w:rFonts w:ascii="Avenir Next LT Pro" w:hAnsi="Avenir Next LT Pro"/>
          <w:spacing w:val="-14"/>
          <w:w w:val="105"/>
        </w:rPr>
        <w:t xml:space="preserve"> </w:t>
      </w:r>
      <w:r w:rsidRPr="00C00AE4">
        <w:rPr>
          <w:rFonts w:ascii="Avenir Next LT Pro" w:hAnsi="Avenir Next LT Pro"/>
          <w:w w:val="105"/>
        </w:rPr>
        <w:t>with</w:t>
      </w:r>
      <w:r w:rsidRPr="00C00AE4">
        <w:rPr>
          <w:rFonts w:ascii="Avenir Next LT Pro" w:hAnsi="Avenir Next LT Pro"/>
          <w:spacing w:val="-11"/>
          <w:w w:val="105"/>
        </w:rPr>
        <w:t xml:space="preserve"> </w:t>
      </w:r>
      <w:r w:rsidRPr="00C00AE4">
        <w:rPr>
          <w:rFonts w:ascii="Avenir Next LT Pro" w:hAnsi="Avenir Next LT Pro"/>
          <w:w w:val="105"/>
        </w:rPr>
        <w:t>facilities</w:t>
      </w:r>
      <w:r w:rsidRPr="00C00AE4">
        <w:rPr>
          <w:rFonts w:ascii="Avenir Next LT Pro" w:hAnsi="Avenir Next LT Pro"/>
          <w:spacing w:val="-11"/>
          <w:w w:val="105"/>
        </w:rPr>
        <w:t xml:space="preserve"> </w:t>
      </w:r>
      <w:r w:rsidRPr="00C00AE4">
        <w:rPr>
          <w:rFonts w:ascii="Avenir Next LT Pro" w:hAnsi="Avenir Next LT Pro"/>
          <w:w w:val="105"/>
        </w:rPr>
        <w:t>and</w:t>
      </w:r>
      <w:r w:rsidRPr="00C00AE4">
        <w:rPr>
          <w:rFonts w:ascii="Avenir Next LT Pro" w:hAnsi="Avenir Next LT Pro"/>
          <w:spacing w:val="-11"/>
          <w:w w:val="105"/>
        </w:rPr>
        <w:t xml:space="preserve"> </w:t>
      </w:r>
      <w:r w:rsidRPr="00C00AE4">
        <w:rPr>
          <w:rFonts w:ascii="Avenir Next LT Pro" w:hAnsi="Avenir Next LT Pro"/>
          <w:w w:val="105"/>
        </w:rPr>
        <w:t>regular</w:t>
      </w:r>
      <w:r w:rsidRPr="00C00AE4">
        <w:rPr>
          <w:rFonts w:ascii="Avenir Next LT Pro" w:hAnsi="Avenir Next LT Pro"/>
          <w:spacing w:val="-12"/>
          <w:w w:val="105"/>
        </w:rPr>
        <w:t xml:space="preserve"> </w:t>
      </w:r>
      <w:r w:rsidRPr="00C00AE4">
        <w:rPr>
          <w:rFonts w:ascii="Avenir Next LT Pro" w:hAnsi="Avenir Next LT Pro"/>
          <w:w w:val="105"/>
        </w:rPr>
        <w:t>student</w:t>
      </w:r>
      <w:r w:rsidRPr="00C00AE4">
        <w:rPr>
          <w:rFonts w:ascii="Avenir Next LT Pro" w:hAnsi="Avenir Next LT Pro"/>
          <w:spacing w:val="-12"/>
          <w:w w:val="105"/>
        </w:rPr>
        <w:t xml:space="preserve"> </w:t>
      </w:r>
      <w:r w:rsidRPr="00C00AE4">
        <w:rPr>
          <w:rFonts w:ascii="Avenir Next LT Pro" w:hAnsi="Avenir Next LT Pro"/>
          <w:w w:val="105"/>
        </w:rPr>
        <w:t>body</w:t>
      </w:r>
      <w:r w:rsidRPr="00C00AE4">
        <w:rPr>
          <w:rFonts w:ascii="Avenir Next LT Pro" w:hAnsi="Avenir Next LT Pro"/>
          <w:spacing w:val="-11"/>
          <w:w w:val="105"/>
        </w:rPr>
        <w:t xml:space="preserve"> </w:t>
      </w:r>
      <w:r w:rsidRPr="00C00AE4">
        <w:rPr>
          <w:rFonts w:ascii="Avenir Next LT Pro" w:hAnsi="Avenir Next LT Pro"/>
          <w:w w:val="105"/>
        </w:rPr>
        <w:t>(including</w:t>
      </w:r>
      <w:r w:rsidRPr="00C00AE4">
        <w:rPr>
          <w:rFonts w:ascii="Avenir Next LT Pro" w:hAnsi="Avenir Next LT Pro"/>
          <w:spacing w:val="-12"/>
          <w:w w:val="105"/>
        </w:rPr>
        <w:t xml:space="preserve"> </w:t>
      </w:r>
      <w:r w:rsidRPr="00C00AE4">
        <w:rPr>
          <w:rFonts w:ascii="Avenir Next LT Pro" w:hAnsi="Avenir Next LT Pro"/>
          <w:w w:val="105"/>
        </w:rPr>
        <w:t>online-based learning).</w:t>
      </w:r>
    </w:p>
    <w:p w14:paraId="755A380D" w14:textId="77777777" w:rsidR="00A3124A" w:rsidRPr="00C00AE4" w:rsidRDefault="00157971" w:rsidP="00F26942">
      <w:pPr>
        <w:pStyle w:val="ListParagraph"/>
        <w:widowControl/>
        <w:numPr>
          <w:ilvl w:val="1"/>
          <w:numId w:val="7"/>
        </w:numPr>
        <w:tabs>
          <w:tab w:val="left" w:pos="360"/>
          <w:tab w:val="left" w:pos="720"/>
          <w:tab w:val="left" w:pos="1080"/>
        </w:tabs>
        <w:kinsoku w:val="0"/>
        <w:overflowPunct w:val="0"/>
        <w:spacing w:before="59" w:line="249" w:lineRule="auto"/>
        <w:ind w:left="360" w:hanging="360"/>
        <w:contextualSpacing/>
        <w:mirrorIndents/>
        <w:rPr>
          <w:rFonts w:ascii="Avenir Next LT Pro" w:hAnsi="Avenir Next LT Pro"/>
          <w:w w:val="105"/>
          <w:sz w:val="22"/>
          <w:szCs w:val="22"/>
        </w:rPr>
      </w:pPr>
      <w:r w:rsidRPr="00C00AE4">
        <w:rPr>
          <w:rFonts w:ascii="Avenir Next LT Pro" w:hAnsi="Avenir Next LT Pro"/>
          <w:w w:val="105"/>
          <w:sz w:val="22"/>
          <w:szCs w:val="22"/>
        </w:rPr>
        <w:t>Attends</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all</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parts</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any</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5</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months</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out</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calendar</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year</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(not</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necessarily consecutively).</w:t>
      </w:r>
    </w:p>
    <w:p w14:paraId="2125344D" w14:textId="77777777" w:rsidR="00A3124A" w:rsidRPr="00C00AE4" w:rsidRDefault="00157971" w:rsidP="00F26942">
      <w:pPr>
        <w:pStyle w:val="ListParagraph"/>
        <w:widowControl/>
        <w:numPr>
          <w:ilvl w:val="1"/>
          <w:numId w:val="7"/>
        </w:numPr>
        <w:tabs>
          <w:tab w:val="left" w:pos="360"/>
          <w:tab w:val="left" w:pos="720"/>
          <w:tab w:val="left" w:pos="1080"/>
        </w:tabs>
        <w:kinsoku w:val="0"/>
        <w:overflowPunct w:val="0"/>
        <w:spacing w:before="60" w:line="249" w:lineRule="auto"/>
        <w:ind w:left="360" w:hanging="360"/>
        <w:contextualSpacing/>
        <w:mirrorIndents/>
        <w:rPr>
          <w:rFonts w:ascii="Avenir Next LT Pro" w:hAnsi="Avenir Next LT Pro"/>
          <w:w w:val="105"/>
          <w:sz w:val="22"/>
          <w:szCs w:val="22"/>
        </w:rPr>
      </w:pPr>
      <w:r w:rsidRPr="00C00AE4">
        <w:rPr>
          <w:rFonts w:ascii="Avenir Next LT Pro" w:hAnsi="Avenir Next LT Pro"/>
          <w:w w:val="105"/>
          <w:sz w:val="22"/>
          <w:szCs w:val="22"/>
        </w:rPr>
        <w:t>Is</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considered</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full-time</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by</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school</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that</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they</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attend,</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based</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on</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that</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school’s definition of a fulltime</w:t>
      </w:r>
      <w:r w:rsidRPr="00C00AE4">
        <w:rPr>
          <w:rFonts w:ascii="Avenir Next LT Pro" w:hAnsi="Avenir Next LT Pro"/>
          <w:spacing w:val="-41"/>
          <w:w w:val="105"/>
          <w:sz w:val="22"/>
          <w:szCs w:val="22"/>
        </w:rPr>
        <w:t xml:space="preserve"> </w:t>
      </w:r>
      <w:r w:rsidRPr="00C00AE4">
        <w:rPr>
          <w:rFonts w:ascii="Avenir Next LT Pro" w:hAnsi="Avenir Next LT Pro"/>
          <w:w w:val="105"/>
          <w:sz w:val="22"/>
          <w:szCs w:val="22"/>
        </w:rPr>
        <w:t>student.</w:t>
      </w:r>
    </w:p>
    <w:p w14:paraId="2B541EE7" w14:textId="77777777" w:rsidR="00A3124A" w:rsidRPr="00C00AE4" w:rsidRDefault="00A3124A" w:rsidP="00C61BA2">
      <w:pPr>
        <w:pStyle w:val="BodyText"/>
        <w:widowControl/>
        <w:tabs>
          <w:tab w:val="left" w:pos="360"/>
          <w:tab w:val="left" w:pos="720"/>
        </w:tabs>
        <w:kinsoku w:val="0"/>
        <w:overflowPunct w:val="0"/>
        <w:spacing w:before="8"/>
        <w:contextualSpacing/>
        <w:mirrorIndents/>
        <w:rPr>
          <w:rFonts w:ascii="Avenir Next LT Pro" w:hAnsi="Avenir Next LT Pro"/>
        </w:rPr>
      </w:pPr>
    </w:p>
    <w:p w14:paraId="6724626E" w14:textId="77777777" w:rsidR="007D5B47" w:rsidRDefault="00157971" w:rsidP="00237434">
      <w:pPr>
        <w:pStyle w:val="BodyText"/>
        <w:widowControl/>
        <w:kinsoku w:val="0"/>
        <w:overflowPunct w:val="0"/>
        <w:spacing w:before="1" w:line="252" w:lineRule="auto"/>
        <w:contextualSpacing/>
        <w:mirrorIndents/>
        <w:rPr>
          <w:rFonts w:ascii="Avenir Next LT Pro" w:hAnsi="Avenir Next LT Pro"/>
          <w:w w:val="105"/>
        </w:rPr>
      </w:pPr>
      <w:r w:rsidRPr="00C00AE4">
        <w:rPr>
          <w:rFonts w:ascii="Avenir Next LT Pro" w:hAnsi="Avenir Next LT Pro"/>
          <w:w w:val="105"/>
        </w:rPr>
        <w:t>There</w:t>
      </w:r>
      <w:r w:rsidRPr="00C00AE4">
        <w:rPr>
          <w:rFonts w:ascii="Avenir Next LT Pro" w:hAnsi="Avenir Next LT Pro"/>
          <w:spacing w:val="-12"/>
          <w:w w:val="105"/>
        </w:rPr>
        <w:t xml:space="preserve"> </w:t>
      </w:r>
      <w:r w:rsidRPr="00C00AE4">
        <w:rPr>
          <w:rFonts w:ascii="Avenir Next LT Pro" w:hAnsi="Avenir Next LT Pro"/>
          <w:w w:val="105"/>
        </w:rPr>
        <w:t>are</w:t>
      </w:r>
      <w:r w:rsidRPr="00C00AE4">
        <w:rPr>
          <w:rFonts w:ascii="Avenir Next LT Pro" w:hAnsi="Avenir Next LT Pro"/>
          <w:spacing w:val="-8"/>
          <w:w w:val="105"/>
        </w:rPr>
        <w:t xml:space="preserve"> </w:t>
      </w:r>
      <w:r w:rsidRPr="00C00AE4">
        <w:rPr>
          <w:rFonts w:ascii="Avenir Next LT Pro" w:hAnsi="Avenir Next LT Pro"/>
          <w:w w:val="105"/>
        </w:rPr>
        <w:t>five</w:t>
      </w:r>
      <w:r w:rsidRPr="00C00AE4">
        <w:rPr>
          <w:rFonts w:ascii="Avenir Next LT Pro" w:hAnsi="Avenir Next LT Pro"/>
          <w:spacing w:val="-12"/>
          <w:w w:val="105"/>
        </w:rPr>
        <w:t xml:space="preserve"> </w:t>
      </w:r>
      <w:r w:rsidRPr="00C00AE4">
        <w:rPr>
          <w:rFonts w:ascii="Avenir Next LT Pro" w:hAnsi="Avenir Next LT Pro"/>
          <w:w w:val="105"/>
        </w:rPr>
        <w:t>exceptions</w:t>
      </w:r>
      <w:r w:rsidRPr="00C00AE4">
        <w:rPr>
          <w:rFonts w:ascii="Avenir Next LT Pro" w:hAnsi="Avenir Next LT Pro"/>
          <w:spacing w:val="-9"/>
          <w:w w:val="105"/>
        </w:rPr>
        <w:t xml:space="preserve"> </w:t>
      </w:r>
      <w:r w:rsidRPr="00C00AE4">
        <w:rPr>
          <w:rFonts w:ascii="Avenir Next LT Pro" w:hAnsi="Avenir Next LT Pro"/>
          <w:w w:val="105"/>
        </w:rPr>
        <w:t>to</w:t>
      </w:r>
      <w:r w:rsidRPr="00C00AE4">
        <w:rPr>
          <w:rFonts w:ascii="Avenir Next LT Pro" w:hAnsi="Avenir Next LT Pro"/>
          <w:spacing w:val="-10"/>
          <w:w w:val="105"/>
        </w:rPr>
        <w:t xml:space="preserve"> </w:t>
      </w:r>
      <w:r w:rsidRPr="00C00AE4">
        <w:rPr>
          <w:rFonts w:ascii="Avenir Next LT Pro" w:hAnsi="Avenir Next LT Pro"/>
          <w:w w:val="105"/>
        </w:rPr>
        <w:t>the</w:t>
      </w:r>
      <w:r w:rsidRPr="00C00AE4">
        <w:rPr>
          <w:rFonts w:ascii="Avenir Next LT Pro" w:hAnsi="Avenir Next LT Pro"/>
          <w:spacing w:val="-9"/>
          <w:w w:val="105"/>
        </w:rPr>
        <w:t xml:space="preserve"> </w:t>
      </w:r>
      <w:r w:rsidRPr="00C00AE4">
        <w:rPr>
          <w:rFonts w:ascii="Avenir Next LT Pro" w:hAnsi="Avenir Next LT Pro"/>
          <w:w w:val="105"/>
        </w:rPr>
        <w:t>student</w:t>
      </w:r>
      <w:r w:rsidRPr="00C00AE4">
        <w:rPr>
          <w:rFonts w:ascii="Avenir Next LT Pro" w:hAnsi="Avenir Next LT Pro"/>
          <w:spacing w:val="-10"/>
          <w:w w:val="105"/>
        </w:rPr>
        <w:t xml:space="preserve"> </w:t>
      </w:r>
      <w:r w:rsidRPr="00C00AE4">
        <w:rPr>
          <w:rFonts w:ascii="Avenir Next LT Pro" w:hAnsi="Avenir Next LT Pro"/>
          <w:w w:val="105"/>
        </w:rPr>
        <w:t>rule</w:t>
      </w:r>
      <w:r w:rsidRPr="00C00AE4">
        <w:rPr>
          <w:rFonts w:ascii="Avenir Next LT Pro" w:hAnsi="Avenir Next LT Pro"/>
          <w:spacing w:val="-8"/>
          <w:w w:val="105"/>
        </w:rPr>
        <w:t xml:space="preserve"> </w:t>
      </w:r>
      <w:r w:rsidRPr="00C00AE4">
        <w:rPr>
          <w:rFonts w:ascii="Avenir Next LT Pro" w:hAnsi="Avenir Next LT Pro"/>
          <w:w w:val="105"/>
        </w:rPr>
        <w:t>prohibiting</w:t>
      </w:r>
      <w:r w:rsidRPr="00C00AE4">
        <w:rPr>
          <w:rFonts w:ascii="Avenir Next LT Pro" w:hAnsi="Avenir Next LT Pro"/>
          <w:spacing w:val="-13"/>
          <w:w w:val="105"/>
        </w:rPr>
        <w:t xml:space="preserve"> </w:t>
      </w:r>
      <w:r w:rsidRPr="00C00AE4">
        <w:rPr>
          <w:rFonts w:ascii="Avenir Next LT Pro" w:hAnsi="Avenir Next LT Pro"/>
          <w:w w:val="105"/>
        </w:rPr>
        <w:t>households</w:t>
      </w:r>
      <w:r w:rsidRPr="00C00AE4">
        <w:rPr>
          <w:rFonts w:ascii="Avenir Next LT Pro" w:hAnsi="Avenir Next LT Pro"/>
          <w:spacing w:val="-9"/>
          <w:w w:val="105"/>
        </w:rPr>
        <w:t xml:space="preserve"> </w:t>
      </w:r>
      <w:r w:rsidRPr="00C00AE4">
        <w:rPr>
          <w:rFonts w:ascii="Avenir Next LT Pro" w:hAnsi="Avenir Next LT Pro"/>
          <w:w w:val="105"/>
        </w:rPr>
        <w:t>made</w:t>
      </w:r>
      <w:r w:rsidRPr="00C00AE4">
        <w:rPr>
          <w:rFonts w:ascii="Avenir Next LT Pro" w:hAnsi="Avenir Next LT Pro"/>
          <w:spacing w:val="-9"/>
          <w:w w:val="105"/>
        </w:rPr>
        <w:t xml:space="preserve"> </w:t>
      </w:r>
      <w:r w:rsidRPr="00C00AE4">
        <w:rPr>
          <w:rFonts w:ascii="Avenir Next LT Pro" w:hAnsi="Avenir Next LT Pro"/>
          <w:w w:val="105"/>
        </w:rPr>
        <w:t>up</w:t>
      </w:r>
      <w:r w:rsidRPr="00C00AE4">
        <w:rPr>
          <w:rFonts w:ascii="Avenir Next LT Pro" w:hAnsi="Avenir Next LT Pro"/>
          <w:spacing w:val="-11"/>
          <w:w w:val="105"/>
        </w:rPr>
        <w:t xml:space="preserve"> </w:t>
      </w:r>
      <w:r w:rsidRPr="00C00AE4">
        <w:rPr>
          <w:rFonts w:ascii="Avenir Next LT Pro" w:hAnsi="Avenir Next LT Pro"/>
          <w:w w:val="105"/>
        </w:rPr>
        <w:t>entirely</w:t>
      </w:r>
      <w:r w:rsidRPr="00C00AE4">
        <w:rPr>
          <w:rFonts w:ascii="Avenir Next LT Pro" w:hAnsi="Avenir Next LT Pro"/>
          <w:spacing w:val="-9"/>
          <w:w w:val="105"/>
        </w:rPr>
        <w:t xml:space="preserve"> </w:t>
      </w:r>
      <w:r w:rsidRPr="00C00AE4">
        <w:rPr>
          <w:rFonts w:ascii="Avenir Next LT Pro" w:hAnsi="Avenir Next LT Pro"/>
          <w:w w:val="105"/>
        </w:rPr>
        <w:t>of</w:t>
      </w:r>
      <w:r w:rsidRPr="00C00AE4">
        <w:rPr>
          <w:rFonts w:ascii="Avenir Next LT Pro" w:hAnsi="Avenir Next LT Pro"/>
          <w:spacing w:val="-10"/>
          <w:w w:val="105"/>
        </w:rPr>
        <w:t xml:space="preserve"> </w:t>
      </w:r>
      <w:r w:rsidRPr="00C00AE4">
        <w:rPr>
          <w:rFonts w:ascii="Avenir Next LT Pro" w:hAnsi="Avenir Next LT Pro"/>
          <w:w w:val="105"/>
        </w:rPr>
        <w:t>full- time</w:t>
      </w:r>
      <w:r w:rsidRPr="00C00AE4">
        <w:rPr>
          <w:rFonts w:ascii="Avenir Next LT Pro" w:hAnsi="Avenir Next LT Pro"/>
          <w:spacing w:val="-13"/>
          <w:w w:val="105"/>
        </w:rPr>
        <w:t xml:space="preserve"> </w:t>
      </w:r>
      <w:r w:rsidRPr="00C00AE4">
        <w:rPr>
          <w:rFonts w:ascii="Avenir Next LT Pro" w:hAnsi="Avenir Next LT Pro"/>
          <w:w w:val="105"/>
        </w:rPr>
        <w:t>students.</w:t>
      </w:r>
      <w:r w:rsidRPr="00C00AE4">
        <w:rPr>
          <w:rFonts w:ascii="Avenir Next LT Pro" w:hAnsi="Avenir Next LT Pro"/>
          <w:spacing w:val="-17"/>
          <w:w w:val="105"/>
        </w:rPr>
        <w:t xml:space="preserve"> </w:t>
      </w:r>
      <w:r w:rsidRPr="00C00AE4">
        <w:rPr>
          <w:rFonts w:ascii="Avenir Next LT Pro" w:hAnsi="Avenir Next LT Pro"/>
          <w:w w:val="105"/>
        </w:rPr>
        <w:t>Full-time</w:t>
      </w:r>
      <w:r w:rsidRPr="00C00AE4">
        <w:rPr>
          <w:rFonts w:ascii="Avenir Next LT Pro" w:hAnsi="Avenir Next LT Pro"/>
          <w:spacing w:val="-15"/>
          <w:w w:val="105"/>
        </w:rPr>
        <w:t xml:space="preserve"> </w:t>
      </w:r>
      <w:r w:rsidRPr="00C00AE4">
        <w:rPr>
          <w:rFonts w:ascii="Avenir Next LT Pro" w:hAnsi="Avenir Next LT Pro"/>
          <w:w w:val="105"/>
        </w:rPr>
        <w:t>student</w:t>
      </w:r>
      <w:r w:rsidRPr="00C00AE4">
        <w:rPr>
          <w:rFonts w:ascii="Avenir Next LT Pro" w:hAnsi="Avenir Next LT Pro"/>
          <w:spacing w:val="-15"/>
          <w:w w:val="105"/>
        </w:rPr>
        <w:t xml:space="preserve"> </w:t>
      </w:r>
      <w:r w:rsidRPr="00C00AE4">
        <w:rPr>
          <w:rFonts w:ascii="Avenir Next LT Pro" w:hAnsi="Avenir Next LT Pro"/>
          <w:w w:val="105"/>
        </w:rPr>
        <w:t>households</w:t>
      </w:r>
      <w:r w:rsidRPr="00C00AE4">
        <w:rPr>
          <w:rFonts w:ascii="Avenir Next LT Pro" w:hAnsi="Avenir Next LT Pro"/>
          <w:spacing w:val="-16"/>
          <w:w w:val="105"/>
        </w:rPr>
        <w:t xml:space="preserve"> </w:t>
      </w:r>
      <w:r w:rsidRPr="00C00AE4">
        <w:rPr>
          <w:rFonts w:ascii="Avenir Next LT Pro" w:hAnsi="Avenir Next LT Pro"/>
          <w:w w:val="105"/>
        </w:rPr>
        <w:t>must</w:t>
      </w:r>
      <w:r w:rsidRPr="00C00AE4">
        <w:rPr>
          <w:rFonts w:ascii="Avenir Next LT Pro" w:hAnsi="Avenir Next LT Pro"/>
          <w:spacing w:val="-14"/>
          <w:w w:val="105"/>
        </w:rPr>
        <w:t xml:space="preserve"> </w:t>
      </w:r>
      <w:r w:rsidRPr="00C00AE4">
        <w:rPr>
          <w:rFonts w:ascii="Avenir Next LT Pro" w:hAnsi="Avenir Next LT Pro"/>
          <w:w w:val="105"/>
        </w:rPr>
        <w:t>meet</w:t>
      </w:r>
      <w:r w:rsidRPr="00C00AE4">
        <w:rPr>
          <w:rFonts w:ascii="Avenir Next LT Pro" w:hAnsi="Avenir Next LT Pro"/>
          <w:spacing w:val="-15"/>
          <w:w w:val="105"/>
        </w:rPr>
        <w:t xml:space="preserve"> </w:t>
      </w:r>
      <w:r w:rsidRPr="00C00AE4">
        <w:rPr>
          <w:rFonts w:ascii="Avenir Next LT Pro" w:hAnsi="Avenir Next LT Pro"/>
          <w:w w:val="105"/>
        </w:rPr>
        <w:t>one</w:t>
      </w:r>
      <w:r w:rsidRPr="00C00AE4">
        <w:rPr>
          <w:rFonts w:ascii="Avenir Next LT Pro" w:hAnsi="Avenir Next LT Pro"/>
          <w:spacing w:val="-13"/>
          <w:w w:val="105"/>
        </w:rPr>
        <w:t xml:space="preserve"> </w:t>
      </w:r>
      <w:r w:rsidRPr="00C00AE4">
        <w:rPr>
          <w:rFonts w:ascii="Avenir Next LT Pro" w:hAnsi="Avenir Next LT Pro"/>
          <w:w w:val="105"/>
        </w:rPr>
        <w:t>of</w:t>
      </w:r>
      <w:r w:rsidRPr="00C00AE4">
        <w:rPr>
          <w:rFonts w:ascii="Avenir Next LT Pro" w:hAnsi="Avenir Next LT Pro"/>
          <w:spacing w:val="-15"/>
          <w:w w:val="105"/>
        </w:rPr>
        <w:t xml:space="preserve"> </w:t>
      </w:r>
      <w:r w:rsidRPr="00C00AE4">
        <w:rPr>
          <w:rFonts w:ascii="Avenir Next LT Pro" w:hAnsi="Avenir Next LT Pro"/>
          <w:w w:val="105"/>
        </w:rPr>
        <w:t>the</w:t>
      </w:r>
      <w:r w:rsidRPr="00C00AE4">
        <w:rPr>
          <w:rFonts w:ascii="Avenir Next LT Pro" w:hAnsi="Avenir Next LT Pro"/>
          <w:spacing w:val="-15"/>
          <w:w w:val="105"/>
        </w:rPr>
        <w:t xml:space="preserve"> </w:t>
      </w:r>
      <w:r w:rsidRPr="00C00AE4">
        <w:rPr>
          <w:rFonts w:ascii="Avenir Next LT Pro" w:hAnsi="Avenir Next LT Pro"/>
          <w:w w:val="105"/>
        </w:rPr>
        <w:t>exceptions</w:t>
      </w:r>
      <w:r w:rsidRPr="00C00AE4">
        <w:rPr>
          <w:rFonts w:ascii="Avenir Next LT Pro" w:hAnsi="Avenir Next LT Pro"/>
          <w:spacing w:val="-14"/>
          <w:w w:val="105"/>
        </w:rPr>
        <w:t xml:space="preserve"> </w:t>
      </w:r>
      <w:r w:rsidRPr="00C00AE4">
        <w:rPr>
          <w:rFonts w:ascii="Avenir Next LT Pro" w:hAnsi="Avenir Next LT Pro"/>
          <w:w w:val="105"/>
        </w:rPr>
        <w:t>continually</w:t>
      </w:r>
      <w:r w:rsidRPr="00C00AE4">
        <w:rPr>
          <w:rFonts w:ascii="Avenir Next LT Pro" w:hAnsi="Avenir Next LT Pro"/>
          <w:spacing w:val="-14"/>
          <w:w w:val="105"/>
        </w:rPr>
        <w:t xml:space="preserve"> </w:t>
      </w:r>
      <w:r w:rsidRPr="00C00AE4">
        <w:rPr>
          <w:rFonts w:ascii="Avenir Next LT Pro" w:hAnsi="Avenir Next LT Pro"/>
          <w:w w:val="105"/>
        </w:rPr>
        <w:t>to live</w:t>
      </w:r>
      <w:r w:rsidRPr="00C00AE4">
        <w:rPr>
          <w:rFonts w:ascii="Avenir Next LT Pro" w:hAnsi="Avenir Next LT Pro"/>
          <w:spacing w:val="-10"/>
          <w:w w:val="105"/>
        </w:rPr>
        <w:t xml:space="preserve"> </w:t>
      </w:r>
      <w:r w:rsidRPr="00C00AE4">
        <w:rPr>
          <w:rFonts w:ascii="Avenir Next LT Pro" w:hAnsi="Avenir Next LT Pro"/>
          <w:w w:val="105"/>
        </w:rPr>
        <w:t>in</w:t>
      </w:r>
      <w:r w:rsidRPr="00C00AE4">
        <w:rPr>
          <w:rFonts w:ascii="Avenir Next LT Pro" w:hAnsi="Avenir Next LT Pro"/>
          <w:spacing w:val="-12"/>
          <w:w w:val="105"/>
        </w:rPr>
        <w:t xml:space="preserve"> </w:t>
      </w:r>
      <w:r w:rsidRPr="00C00AE4">
        <w:rPr>
          <w:rFonts w:ascii="Avenir Next LT Pro" w:hAnsi="Avenir Next LT Pro"/>
          <w:w w:val="105"/>
        </w:rPr>
        <w:t>a</w:t>
      </w:r>
      <w:r w:rsidRPr="00C00AE4">
        <w:rPr>
          <w:rFonts w:ascii="Avenir Next LT Pro" w:hAnsi="Avenir Next LT Pro"/>
          <w:spacing w:val="-11"/>
          <w:w w:val="105"/>
        </w:rPr>
        <w:t xml:space="preserve"> </w:t>
      </w:r>
      <w:r w:rsidRPr="00C00AE4">
        <w:rPr>
          <w:rFonts w:ascii="Avenir Next LT Pro" w:hAnsi="Avenir Next LT Pro"/>
          <w:w w:val="105"/>
        </w:rPr>
        <w:t>LIHTC</w:t>
      </w:r>
      <w:r w:rsidRPr="00C00AE4">
        <w:rPr>
          <w:rFonts w:ascii="Avenir Next LT Pro" w:hAnsi="Avenir Next LT Pro"/>
          <w:spacing w:val="-12"/>
          <w:w w:val="105"/>
        </w:rPr>
        <w:t xml:space="preserve"> </w:t>
      </w:r>
      <w:r w:rsidRPr="00C00AE4">
        <w:rPr>
          <w:rFonts w:ascii="Avenir Next LT Pro" w:hAnsi="Avenir Next LT Pro"/>
          <w:w w:val="105"/>
        </w:rPr>
        <w:t>unit</w:t>
      </w:r>
      <w:r w:rsidRPr="00C00AE4">
        <w:rPr>
          <w:rFonts w:ascii="Avenir Next LT Pro" w:hAnsi="Avenir Next LT Pro"/>
          <w:spacing w:val="-11"/>
          <w:w w:val="105"/>
        </w:rPr>
        <w:t xml:space="preserve"> </w:t>
      </w:r>
      <w:r w:rsidRPr="00C00AE4">
        <w:rPr>
          <w:rFonts w:ascii="Avenir Next LT Pro" w:hAnsi="Avenir Next LT Pro"/>
          <w:w w:val="105"/>
        </w:rPr>
        <w:t>for</w:t>
      </w:r>
      <w:r w:rsidRPr="00C00AE4">
        <w:rPr>
          <w:rFonts w:ascii="Avenir Next LT Pro" w:hAnsi="Avenir Next LT Pro"/>
          <w:spacing w:val="-12"/>
          <w:w w:val="105"/>
        </w:rPr>
        <w:t xml:space="preserve"> </w:t>
      </w:r>
      <w:r w:rsidRPr="00C00AE4">
        <w:rPr>
          <w:rFonts w:ascii="Avenir Next LT Pro" w:hAnsi="Avenir Next LT Pro"/>
          <w:w w:val="105"/>
        </w:rPr>
        <w:t>the</w:t>
      </w:r>
      <w:r w:rsidRPr="00C00AE4">
        <w:rPr>
          <w:rFonts w:ascii="Avenir Next LT Pro" w:hAnsi="Avenir Next LT Pro"/>
          <w:spacing w:val="-10"/>
          <w:w w:val="105"/>
        </w:rPr>
        <w:t xml:space="preserve"> </w:t>
      </w:r>
      <w:r w:rsidRPr="00C00AE4">
        <w:rPr>
          <w:rFonts w:ascii="Avenir Next LT Pro" w:hAnsi="Avenir Next LT Pro"/>
          <w:w w:val="105"/>
        </w:rPr>
        <w:t>period</w:t>
      </w:r>
      <w:r w:rsidRPr="00C00AE4">
        <w:rPr>
          <w:rFonts w:ascii="Avenir Next LT Pro" w:hAnsi="Avenir Next LT Pro"/>
          <w:spacing w:val="-10"/>
          <w:w w:val="105"/>
        </w:rPr>
        <w:t xml:space="preserve"> </w:t>
      </w:r>
      <w:r w:rsidRPr="00C00AE4">
        <w:rPr>
          <w:rFonts w:ascii="Avenir Next LT Pro" w:hAnsi="Avenir Next LT Pro"/>
          <w:w w:val="105"/>
        </w:rPr>
        <w:t>of</w:t>
      </w:r>
      <w:r w:rsidRPr="00C00AE4">
        <w:rPr>
          <w:rFonts w:ascii="Avenir Next LT Pro" w:hAnsi="Avenir Next LT Pro"/>
          <w:spacing w:val="-12"/>
          <w:w w:val="105"/>
        </w:rPr>
        <w:t xml:space="preserve"> </w:t>
      </w:r>
      <w:r w:rsidRPr="00C00AE4">
        <w:rPr>
          <w:rFonts w:ascii="Avenir Next LT Pro" w:hAnsi="Avenir Next LT Pro"/>
          <w:w w:val="105"/>
        </w:rPr>
        <w:t>time</w:t>
      </w:r>
      <w:r w:rsidRPr="00C00AE4">
        <w:rPr>
          <w:rFonts w:ascii="Avenir Next LT Pro" w:hAnsi="Avenir Next LT Pro"/>
          <w:spacing w:val="-9"/>
          <w:w w:val="105"/>
        </w:rPr>
        <w:t xml:space="preserve"> </w:t>
      </w:r>
      <w:r w:rsidRPr="00C00AE4">
        <w:rPr>
          <w:rFonts w:ascii="Avenir Next LT Pro" w:hAnsi="Avenir Next LT Pro"/>
          <w:w w:val="105"/>
        </w:rPr>
        <w:t>that</w:t>
      </w:r>
      <w:r w:rsidRPr="00C00AE4">
        <w:rPr>
          <w:rFonts w:ascii="Avenir Next LT Pro" w:hAnsi="Avenir Next LT Pro"/>
          <w:spacing w:val="-14"/>
          <w:w w:val="105"/>
        </w:rPr>
        <w:t xml:space="preserve"> </w:t>
      </w:r>
      <w:r w:rsidRPr="00C00AE4">
        <w:rPr>
          <w:rFonts w:ascii="Avenir Next LT Pro" w:hAnsi="Avenir Next LT Pro"/>
          <w:w w:val="105"/>
        </w:rPr>
        <w:t>everyone</w:t>
      </w:r>
      <w:r w:rsidRPr="00C00AE4">
        <w:rPr>
          <w:rFonts w:ascii="Avenir Next LT Pro" w:hAnsi="Avenir Next LT Pro"/>
          <w:spacing w:val="-10"/>
          <w:w w:val="105"/>
        </w:rPr>
        <w:t xml:space="preserve"> </w:t>
      </w:r>
      <w:r w:rsidRPr="00C00AE4">
        <w:rPr>
          <w:rFonts w:ascii="Avenir Next LT Pro" w:hAnsi="Avenir Next LT Pro"/>
          <w:w w:val="105"/>
        </w:rPr>
        <w:t>is</w:t>
      </w:r>
      <w:r w:rsidRPr="00C00AE4">
        <w:rPr>
          <w:rFonts w:ascii="Avenir Next LT Pro" w:hAnsi="Avenir Next LT Pro"/>
          <w:spacing w:val="-10"/>
          <w:w w:val="105"/>
        </w:rPr>
        <w:t xml:space="preserve"> </w:t>
      </w:r>
      <w:r w:rsidRPr="00C00AE4">
        <w:rPr>
          <w:rFonts w:ascii="Avenir Next LT Pro" w:hAnsi="Avenir Next LT Pro"/>
          <w:w w:val="105"/>
        </w:rPr>
        <w:t>a</w:t>
      </w:r>
      <w:r w:rsidRPr="00C00AE4">
        <w:rPr>
          <w:rFonts w:ascii="Avenir Next LT Pro" w:hAnsi="Avenir Next LT Pro"/>
          <w:spacing w:val="-12"/>
          <w:w w:val="105"/>
        </w:rPr>
        <w:t xml:space="preserve"> </w:t>
      </w:r>
      <w:r w:rsidRPr="00C00AE4">
        <w:rPr>
          <w:rFonts w:ascii="Avenir Next LT Pro" w:hAnsi="Avenir Next LT Pro"/>
          <w:w w:val="105"/>
        </w:rPr>
        <w:t>full-time</w:t>
      </w:r>
      <w:r w:rsidRPr="00C00AE4">
        <w:rPr>
          <w:rFonts w:ascii="Avenir Next LT Pro" w:hAnsi="Avenir Next LT Pro"/>
          <w:spacing w:val="-9"/>
          <w:w w:val="105"/>
        </w:rPr>
        <w:t xml:space="preserve"> </w:t>
      </w:r>
      <w:r w:rsidRPr="00C00AE4">
        <w:rPr>
          <w:rFonts w:ascii="Avenir Next LT Pro" w:hAnsi="Avenir Next LT Pro"/>
          <w:w w:val="105"/>
        </w:rPr>
        <w:t>student.</w:t>
      </w:r>
    </w:p>
    <w:p w14:paraId="6A2493D1" w14:textId="77777777" w:rsidR="001015F0" w:rsidRDefault="00157971" w:rsidP="00E0263A">
      <w:pPr>
        <w:pStyle w:val="BodyText"/>
        <w:widowControl/>
        <w:numPr>
          <w:ilvl w:val="0"/>
          <w:numId w:val="31"/>
        </w:numPr>
        <w:tabs>
          <w:tab w:val="left" w:pos="360"/>
        </w:tabs>
        <w:kinsoku w:val="0"/>
        <w:overflowPunct w:val="0"/>
        <w:spacing w:before="1" w:line="252" w:lineRule="auto"/>
        <w:ind w:left="360"/>
        <w:contextualSpacing/>
        <w:mirrorIndents/>
        <w:rPr>
          <w:rFonts w:ascii="Avenir Next LT Pro" w:hAnsi="Avenir Next LT Pro"/>
          <w:w w:val="105"/>
        </w:rPr>
      </w:pPr>
      <w:r w:rsidRPr="00C00AE4">
        <w:rPr>
          <w:rFonts w:ascii="Avenir Next LT Pro" w:hAnsi="Avenir Next LT Pro"/>
          <w:w w:val="105"/>
        </w:rPr>
        <w:t>All</w:t>
      </w:r>
      <w:r w:rsidRPr="00C00AE4">
        <w:rPr>
          <w:rFonts w:ascii="Avenir Next LT Pro" w:hAnsi="Avenir Next LT Pro"/>
          <w:spacing w:val="-11"/>
          <w:w w:val="105"/>
        </w:rPr>
        <w:t xml:space="preserve"> </w:t>
      </w:r>
      <w:r w:rsidRPr="00C00AE4">
        <w:rPr>
          <w:rFonts w:ascii="Avenir Next LT Pro" w:hAnsi="Avenir Next LT Pro"/>
          <w:w w:val="105"/>
        </w:rPr>
        <w:t>adults</w:t>
      </w:r>
      <w:r w:rsidRPr="00C00AE4">
        <w:rPr>
          <w:rFonts w:ascii="Avenir Next LT Pro" w:hAnsi="Avenir Next LT Pro"/>
          <w:spacing w:val="-9"/>
          <w:w w:val="105"/>
        </w:rPr>
        <w:t xml:space="preserve"> </w:t>
      </w:r>
      <w:r w:rsidRPr="00C00AE4">
        <w:rPr>
          <w:rFonts w:ascii="Avenir Next LT Pro" w:hAnsi="Avenir Next LT Pro"/>
          <w:w w:val="105"/>
        </w:rPr>
        <w:t>are</w:t>
      </w:r>
      <w:r w:rsidRPr="00C00AE4">
        <w:rPr>
          <w:rFonts w:ascii="Avenir Next LT Pro" w:hAnsi="Avenir Next LT Pro"/>
          <w:spacing w:val="-8"/>
          <w:w w:val="105"/>
        </w:rPr>
        <w:t xml:space="preserve"> </w:t>
      </w:r>
      <w:r w:rsidRPr="00C00AE4">
        <w:rPr>
          <w:rFonts w:ascii="Avenir Next LT Pro" w:hAnsi="Avenir Next LT Pro"/>
          <w:w w:val="105"/>
        </w:rPr>
        <w:t>married</w:t>
      </w:r>
      <w:r w:rsidRPr="00C00AE4">
        <w:rPr>
          <w:rFonts w:ascii="Avenir Next LT Pro" w:hAnsi="Avenir Next LT Pro"/>
          <w:spacing w:val="-8"/>
          <w:w w:val="105"/>
        </w:rPr>
        <w:t xml:space="preserve"> </w:t>
      </w:r>
      <w:r w:rsidRPr="00C00AE4">
        <w:rPr>
          <w:rFonts w:ascii="Avenir Next LT Pro" w:hAnsi="Avenir Next LT Pro"/>
          <w:w w:val="105"/>
        </w:rPr>
        <w:t>and</w:t>
      </w:r>
      <w:r w:rsidRPr="00C00AE4">
        <w:rPr>
          <w:rFonts w:ascii="Avenir Next LT Pro" w:hAnsi="Avenir Next LT Pro"/>
          <w:spacing w:val="-9"/>
          <w:w w:val="105"/>
        </w:rPr>
        <w:t xml:space="preserve"> </w:t>
      </w:r>
      <w:r w:rsidRPr="00C00AE4">
        <w:rPr>
          <w:rFonts w:ascii="Avenir Next LT Pro" w:hAnsi="Avenir Next LT Pro"/>
          <w:w w:val="105"/>
        </w:rPr>
        <w:t>entitled</w:t>
      </w:r>
      <w:r w:rsidRPr="00C00AE4">
        <w:rPr>
          <w:rFonts w:ascii="Avenir Next LT Pro" w:hAnsi="Avenir Next LT Pro"/>
          <w:spacing w:val="-9"/>
          <w:w w:val="105"/>
        </w:rPr>
        <w:t xml:space="preserve"> </w:t>
      </w:r>
      <w:r w:rsidRPr="00C00AE4">
        <w:rPr>
          <w:rFonts w:ascii="Avenir Next LT Pro" w:hAnsi="Avenir Next LT Pro"/>
          <w:w w:val="105"/>
        </w:rPr>
        <w:t>to</w:t>
      </w:r>
      <w:r w:rsidRPr="00C00AE4">
        <w:rPr>
          <w:rFonts w:ascii="Avenir Next LT Pro" w:hAnsi="Avenir Next LT Pro"/>
          <w:spacing w:val="-10"/>
          <w:w w:val="105"/>
        </w:rPr>
        <w:t xml:space="preserve"> </w:t>
      </w:r>
      <w:r w:rsidRPr="00C00AE4">
        <w:rPr>
          <w:rFonts w:ascii="Avenir Next LT Pro" w:hAnsi="Avenir Next LT Pro"/>
          <w:w w:val="105"/>
        </w:rPr>
        <w:t>file</w:t>
      </w:r>
      <w:r w:rsidRPr="00C00AE4">
        <w:rPr>
          <w:rFonts w:ascii="Avenir Next LT Pro" w:hAnsi="Avenir Next LT Pro"/>
          <w:spacing w:val="-8"/>
          <w:w w:val="105"/>
        </w:rPr>
        <w:t xml:space="preserve"> </w:t>
      </w:r>
      <w:r w:rsidRPr="00C00AE4">
        <w:rPr>
          <w:rFonts w:ascii="Avenir Next LT Pro" w:hAnsi="Avenir Next LT Pro"/>
          <w:w w:val="105"/>
        </w:rPr>
        <w:t>a</w:t>
      </w:r>
      <w:r w:rsidRPr="00C00AE4">
        <w:rPr>
          <w:rFonts w:ascii="Avenir Next LT Pro" w:hAnsi="Avenir Next LT Pro"/>
          <w:spacing w:val="-10"/>
          <w:w w:val="105"/>
        </w:rPr>
        <w:t xml:space="preserve"> </w:t>
      </w:r>
      <w:r w:rsidRPr="00C00AE4">
        <w:rPr>
          <w:rFonts w:ascii="Avenir Next LT Pro" w:hAnsi="Avenir Next LT Pro"/>
          <w:w w:val="105"/>
        </w:rPr>
        <w:t>joint</w:t>
      </w:r>
      <w:r w:rsidRPr="00C00AE4">
        <w:rPr>
          <w:rFonts w:ascii="Avenir Next LT Pro" w:hAnsi="Avenir Next LT Pro"/>
          <w:spacing w:val="-10"/>
          <w:w w:val="105"/>
        </w:rPr>
        <w:t xml:space="preserve"> </w:t>
      </w:r>
      <w:r w:rsidRPr="00C00AE4">
        <w:rPr>
          <w:rFonts w:ascii="Avenir Next LT Pro" w:hAnsi="Avenir Next LT Pro"/>
          <w:w w:val="105"/>
        </w:rPr>
        <w:t>tax</w:t>
      </w:r>
      <w:r w:rsidRPr="00C00AE4">
        <w:rPr>
          <w:rFonts w:ascii="Avenir Next LT Pro" w:hAnsi="Avenir Next LT Pro"/>
          <w:spacing w:val="-8"/>
          <w:w w:val="105"/>
        </w:rPr>
        <w:t xml:space="preserve"> </w:t>
      </w:r>
      <w:r w:rsidRPr="00C00AE4">
        <w:rPr>
          <w:rFonts w:ascii="Avenir Next LT Pro" w:hAnsi="Avenir Next LT Pro"/>
          <w:w w:val="105"/>
        </w:rPr>
        <w:t>return.</w:t>
      </w:r>
    </w:p>
    <w:p w14:paraId="195F5C97" w14:textId="663714C4" w:rsidR="007D5B47" w:rsidRPr="001015F0" w:rsidRDefault="00157971" w:rsidP="00E0263A">
      <w:pPr>
        <w:pStyle w:val="BodyText"/>
        <w:widowControl/>
        <w:numPr>
          <w:ilvl w:val="0"/>
          <w:numId w:val="31"/>
        </w:numPr>
        <w:tabs>
          <w:tab w:val="left" w:pos="360"/>
        </w:tabs>
        <w:kinsoku w:val="0"/>
        <w:overflowPunct w:val="0"/>
        <w:spacing w:before="1" w:line="252" w:lineRule="auto"/>
        <w:ind w:left="360"/>
        <w:contextualSpacing/>
        <w:mirrorIndents/>
        <w:rPr>
          <w:rFonts w:ascii="Avenir Next LT Pro" w:hAnsi="Avenir Next LT Pro"/>
          <w:w w:val="105"/>
        </w:rPr>
      </w:pPr>
      <w:r w:rsidRPr="00C00AE4">
        <w:rPr>
          <w:rFonts w:ascii="Avenir Next LT Pro" w:hAnsi="Avenir Next LT Pro"/>
          <w:w w:val="110"/>
        </w:rPr>
        <w:t>An</w:t>
      </w:r>
      <w:r w:rsidRPr="00C00AE4">
        <w:rPr>
          <w:rFonts w:ascii="Avenir Next LT Pro" w:hAnsi="Avenir Next LT Pro"/>
          <w:spacing w:val="-33"/>
          <w:w w:val="110"/>
        </w:rPr>
        <w:t xml:space="preserve"> </w:t>
      </w:r>
      <w:r w:rsidRPr="00C00AE4">
        <w:rPr>
          <w:rFonts w:ascii="Avenir Next LT Pro" w:hAnsi="Avenir Next LT Pro"/>
          <w:w w:val="110"/>
        </w:rPr>
        <w:t>adult</w:t>
      </w:r>
      <w:r w:rsidRPr="00C00AE4">
        <w:rPr>
          <w:rFonts w:ascii="Avenir Next LT Pro" w:hAnsi="Avenir Next LT Pro"/>
          <w:spacing w:val="-31"/>
          <w:w w:val="110"/>
        </w:rPr>
        <w:t xml:space="preserve"> </w:t>
      </w:r>
      <w:r w:rsidRPr="00C00AE4">
        <w:rPr>
          <w:rFonts w:ascii="Avenir Next LT Pro" w:hAnsi="Avenir Next LT Pro"/>
          <w:w w:val="110"/>
        </w:rPr>
        <w:t>member</w:t>
      </w:r>
      <w:r w:rsidRPr="00C00AE4">
        <w:rPr>
          <w:rFonts w:ascii="Avenir Next LT Pro" w:hAnsi="Avenir Next LT Pro"/>
          <w:spacing w:val="-32"/>
          <w:w w:val="110"/>
        </w:rPr>
        <w:t xml:space="preserve"> </w:t>
      </w:r>
      <w:r w:rsidRPr="00C00AE4">
        <w:rPr>
          <w:rFonts w:ascii="Avenir Next LT Pro" w:hAnsi="Avenir Next LT Pro"/>
          <w:w w:val="110"/>
        </w:rPr>
        <w:t>is</w:t>
      </w:r>
      <w:r w:rsidRPr="00C00AE4">
        <w:rPr>
          <w:rFonts w:ascii="Avenir Next LT Pro" w:hAnsi="Avenir Next LT Pro"/>
          <w:spacing w:val="-31"/>
          <w:w w:val="110"/>
        </w:rPr>
        <w:t xml:space="preserve"> </w:t>
      </w:r>
      <w:r w:rsidRPr="00C00AE4">
        <w:rPr>
          <w:rFonts w:ascii="Avenir Next LT Pro" w:hAnsi="Avenir Next LT Pro"/>
          <w:w w:val="110"/>
        </w:rPr>
        <w:t>a</w:t>
      </w:r>
      <w:r w:rsidRPr="00C00AE4">
        <w:rPr>
          <w:rFonts w:ascii="Avenir Next LT Pro" w:hAnsi="Avenir Next LT Pro"/>
          <w:spacing w:val="-33"/>
          <w:w w:val="110"/>
        </w:rPr>
        <w:t xml:space="preserve"> </w:t>
      </w:r>
      <w:r w:rsidRPr="00C00AE4">
        <w:rPr>
          <w:rFonts w:ascii="Avenir Next LT Pro" w:hAnsi="Avenir Next LT Pro"/>
          <w:w w:val="110"/>
        </w:rPr>
        <w:t>single</w:t>
      </w:r>
      <w:r w:rsidRPr="00C00AE4">
        <w:rPr>
          <w:rFonts w:ascii="Avenir Next LT Pro" w:hAnsi="Avenir Next LT Pro"/>
          <w:spacing w:val="-30"/>
          <w:w w:val="110"/>
        </w:rPr>
        <w:t xml:space="preserve"> </w:t>
      </w:r>
      <w:r w:rsidRPr="00C00AE4">
        <w:rPr>
          <w:rFonts w:ascii="Avenir Next LT Pro" w:hAnsi="Avenir Next LT Pro"/>
          <w:w w:val="110"/>
        </w:rPr>
        <w:t>parent</w:t>
      </w:r>
      <w:r w:rsidRPr="00C00AE4">
        <w:rPr>
          <w:rFonts w:ascii="Avenir Next LT Pro" w:hAnsi="Avenir Next LT Pro"/>
          <w:spacing w:val="-31"/>
          <w:w w:val="110"/>
        </w:rPr>
        <w:t xml:space="preserve"> </w:t>
      </w:r>
      <w:r w:rsidRPr="00C00AE4">
        <w:rPr>
          <w:rFonts w:ascii="Avenir Next LT Pro" w:hAnsi="Avenir Next LT Pro"/>
          <w:w w:val="110"/>
        </w:rPr>
        <w:t>with</w:t>
      </w:r>
      <w:r w:rsidRPr="00C00AE4">
        <w:rPr>
          <w:rFonts w:ascii="Avenir Next LT Pro" w:hAnsi="Avenir Next LT Pro"/>
          <w:spacing w:val="-31"/>
          <w:w w:val="110"/>
        </w:rPr>
        <w:t xml:space="preserve"> </w:t>
      </w:r>
      <w:r w:rsidRPr="00C00AE4">
        <w:rPr>
          <w:rFonts w:ascii="Avenir Next LT Pro" w:hAnsi="Avenir Next LT Pro"/>
          <w:w w:val="110"/>
        </w:rPr>
        <w:t>a</w:t>
      </w:r>
      <w:r w:rsidRPr="00C00AE4">
        <w:rPr>
          <w:rFonts w:ascii="Avenir Next LT Pro" w:hAnsi="Avenir Next LT Pro"/>
          <w:spacing w:val="-32"/>
          <w:w w:val="110"/>
        </w:rPr>
        <w:t xml:space="preserve"> </w:t>
      </w:r>
      <w:r w:rsidRPr="00C00AE4">
        <w:rPr>
          <w:rFonts w:ascii="Avenir Next LT Pro" w:hAnsi="Avenir Next LT Pro"/>
          <w:w w:val="110"/>
        </w:rPr>
        <w:t>minor</w:t>
      </w:r>
      <w:r w:rsidRPr="00C00AE4">
        <w:rPr>
          <w:rFonts w:ascii="Avenir Next LT Pro" w:hAnsi="Avenir Next LT Pro"/>
          <w:spacing w:val="-33"/>
          <w:w w:val="110"/>
        </w:rPr>
        <w:t xml:space="preserve"> </w:t>
      </w:r>
      <w:r w:rsidRPr="00C00AE4">
        <w:rPr>
          <w:rFonts w:ascii="Avenir Next LT Pro" w:hAnsi="Avenir Next LT Pro"/>
          <w:w w:val="110"/>
        </w:rPr>
        <w:t>child</w:t>
      </w:r>
      <w:r w:rsidRPr="00C00AE4">
        <w:rPr>
          <w:rFonts w:ascii="Avenir Next LT Pro" w:hAnsi="Avenir Next LT Pro"/>
          <w:spacing w:val="-32"/>
          <w:w w:val="110"/>
        </w:rPr>
        <w:t xml:space="preserve"> </w:t>
      </w:r>
      <w:r w:rsidRPr="00C00AE4">
        <w:rPr>
          <w:rFonts w:ascii="Avenir Next LT Pro" w:hAnsi="Avenir Next LT Pro"/>
          <w:w w:val="110"/>
        </w:rPr>
        <w:t>in</w:t>
      </w:r>
      <w:r w:rsidRPr="00C00AE4">
        <w:rPr>
          <w:rFonts w:ascii="Avenir Next LT Pro" w:hAnsi="Avenir Next LT Pro"/>
          <w:spacing w:val="-32"/>
          <w:w w:val="110"/>
        </w:rPr>
        <w:t xml:space="preserve"> </w:t>
      </w:r>
      <w:r w:rsidRPr="00C00AE4">
        <w:rPr>
          <w:rFonts w:ascii="Avenir Next LT Pro" w:hAnsi="Avenir Next LT Pro"/>
          <w:w w:val="110"/>
        </w:rPr>
        <w:t>the</w:t>
      </w:r>
      <w:r w:rsidRPr="00C00AE4">
        <w:rPr>
          <w:rFonts w:ascii="Avenir Next LT Pro" w:hAnsi="Avenir Next LT Pro"/>
          <w:spacing w:val="-32"/>
          <w:w w:val="110"/>
        </w:rPr>
        <w:t xml:space="preserve"> </w:t>
      </w:r>
      <w:r w:rsidRPr="00C00AE4">
        <w:rPr>
          <w:rFonts w:ascii="Avenir Next LT Pro" w:hAnsi="Avenir Next LT Pro"/>
          <w:w w:val="110"/>
        </w:rPr>
        <w:t>unit,</w:t>
      </w:r>
      <w:r w:rsidRPr="00C00AE4">
        <w:rPr>
          <w:rFonts w:ascii="Avenir Next LT Pro" w:hAnsi="Avenir Next LT Pro"/>
          <w:spacing w:val="-31"/>
          <w:w w:val="110"/>
        </w:rPr>
        <w:t xml:space="preserve"> </w:t>
      </w:r>
      <w:r w:rsidRPr="00C00AE4">
        <w:rPr>
          <w:rFonts w:ascii="Avenir Next LT Pro" w:hAnsi="Avenir Next LT Pro"/>
          <w:w w:val="110"/>
        </w:rPr>
        <w:t>the</w:t>
      </w:r>
      <w:r w:rsidRPr="00C00AE4">
        <w:rPr>
          <w:rFonts w:ascii="Avenir Next LT Pro" w:hAnsi="Avenir Next LT Pro"/>
          <w:spacing w:val="-31"/>
          <w:w w:val="110"/>
        </w:rPr>
        <w:t xml:space="preserve"> </w:t>
      </w:r>
      <w:r w:rsidRPr="00C00AE4">
        <w:rPr>
          <w:rFonts w:ascii="Avenir Next LT Pro" w:hAnsi="Avenir Next LT Pro"/>
          <w:w w:val="110"/>
        </w:rPr>
        <w:t>adult</w:t>
      </w:r>
      <w:r w:rsidRPr="00C00AE4">
        <w:rPr>
          <w:rFonts w:ascii="Avenir Next LT Pro" w:hAnsi="Avenir Next LT Pro"/>
          <w:spacing w:val="-31"/>
          <w:w w:val="110"/>
        </w:rPr>
        <w:t xml:space="preserve"> </w:t>
      </w:r>
      <w:r w:rsidRPr="00C00AE4">
        <w:rPr>
          <w:rFonts w:ascii="Avenir Next LT Pro" w:hAnsi="Avenir Next LT Pro"/>
          <w:w w:val="110"/>
        </w:rPr>
        <w:t>is</w:t>
      </w:r>
      <w:r w:rsidRPr="00C00AE4">
        <w:rPr>
          <w:rFonts w:ascii="Avenir Next LT Pro" w:hAnsi="Avenir Next LT Pro"/>
          <w:spacing w:val="-31"/>
          <w:w w:val="110"/>
        </w:rPr>
        <w:t xml:space="preserve"> </w:t>
      </w:r>
      <w:r w:rsidRPr="00C00AE4">
        <w:rPr>
          <w:rFonts w:ascii="Avenir Next LT Pro" w:hAnsi="Avenir Next LT Pro"/>
          <w:w w:val="110"/>
        </w:rPr>
        <w:t>not</w:t>
      </w:r>
      <w:r w:rsidRPr="00C00AE4">
        <w:rPr>
          <w:rFonts w:ascii="Avenir Next LT Pro" w:hAnsi="Avenir Next LT Pro"/>
          <w:spacing w:val="-32"/>
          <w:w w:val="110"/>
        </w:rPr>
        <w:t xml:space="preserve"> </w:t>
      </w:r>
      <w:r w:rsidRPr="00C00AE4">
        <w:rPr>
          <w:rFonts w:ascii="Avenir Next LT Pro" w:hAnsi="Avenir Next LT Pro"/>
          <w:w w:val="110"/>
        </w:rPr>
        <w:t>a</w:t>
      </w:r>
      <w:r w:rsidRPr="00C00AE4">
        <w:rPr>
          <w:rFonts w:ascii="Avenir Next LT Pro" w:hAnsi="Avenir Next LT Pro"/>
          <w:spacing w:val="-31"/>
          <w:w w:val="110"/>
        </w:rPr>
        <w:t xml:space="preserve"> </w:t>
      </w:r>
      <w:r w:rsidRPr="00C00AE4">
        <w:rPr>
          <w:rFonts w:ascii="Avenir Next LT Pro" w:hAnsi="Avenir Next LT Pro"/>
          <w:w w:val="110"/>
        </w:rPr>
        <w:t>tax dependent</w:t>
      </w:r>
      <w:r w:rsidRPr="00C00AE4">
        <w:rPr>
          <w:rFonts w:ascii="Avenir Next LT Pro" w:hAnsi="Avenir Next LT Pro"/>
          <w:spacing w:val="-37"/>
          <w:w w:val="110"/>
        </w:rPr>
        <w:t xml:space="preserve"> </w:t>
      </w:r>
      <w:r w:rsidRPr="00C00AE4">
        <w:rPr>
          <w:rFonts w:ascii="Avenir Next LT Pro" w:hAnsi="Avenir Next LT Pro"/>
          <w:w w:val="110"/>
        </w:rPr>
        <w:t>of</w:t>
      </w:r>
      <w:r w:rsidRPr="00C00AE4">
        <w:rPr>
          <w:rFonts w:ascii="Avenir Next LT Pro" w:hAnsi="Avenir Next LT Pro"/>
          <w:spacing w:val="-36"/>
          <w:w w:val="110"/>
        </w:rPr>
        <w:t xml:space="preserve"> </w:t>
      </w:r>
      <w:r w:rsidRPr="00C00AE4">
        <w:rPr>
          <w:rFonts w:ascii="Avenir Next LT Pro" w:hAnsi="Avenir Next LT Pro"/>
          <w:w w:val="110"/>
        </w:rPr>
        <w:t>any</w:t>
      </w:r>
      <w:r w:rsidRPr="00C00AE4">
        <w:rPr>
          <w:rFonts w:ascii="Avenir Next LT Pro" w:hAnsi="Avenir Next LT Pro"/>
          <w:spacing w:val="-36"/>
          <w:w w:val="110"/>
        </w:rPr>
        <w:t xml:space="preserve"> </w:t>
      </w:r>
      <w:r w:rsidRPr="00C00AE4">
        <w:rPr>
          <w:rFonts w:ascii="Avenir Next LT Pro" w:hAnsi="Avenir Next LT Pro"/>
          <w:w w:val="110"/>
        </w:rPr>
        <w:t>third</w:t>
      </w:r>
      <w:r w:rsidRPr="00C00AE4">
        <w:rPr>
          <w:rFonts w:ascii="Avenir Next LT Pro" w:hAnsi="Avenir Next LT Pro"/>
          <w:spacing w:val="-37"/>
          <w:w w:val="110"/>
        </w:rPr>
        <w:t xml:space="preserve"> </w:t>
      </w:r>
      <w:r w:rsidRPr="00C00AE4">
        <w:rPr>
          <w:rFonts w:ascii="Avenir Next LT Pro" w:hAnsi="Avenir Next LT Pro"/>
          <w:w w:val="110"/>
        </w:rPr>
        <w:t>party,</w:t>
      </w:r>
      <w:r w:rsidRPr="00C00AE4">
        <w:rPr>
          <w:rFonts w:ascii="Avenir Next LT Pro" w:hAnsi="Avenir Next LT Pro"/>
          <w:spacing w:val="-35"/>
          <w:w w:val="110"/>
        </w:rPr>
        <w:t xml:space="preserve"> </w:t>
      </w:r>
      <w:r w:rsidRPr="00C00AE4">
        <w:rPr>
          <w:rFonts w:ascii="Avenir Next LT Pro" w:hAnsi="Avenir Next LT Pro"/>
          <w:w w:val="110"/>
        </w:rPr>
        <w:t>and</w:t>
      </w:r>
      <w:r w:rsidRPr="00C00AE4">
        <w:rPr>
          <w:rFonts w:ascii="Avenir Next LT Pro" w:hAnsi="Avenir Next LT Pro"/>
          <w:spacing w:val="-36"/>
          <w:w w:val="110"/>
        </w:rPr>
        <w:t xml:space="preserve"> </w:t>
      </w:r>
      <w:r w:rsidRPr="00C00AE4">
        <w:rPr>
          <w:rFonts w:ascii="Avenir Next LT Pro" w:hAnsi="Avenir Next LT Pro"/>
          <w:w w:val="110"/>
        </w:rPr>
        <w:t>the</w:t>
      </w:r>
      <w:r w:rsidRPr="00C00AE4">
        <w:rPr>
          <w:rFonts w:ascii="Avenir Next LT Pro" w:hAnsi="Avenir Next LT Pro"/>
          <w:spacing w:val="-35"/>
          <w:w w:val="110"/>
        </w:rPr>
        <w:t xml:space="preserve"> </w:t>
      </w:r>
      <w:r w:rsidRPr="00C00AE4">
        <w:rPr>
          <w:rFonts w:ascii="Avenir Next LT Pro" w:hAnsi="Avenir Next LT Pro"/>
          <w:w w:val="110"/>
        </w:rPr>
        <w:t>children</w:t>
      </w:r>
      <w:r w:rsidRPr="00C00AE4">
        <w:rPr>
          <w:rFonts w:ascii="Avenir Next LT Pro" w:hAnsi="Avenir Next LT Pro"/>
          <w:spacing w:val="-37"/>
          <w:w w:val="110"/>
        </w:rPr>
        <w:t xml:space="preserve"> </w:t>
      </w:r>
      <w:r w:rsidRPr="00C00AE4">
        <w:rPr>
          <w:rFonts w:ascii="Avenir Next LT Pro" w:hAnsi="Avenir Next LT Pro"/>
          <w:w w:val="110"/>
        </w:rPr>
        <w:t>are</w:t>
      </w:r>
      <w:r w:rsidRPr="00C00AE4">
        <w:rPr>
          <w:rFonts w:ascii="Avenir Next LT Pro" w:hAnsi="Avenir Next LT Pro"/>
          <w:spacing w:val="-35"/>
          <w:w w:val="110"/>
        </w:rPr>
        <w:t xml:space="preserve"> </w:t>
      </w:r>
      <w:r w:rsidRPr="00C00AE4">
        <w:rPr>
          <w:rFonts w:ascii="Avenir Next LT Pro" w:hAnsi="Avenir Next LT Pro"/>
          <w:w w:val="110"/>
        </w:rPr>
        <w:t>not</w:t>
      </w:r>
      <w:r w:rsidRPr="00C00AE4">
        <w:rPr>
          <w:rFonts w:ascii="Avenir Next LT Pro" w:hAnsi="Avenir Next LT Pro"/>
          <w:spacing w:val="-37"/>
          <w:w w:val="110"/>
        </w:rPr>
        <w:t xml:space="preserve"> </w:t>
      </w:r>
      <w:r w:rsidRPr="00C00AE4">
        <w:rPr>
          <w:rFonts w:ascii="Avenir Next LT Pro" w:hAnsi="Avenir Next LT Pro"/>
          <w:w w:val="110"/>
        </w:rPr>
        <w:t>claimed</w:t>
      </w:r>
      <w:r w:rsidRPr="00C00AE4">
        <w:rPr>
          <w:rFonts w:ascii="Avenir Next LT Pro" w:hAnsi="Avenir Next LT Pro"/>
          <w:spacing w:val="-35"/>
          <w:w w:val="110"/>
        </w:rPr>
        <w:t xml:space="preserve"> </w:t>
      </w:r>
      <w:r w:rsidRPr="00C00AE4">
        <w:rPr>
          <w:rFonts w:ascii="Avenir Next LT Pro" w:hAnsi="Avenir Next LT Pro"/>
          <w:w w:val="110"/>
        </w:rPr>
        <w:t>as</w:t>
      </w:r>
      <w:r w:rsidRPr="00C00AE4">
        <w:rPr>
          <w:rFonts w:ascii="Avenir Next LT Pro" w:hAnsi="Avenir Next LT Pro"/>
          <w:spacing w:val="-36"/>
          <w:w w:val="110"/>
        </w:rPr>
        <w:t xml:space="preserve"> </w:t>
      </w:r>
      <w:r w:rsidRPr="00C00AE4">
        <w:rPr>
          <w:rFonts w:ascii="Avenir Next LT Pro" w:hAnsi="Avenir Next LT Pro"/>
          <w:w w:val="110"/>
        </w:rPr>
        <w:t>a</w:t>
      </w:r>
      <w:r w:rsidRPr="00C00AE4">
        <w:rPr>
          <w:rFonts w:ascii="Avenir Next LT Pro" w:hAnsi="Avenir Next LT Pro"/>
          <w:spacing w:val="-36"/>
          <w:w w:val="110"/>
        </w:rPr>
        <w:t xml:space="preserve"> </w:t>
      </w:r>
      <w:r w:rsidRPr="00C00AE4">
        <w:rPr>
          <w:rFonts w:ascii="Avenir Next LT Pro" w:hAnsi="Avenir Next LT Pro"/>
          <w:w w:val="110"/>
        </w:rPr>
        <w:t>tax</w:t>
      </w:r>
      <w:r w:rsidRPr="00C00AE4">
        <w:rPr>
          <w:rFonts w:ascii="Avenir Next LT Pro" w:hAnsi="Avenir Next LT Pro"/>
          <w:spacing w:val="-37"/>
          <w:w w:val="110"/>
        </w:rPr>
        <w:t xml:space="preserve"> </w:t>
      </w:r>
      <w:r w:rsidRPr="00C00AE4">
        <w:rPr>
          <w:rFonts w:ascii="Avenir Next LT Pro" w:hAnsi="Avenir Next LT Pro"/>
          <w:w w:val="110"/>
        </w:rPr>
        <w:t>dependent</w:t>
      </w:r>
      <w:r w:rsidRPr="00C00AE4">
        <w:rPr>
          <w:rFonts w:ascii="Avenir Next LT Pro" w:hAnsi="Avenir Next LT Pro"/>
          <w:spacing w:val="-36"/>
          <w:w w:val="110"/>
        </w:rPr>
        <w:t xml:space="preserve"> </w:t>
      </w:r>
      <w:r w:rsidRPr="00C00AE4">
        <w:rPr>
          <w:rFonts w:ascii="Avenir Next LT Pro" w:hAnsi="Avenir Next LT Pro"/>
          <w:w w:val="110"/>
        </w:rPr>
        <w:t>by anyone</w:t>
      </w:r>
      <w:r w:rsidRPr="00C00AE4">
        <w:rPr>
          <w:rFonts w:ascii="Avenir Next LT Pro" w:hAnsi="Avenir Next LT Pro"/>
          <w:spacing w:val="-28"/>
          <w:w w:val="110"/>
        </w:rPr>
        <w:t xml:space="preserve"> </w:t>
      </w:r>
      <w:r w:rsidRPr="00C00AE4">
        <w:rPr>
          <w:rFonts w:ascii="Avenir Next LT Pro" w:hAnsi="Avenir Next LT Pro"/>
          <w:w w:val="110"/>
        </w:rPr>
        <w:t>other</w:t>
      </w:r>
      <w:r w:rsidRPr="00C00AE4">
        <w:rPr>
          <w:rFonts w:ascii="Avenir Next LT Pro" w:hAnsi="Avenir Next LT Pro"/>
          <w:spacing w:val="-29"/>
          <w:w w:val="110"/>
        </w:rPr>
        <w:t xml:space="preserve"> </w:t>
      </w:r>
      <w:r w:rsidRPr="00C00AE4">
        <w:rPr>
          <w:rFonts w:ascii="Avenir Next LT Pro" w:hAnsi="Avenir Next LT Pro"/>
          <w:w w:val="110"/>
        </w:rPr>
        <w:t>than</w:t>
      </w:r>
      <w:r w:rsidRPr="00C00AE4">
        <w:rPr>
          <w:rFonts w:ascii="Avenir Next LT Pro" w:hAnsi="Avenir Next LT Pro"/>
          <w:spacing w:val="-29"/>
          <w:w w:val="110"/>
        </w:rPr>
        <w:t xml:space="preserve"> </w:t>
      </w:r>
      <w:r w:rsidRPr="00C00AE4">
        <w:rPr>
          <w:rFonts w:ascii="Avenir Next LT Pro" w:hAnsi="Avenir Next LT Pro"/>
          <w:w w:val="110"/>
        </w:rPr>
        <w:t>one</w:t>
      </w:r>
      <w:r w:rsidRPr="00C00AE4">
        <w:rPr>
          <w:rFonts w:ascii="Avenir Next LT Pro" w:hAnsi="Avenir Next LT Pro"/>
          <w:spacing w:val="-30"/>
          <w:w w:val="110"/>
        </w:rPr>
        <w:t xml:space="preserve"> </w:t>
      </w:r>
      <w:r w:rsidRPr="00C00AE4">
        <w:rPr>
          <w:rFonts w:ascii="Avenir Next LT Pro" w:hAnsi="Avenir Next LT Pro"/>
          <w:w w:val="110"/>
        </w:rPr>
        <w:t>of</w:t>
      </w:r>
      <w:r w:rsidRPr="00C00AE4">
        <w:rPr>
          <w:rFonts w:ascii="Avenir Next LT Pro" w:hAnsi="Avenir Next LT Pro"/>
          <w:spacing w:val="-29"/>
          <w:w w:val="110"/>
        </w:rPr>
        <w:t xml:space="preserve"> </w:t>
      </w:r>
      <w:r w:rsidRPr="00C00AE4">
        <w:rPr>
          <w:rFonts w:ascii="Avenir Next LT Pro" w:hAnsi="Avenir Next LT Pro"/>
          <w:w w:val="110"/>
        </w:rPr>
        <w:t>their</w:t>
      </w:r>
      <w:r w:rsidRPr="00C00AE4">
        <w:rPr>
          <w:rFonts w:ascii="Avenir Next LT Pro" w:hAnsi="Avenir Next LT Pro"/>
          <w:spacing w:val="-28"/>
          <w:w w:val="110"/>
        </w:rPr>
        <w:t xml:space="preserve"> </w:t>
      </w:r>
      <w:r w:rsidRPr="00C00AE4">
        <w:rPr>
          <w:rFonts w:ascii="Avenir Next LT Pro" w:hAnsi="Avenir Next LT Pro"/>
          <w:w w:val="110"/>
        </w:rPr>
        <w:t>parents</w:t>
      </w:r>
      <w:r w:rsidRPr="00C00AE4">
        <w:rPr>
          <w:rFonts w:ascii="Avenir Next LT Pro" w:hAnsi="Avenir Next LT Pro"/>
          <w:spacing w:val="-28"/>
          <w:w w:val="110"/>
        </w:rPr>
        <w:t xml:space="preserve"> </w:t>
      </w:r>
      <w:r w:rsidRPr="00C00AE4">
        <w:rPr>
          <w:rFonts w:ascii="Avenir Next LT Pro" w:hAnsi="Avenir Next LT Pro"/>
          <w:w w:val="110"/>
        </w:rPr>
        <w:t>(even</w:t>
      </w:r>
      <w:r w:rsidRPr="00C00AE4">
        <w:rPr>
          <w:rFonts w:ascii="Avenir Next LT Pro" w:hAnsi="Avenir Next LT Pro"/>
          <w:spacing w:val="-30"/>
          <w:w w:val="110"/>
        </w:rPr>
        <w:t xml:space="preserve"> </w:t>
      </w:r>
      <w:r w:rsidRPr="00C00AE4">
        <w:rPr>
          <w:rFonts w:ascii="Avenir Next LT Pro" w:hAnsi="Avenir Next LT Pro"/>
          <w:w w:val="110"/>
        </w:rPr>
        <w:t>if</w:t>
      </w:r>
      <w:r w:rsidRPr="00C00AE4">
        <w:rPr>
          <w:rFonts w:ascii="Avenir Next LT Pro" w:hAnsi="Avenir Next LT Pro"/>
          <w:spacing w:val="-29"/>
          <w:w w:val="110"/>
        </w:rPr>
        <w:t xml:space="preserve"> </w:t>
      </w:r>
      <w:r w:rsidRPr="00C00AE4">
        <w:rPr>
          <w:rFonts w:ascii="Avenir Next LT Pro" w:hAnsi="Avenir Next LT Pro"/>
          <w:w w:val="110"/>
        </w:rPr>
        <w:t>the</w:t>
      </w:r>
      <w:r w:rsidRPr="00C00AE4">
        <w:rPr>
          <w:rFonts w:ascii="Avenir Next LT Pro" w:hAnsi="Avenir Next LT Pro"/>
          <w:spacing w:val="-27"/>
          <w:w w:val="110"/>
        </w:rPr>
        <w:t xml:space="preserve"> </w:t>
      </w:r>
      <w:r w:rsidRPr="00C00AE4">
        <w:rPr>
          <w:rFonts w:ascii="Avenir Next LT Pro" w:hAnsi="Avenir Next LT Pro"/>
          <w:w w:val="110"/>
        </w:rPr>
        <w:t>other</w:t>
      </w:r>
      <w:r w:rsidRPr="00C00AE4">
        <w:rPr>
          <w:rFonts w:ascii="Avenir Next LT Pro" w:hAnsi="Avenir Next LT Pro"/>
          <w:spacing w:val="-29"/>
          <w:w w:val="110"/>
        </w:rPr>
        <w:t xml:space="preserve"> </w:t>
      </w:r>
      <w:r w:rsidRPr="00C00AE4">
        <w:rPr>
          <w:rFonts w:ascii="Avenir Next LT Pro" w:hAnsi="Avenir Next LT Pro"/>
          <w:w w:val="110"/>
        </w:rPr>
        <w:t>parent</w:t>
      </w:r>
      <w:r w:rsidRPr="00C00AE4">
        <w:rPr>
          <w:rFonts w:ascii="Avenir Next LT Pro" w:hAnsi="Avenir Next LT Pro"/>
          <w:spacing w:val="-29"/>
          <w:w w:val="110"/>
        </w:rPr>
        <w:t xml:space="preserve"> </w:t>
      </w:r>
      <w:r w:rsidRPr="00C00AE4">
        <w:rPr>
          <w:rFonts w:ascii="Avenir Next LT Pro" w:hAnsi="Avenir Next LT Pro"/>
          <w:w w:val="110"/>
        </w:rPr>
        <w:t>is</w:t>
      </w:r>
      <w:r w:rsidRPr="00C00AE4">
        <w:rPr>
          <w:rFonts w:ascii="Avenir Next LT Pro" w:hAnsi="Avenir Next LT Pro"/>
          <w:spacing w:val="-28"/>
          <w:w w:val="110"/>
        </w:rPr>
        <w:t xml:space="preserve"> </w:t>
      </w:r>
      <w:r w:rsidRPr="00C00AE4">
        <w:rPr>
          <w:rFonts w:ascii="Avenir Next LT Pro" w:hAnsi="Avenir Next LT Pro"/>
          <w:w w:val="110"/>
        </w:rPr>
        <w:t>not</w:t>
      </w:r>
      <w:r w:rsidRPr="00C00AE4">
        <w:rPr>
          <w:rFonts w:ascii="Avenir Next LT Pro" w:hAnsi="Avenir Next LT Pro"/>
          <w:spacing w:val="-29"/>
          <w:w w:val="110"/>
        </w:rPr>
        <w:t xml:space="preserve"> </w:t>
      </w:r>
      <w:r w:rsidRPr="00C00AE4">
        <w:rPr>
          <w:rFonts w:ascii="Avenir Next LT Pro" w:hAnsi="Avenir Next LT Pro"/>
          <w:w w:val="110"/>
        </w:rPr>
        <w:t>in</w:t>
      </w:r>
      <w:r w:rsidRPr="00C00AE4">
        <w:rPr>
          <w:rFonts w:ascii="Avenir Next LT Pro" w:hAnsi="Avenir Next LT Pro"/>
          <w:spacing w:val="-31"/>
          <w:w w:val="110"/>
        </w:rPr>
        <w:t xml:space="preserve"> </w:t>
      </w:r>
      <w:r w:rsidRPr="00C00AE4">
        <w:rPr>
          <w:rFonts w:ascii="Avenir Next LT Pro" w:hAnsi="Avenir Next LT Pro"/>
          <w:w w:val="110"/>
        </w:rPr>
        <w:t>the</w:t>
      </w:r>
      <w:r w:rsidRPr="00C00AE4">
        <w:rPr>
          <w:rFonts w:ascii="Avenir Next LT Pro" w:hAnsi="Avenir Next LT Pro"/>
          <w:spacing w:val="-27"/>
          <w:w w:val="110"/>
        </w:rPr>
        <w:t xml:space="preserve"> </w:t>
      </w:r>
      <w:r w:rsidRPr="00C00AE4">
        <w:rPr>
          <w:rFonts w:ascii="Avenir Next LT Pro" w:hAnsi="Avenir Next LT Pro"/>
          <w:w w:val="110"/>
        </w:rPr>
        <w:t>unit).</w:t>
      </w:r>
    </w:p>
    <w:p w14:paraId="220A7BD2" w14:textId="77777777" w:rsidR="007D5B47" w:rsidRDefault="00157971" w:rsidP="00E0263A">
      <w:pPr>
        <w:pStyle w:val="ListParagraph"/>
        <w:widowControl/>
        <w:numPr>
          <w:ilvl w:val="0"/>
          <w:numId w:val="22"/>
        </w:numPr>
        <w:tabs>
          <w:tab w:val="left" w:pos="360"/>
        </w:tabs>
        <w:kinsoku w:val="0"/>
        <w:overflowPunct w:val="0"/>
        <w:spacing w:before="66" w:line="252" w:lineRule="auto"/>
        <w:ind w:left="360" w:right="360"/>
        <w:contextualSpacing/>
        <w:mirrorIndents/>
        <w:rPr>
          <w:rFonts w:ascii="Avenir Next LT Pro" w:hAnsi="Avenir Next LT Pro"/>
          <w:w w:val="110"/>
          <w:sz w:val="22"/>
          <w:szCs w:val="22"/>
        </w:rPr>
      </w:pPr>
      <w:r w:rsidRPr="00C00AE4">
        <w:rPr>
          <w:rFonts w:ascii="Avenir Next LT Pro" w:hAnsi="Avenir Next LT Pro"/>
          <w:w w:val="105"/>
          <w:sz w:val="22"/>
          <w:szCs w:val="22"/>
        </w:rPr>
        <w:lastRenderedPageBreak/>
        <w:t>The</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household</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includes</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member</w:t>
      </w:r>
      <w:r w:rsidRPr="00C00AE4">
        <w:rPr>
          <w:rFonts w:ascii="Avenir Next LT Pro" w:hAnsi="Avenir Next LT Pro"/>
          <w:spacing w:val="-23"/>
          <w:w w:val="105"/>
          <w:sz w:val="22"/>
          <w:szCs w:val="22"/>
        </w:rPr>
        <w:t xml:space="preserve"> </w:t>
      </w:r>
      <w:r w:rsidRPr="00C00AE4">
        <w:rPr>
          <w:rFonts w:ascii="Avenir Next LT Pro" w:hAnsi="Avenir Next LT Pro"/>
          <w:w w:val="105"/>
          <w:sz w:val="22"/>
          <w:szCs w:val="22"/>
        </w:rPr>
        <w:t>who</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receives</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welfare</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assistance</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in</w:t>
      </w:r>
      <w:r w:rsidRPr="00C00AE4">
        <w:rPr>
          <w:rFonts w:ascii="Avenir Next LT Pro" w:hAnsi="Avenir Next LT Pro"/>
          <w:spacing w:val="-21"/>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form</w:t>
      </w:r>
      <w:r w:rsidRPr="00C00AE4">
        <w:rPr>
          <w:rFonts w:ascii="Avenir Next LT Pro" w:hAnsi="Avenir Next LT Pro"/>
          <w:spacing w:val="-21"/>
          <w:w w:val="105"/>
          <w:sz w:val="22"/>
          <w:szCs w:val="22"/>
        </w:rPr>
        <w:t xml:space="preserve"> </w:t>
      </w:r>
      <w:r w:rsidRPr="00C00AE4">
        <w:rPr>
          <w:rFonts w:ascii="Avenir Next LT Pro" w:hAnsi="Avenir Next LT Pro"/>
          <w:w w:val="105"/>
          <w:sz w:val="22"/>
          <w:szCs w:val="22"/>
        </w:rPr>
        <w:t>of Temporary</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Assistance</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Needy</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Families</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(TANF).</w:t>
      </w:r>
    </w:p>
    <w:p w14:paraId="47E19159" w14:textId="77777777" w:rsidR="007D5B47" w:rsidRDefault="00157971" w:rsidP="00E0263A">
      <w:pPr>
        <w:pStyle w:val="ListParagraph"/>
        <w:widowControl/>
        <w:numPr>
          <w:ilvl w:val="0"/>
          <w:numId w:val="22"/>
        </w:numPr>
        <w:tabs>
          <w:tab w:val="left" w:pos="360"/>
        </w:tabs>
        <w:kinsoku w:val="0"/>
        <w:overflowPunct w:val="0"/>
        <w:spacing w:before="66" w:line="252" w:lineRule="auto"/>
        <w:ind w:left="360" w:right="360"/>
        <w:contextualSpacing/>
        <w:mirrorIndents/>
        <w:rPr>
          <w:rFonts w:ascii="Avenir Next LT Pro" w:hAnsi="Avenir Next LT Pro"/>
          <w:w w:val="110"/>
          <w:sz w:val="22"/>
          <w:szCs w:val="22"/>
        </w:rPr>
      </w:pPr>
      <w:r w:rsidRPr="00C00AE4">
        <w:rPr>
          <w:rFonts w:ascii="Avenir Next LT Pro" w:hAnsi="Avenir Next LT Pro"/>
          <w:w w:val="105"/>
          <w:sz w:val="22"/>
          <w:szCs w:val="22"/>
        </w:rPr>
        <w:t>The</w:t>
      </w:r>
      <w:r w:rsidRPr="00C00AE4">
        <w:rPr>
          <w:rFonts w:ascii="Avenir Next LT Pro" w:hAnsi="Avenir Next LT Pro"/>
          <w:spacing w:val="-24"/>
          <w:w w:val="105"/>
          <w:sz w:val="22"/>
          <w:szCs w:val="22"/>
        </w:rPr>
        <w:t xml:space="preserve"> </w:t>
      </w:r>
      <w:r w:rsidRPr="00C00AE4">
        <w:rPr>
          <w:rFonts w:ascii="Avenir Next LT Pro" w:hAnsi="Avenir Next LT Pro"/>
          <w:w w:val="105"/>
          <w:sz w:val="22"/>
          <w:szCs w:val="22"/>
        </w:rPr>
        <w:t>household</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includes</w:t>
      </w:r>
      <w:r w:rsidRPr="00C00AE4">
        <w:rPr>
          <w:rFonts w:ascii="Avenir Next LT Pro" w:hAnsi="Avenir Next LT Pro"/>
          <w:spacing w:val="-24"/>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member</w:t>
      </w:r>
      <w:r w:rsidRPr="00C00AE4">
        <w:rPr>
          <w:rFonts w:ascii="Avenir Next LT Pro" w:hAnsi="Avenir Next LT Pro"/>
          <w:spacing w:val="-25"/>
          <w:w w:val="105"/>
          <w:sz w:val="22"/>
          <w:szCs w:val="22"/>
        </w:rPr>
        <w:t xml:space="preserve"> </w:t>
      </w:r>
      <w:r w:rsidRPr="00C00AE4">
        <w:rPr>
          <w:rFonts w:ascii="Avenir Next LT Pro" w:hAnsi="Avenir Next LT Pro"/>
          <w:w w:val="105"/>
          <w:sz w:val="22"/>
          <w:szCs w:val="22"/>
        </w:rPr>
        <w:t>who</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formerly</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received</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foster</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care</w:t>
      </w:r>
      <w:r w:rsidRPr="00C00AE4">
        <w:rPr>
          <w:rFonts w:ascii="Avenir Next LT Pro" w:hAnsi="Avenir Next LT Pro"/>
          <w:spacing w:val="-22"/>
          <w:w w:val="105"/>
          <w:sz w:val="22"/>
          <w:szCs w:val="22"/>
        </w:rPr>
        <w:t xml:space="preserve"> </w:t>
      </w:r>
      <w:r w:rsidRPr="00C00AE4">
        <w:rPr>
          <w:rFonts w:ascii="Avenir Next LT Pro" w:hAnsi="Avenir Next LT Pro"/>
          <w:w w:val="105"/>
          <w:sz w:val="22"/>
          <w:szCs w:val="22"/>
        </w:rPr>
        <w:t>assistance</w:t>
      </w:r>
      <w:r w:rsidRPr="00C00AE4">
        <w:rPr>
          <w:rFonts w:ascii="Avenir Next LT Pro" w:hAnsi="Avenir Next LT Pro"/>
          <w:spacing w:val="-23"/>
          <w:w w:val="105"/>
          <w:sz w:val="22"/>
          <w:szCs w:val="22"/>
        </w:rPr>
        <w:t xml:space="preserve"> </w:t>
      </w:r>
      <w:r w:rsidRPr="00C00AE4">
        <w:rPr>
          <w:rFonts w:ascii="Avenir Next LT Pro" w:hAnsi="Avenir Next LT Pro"/>
          <w:w w:val="105"/>
          <w:sz w:val="22"/>
          <w:szCs w:val="22"/>
        </w:rPr>
        <w:t>(that means</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they</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were</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10"/>
          <w:w w:val="105"/>
          <w:sz w:val="22"/>
          <w:szCs w:val="22"/>
        </w:rPr>
        <w:t xml:space="preserve"> </w:t>
      </w:r>
      <w:r w:rsidRPr="00C00AE4">
        <w:rPr>
          <w:rFonts w:ascii="Avenir Next LT Pro" w:hAnsi="Avenir Next LT Pro"/>
          <w:w w:val="105"/>
          <w:sz w:val="22"/>
          <w:szCs w:val="22"/>
        </w:rPr>
        <w:t>foster</w:t>
      </w:r>
      <w:r w:rsidRPr="00C00AE4">
        <w:rPr>
          <w:rFonts w:ascii="Avenir Next LT Pro" w:hAnsi="Avenir Next LT Pro"/>
          <w:spacing w:val="-11"/>
          <w:w w:val="105"/>
          <w:sz w:val="22"/>
          <w:szCs w:val="22"/>
        </w:rPr>
        <w:t xml:space="preserve"> </w:t>
      </w:r>
      <w:r w:rsidRPr="00C00AE4">
        <w:rPr>
          <w:rFonts w:ascii="Avenir Next LT Pro" w:hAnsi="Avenir Next LT Pro"/>
          <w:w w:val="105"/>
          <w:sz w:val="22"/>
          <w:szCs w:val="22"/>
        </w:rPr>
        <w:t>child</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12"/>
          <w:w w:val="105"/>
          <w:sz w:val="22"/>
          <w:szCs w:val="22"/>
        </w:rPr>
        <w:t xml:space="preserve"> </w:t>
      </w:r>
      <w:r w:rsidRPr="00C00AE4">
        <w:rPr>
          <w:rFonts w:ascii="Avenir Next LT Pro" w:hAnsi="Avenir Next LT Pro"/>
          <w:w w:val="105"/>
          <w:sz w:val="22"/>
          <w:szCs w:val="22"/>
        </w:rPr>
        <w:t>adult).</w:t>
      </w:r>
    </w:p>
    <w:p w14:paraId="7F1DA0E6" w14:textId="53037D0F" w:rsidR="00A3124A" w:rsidRPr="007D5B47" w:rsidRDefault="00157971" w:rsidP="00E0263A">
      <w:pPr>
        <w:pStyle w:val="ListParagraph"/>
        <w:widowControl/>
        <w:numPr>
          <w:ilvl w:val="0"/>
          <w:numId w:val="22"/>
        </w:numPr>
        <w:tabs>
          <w:tab w:val="left" w:pos="360"/>
        </w:tabs>
        <w:kinsoku w:val="0"/>
        <w:overflowPunct w:val="0"/>
        <w:spacing w:before="66" w:line="252" w:lineRule="auto"/>
        <w:ind w:left="360" w:right="360"/>
        <w:contextualSpacing/>
        <w:mirrorIndents/>
        <w:rPr>
          <w:rFonts w:ascii="Avenir Next LT Pro" w:hAnsi="Avenir Next LT Pro"/>
          <w:w w:val="110"/>
          <w:sz w:val="22"/>
          <w:szCs w:val="22"/>
        </w:rPr>
      </w:pPr>
      <w:r w:rsidRPr="00C00AE4">
        <w:rPr>
          <w:rFonts w:ascii="Avenir Next LT Pro" w:hAnsi="Avenir Next LT Pro"/>
          <w:w w:val="105"/>
          <w:sz w:val="22"/>
          <w:szCs w:val="22"/>
        </w:rPr>
        <w:t>The household contains a member who gets assistance from the Job Training Partnership</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Act</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(JTPA)</w:t>
      </w:r>
      <w:r w:rsidRPr="00C00AE4">
        <w:rPr>
          <w:rFonts w:ascii="Avenir Next LT Pro" w:hAnsi="Avenir Next LT Pro"/>
          <w:spacing w:val="-28"/>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similar</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programs.</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(NOTE:</w:t>
      </w:r>
      <w:r w:rsidRPr="00C00AE4">
        <w:rPr>
          <w:rFonts w:ascii="Avenir Next LT Pro" w:hAnsi="Avenir Next LT Pro"/>
          <w:spacing w:val="-28"/>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“Workforce</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Investment</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Act” has replaced</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JTPA).</w:t>
      </w:r>
    </w:p>
    <w:p w14:paraId="437BA6E7" w14:textId="77777777" w:rsidR="00CF2DF6" w:rsidRDefault="00CF2DF6" w:rsidP="00C61BA2">
      <w:pPr>
        <w:pStyle w:val="BodyText"/>
        <w:widowControl/>
        <w:tabs>
          <w:tab w:val="left" w:pos="360"/>
          <w:tab w:val="left" w:pos="720"/>
        </w:tabs>
        <w:kinsoku w:val="0"/>
        <w:overflowPunct w:val="0"/>
        <w:spacing w:line="252" w:lineRule="auto"/>
        <w:contextualSpacing/>
        <w:mirrorIndents/>
        <w:rPr>
          <w:rFonts w:ascii="Avenir Next LT Pro" w:hAnsi="Avenir Next LT Pro" w:cs="Lucida Sans"/>
          <w:b/>
          <w:bCs/>
          <w:w w:val="105"/>
        </w:rPr>
      </w:pPr>
    </w:p>
    <w:p w14:paraId="795EACED" w14:textId="567AE3A2" w:rsidR="000C4DB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cs="Lucida Sans"/>
          <w:b/>
          <w:bCs/>
          <w:w w:val="105"/>
        </w:rPr>
      </w:pPr>
      <w:r w:rsidRPr="00C00AE4">
        <w:rPr>
          <w:rFonts w:ascii="Avenir Next LT Pro" w:hAnsi="Avenir Next LT Pro" w:cs="Lucida Sans"/>
          <w:b/>
          <w:bCs/>
          <w:w w:val="105"/>
        </w:rPr>
        <w:t>Student</w:t>
      </w:r>
      <w:r w:rsidRPr="00C00AE4">
        <w:rPr>
          <w:rFonts w:ascii="Avenir Next LT Pro" w:hAnsi="Avenir Next LT Pro" w:cs="Lucida Sans"/>
          <w:b/>
          <w:bCs/>
          <w:spacing w:val="-50"/>
          <w:w w:val="105"/>
        </w:rPr>
        <w:t xml:space="preserve"> </w:t>
      </w:r>
      <w:r w:rsidRPr="00C00AE4">
        <w:rPr>
          <w:rFonts w:ascii="Avenir Next LT Pro" w:hAnsi="Avenir Next LT Pro" w:cs="Lucida Sans"/>
          <w:b/>
          <w:bCs/>
          <w:w w:val="105"/>
        </w:rPr>
        <w:t>Status</w:t>
      </w:r>
      <w:r w:rsidRPr="00C00AE4">
        <w:rPr>
          <w:rFonts w:ascii="Avenir Next LT Pro" w:hAnsi="Avenir Next LT Pro" w:cs="Lucida Sans"/>
          <w:b/>
          <w:bCs/>
          <w:spacing w:val="-50"/>
          <w:w w:val="105"/>
        </w:rPr>
        <w:t xml:space="preserve"> </w:t>
      </w:r>
      <w:r w:rsidRPr="00C00AE4">
        <w:rPr>
          <w:rFonts w:ascii="Avenir Next LT Pro" w:hAnsi="Avenir Next LT Pro" w:cs="Lucida Sans"/>
          <w:b/>
          <w:bCs/>
          <w:w w:val="105"/>
        </w:rPr>
        <w:t>–LIHTC</w:t>
      </w:r>
      <w:r w:rsidRPr="00C00AE4">
        <w:rPr>
          <w:rFonts w:ascii="Avenir Next LT Pro" w:hAnsi="Avenir Next LT Pro" w:cs="Lucida Sans"/>
          <w:b/>
          <w:bCs/>
          <w:spacing w:val="-49"/>
          <w:w w:val="105"/>
        </w:rPr>
        <w:t xml:space="preserve"> </w:t>
      </w:r>
      <w:r w:rsidRPr="00C00AE4">
        <w:rPr>
          <w:rFonts w:ascii="Avenir Next LT Pro" w:hAnsi="Avenir Next LT Pro" w:cs="Lucida Sans"/>
          <w:b/>
          <w:bCs/>
          <w:w w:val="105"/>
        </w:rPr>
        <w:t>and</w:t>
      </w:r>
      <w:r w:rsidRPr="00C00AE4">
        <w:rPr>
          <w:rFonts w:ascii="Avenir Next LT Pro" w:hAnsi="Avenir Next LT Pro" w:cs="Lucida Sans"/>
          <w:b/>
          <w:bCs/>
          <w:spacing w:val="-49"/>
          <w:w w:val="105"/>
        </w:rPr>
        <w:t xml:space="preserve"> </w:t>
      </w:r>
      <w:r w:rsidRPr="00C00AE4">
        <w:rPr>
          <w:rFonts w:ascii="Avenir Next LT Pro" w:hAnsi="Avenir Next LT Pro" w:cs="Lucida Sans"/>
          <w:b/>
          <w:bCs/>
          <w:w w:val="105"/>
        </w:rPr>
        <w:t>HOME/NHTF</w:t>
      </w:r>
      <w:r w:rsidRPr="00C00AE4">
        <w:rPr>
          <w:rFonts w:ascii="Avenir Next LT Pro" w:hAnsi="Avenir Next LT Pro" w:cs="Lucida Sans"/>
          <w:b/>
          <w:bCs/>
          <w:spacing w:val="-49"/>
          <w:w w:val="105"/>
        </w:rPr>
        <w:t xml:space="preserve"> </w:t>
      </w:r>
      <w:r w:rsidRPr="00C00AE4">
        <w:rPr>
          <w:rFonts w:ascii="Avenir Next LT Pro" w:hAnsi="Avenir Next LT Pro" w:cs="Lucida Sans"/>
          <w:b/>
          <w:bCs/>
          <w:w w:val="105"/>
        </w:rPr>
        <w:t>or</w:t>
      </w:r>
      <w:r w:rsidRPr="00C00AE4">
        <w:rPr>
          <w:rFonts w:ascii="Avenir Next LT Pro" w:hAnsi="Avenir Next LT Pro" w:cs="Lucida Sans"/>
          <w:b/>
          <w:bCs/>
          <w:spacing w:val="-49"/>
          <w:w w:val="105"/>
        </w:rPr>
        <w:t xml:space="preserve"> </w:t>
      </w:r>
      <w:r w:rsidRPr="00C00AE4">
        <w:rPr>
          <w:rFonts w:ascii="Avenir Next LT Pro" w:hAnsi="Avenir Next LT Pro" w:cs="Lucida Sans"/>
          <w:b/>
          <w:bCs/>
          <w:w w:val="105"/>
        </w:rPr>
        <w:t>Section</w:t>
      </w:r>
      <w:r w:rsidRPr="00C00AE4">
        <w:rPr>
          <w:rFonts w:ascii="Avenir Next LT Pro" w:hAnsi="Avenir Next LT Pro" w:cs="Lucida Sans"/>
          <w:b/>
          <w:bCs/>
          <w:spacing w:val="-49"/>
          <w:w w:val="105"/>
        </w:rPr>
        <w:t xml:space="preserve"> </w:t>
      </w:r>
      <w:r w:rsidRPr="00C00AE4">
        <w:rPr>
          <w:rFonts w:ascii="Avenir Next LT Pro" w:hAnsi="Avenir Next LT Pro" w:cs="Lucida Sans"/>
          <w:b/>
          <w:bCs/>
          <w:w w:val="105"/>
        </w:rPr>
        <w:t>8</w:t>
      </w:r>
    </w:p>
    <w:p w14:paraId="110AE68B" w14:textId="7335FE03"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For</w:t>
      </w:r>
      <w:r w:rsidRPr="00C00AE4">
        <w:rPr>
          <w:rFonts w:ascii="Avenir Next LT Pro" w:hAnsi="Avenir Next LT Pro"/>
          <w:spacing w:val="-41"/>
          <w:w w:val="105"/>
        </w:rPr>
        <w:t xml:space="preserve"> </w:t>
      </w:r>
      <w:r w:rsidRPr="00C00AE4">
        <w:rPr>
          <w:rFonts w:ascii="Avenir Next LT Pro" w:hAnsi="Avenir Next LT Pro"/>
          <w:w w:val="105"/>
        </w:rPr>
        <w:t>households</w:t>
      </w:r>
      <w:r w:rsidRPr="00C00AE4">
        <w:rPr>
          <w:rFonts w:ascii="Avenir Next LT Pro" w:hAnsi="Avenir Next LT Pro"/>
          <w:spacing w:val="-39"/>
          <w:w w:val="105"/>
        </w:rPr>
        <w:t xml:space="preserve"> </w:t>
      </w:r>
      <w:r w:rsidRPr="00C00AE4">
        <w:rPr>
          <w:rFonts w:ascii="Avenir Next LT Pro" w:hAnsi="Avenir Next LT Pro"/>
          <w:w w:val="105"/>
        </w:rPr>
        <w:t>applying</w:t>
      </w:r>
      <w:r w:rsidRPr="00C00AE4">
        <w:rPr>
          <w:rFonts w:ascii="Avenir Next LT Pro" w:hAnsi="Avenir Next LT Pro"/>
          <w:spacing w:val="-40"/>
          <w:w w:val="105"/>
        </w:rPr>
        <w:t xml:space="preserve"> </w:t>
      </w:r>
      <w:r w:rsidRPr="00C00AE4">
        <w:rPr>
          <w:rFonts w:ascii="Avenir Next LT Pro" w:hAnsi="Avenir Next LT Pro"/>
          <w:w w:val="105"/>
        </w:rPr>
        <w:t>for</w:t>
      </w:r>
      <w:r w:rsidRPr="00C00AE4">
        <w:rPr>
          <w:rFonts w:ascii="Avenir Next LT Pro" w:hAnsi="Avenir Next LT Pro"/>
          <w:spacing w:val="-39"/>
          <w:w w:val="105"/>
        </w:rPr>
        <w:t xml:space="preserve"> </w:t>
      </w:r>
      <w:r w:rsidRPr="00C00AE4">
        <w:rPr>
          <w:rFonts w:ascii="Avenir Next LT Pro" w:hAnsi="Avenir Next LT Pro"/>
          <w:w w:val="105"/>
        </w:rPr>
        <w:t>a</w:t>
      </w:r>
      <w:r w:rsidRPr="00C00AE4">
        <w:rPr>
          <w:rFonts w:ascii="Avenir Next LT Pro" w:hAnsi="Avenir Next LT Pro"/>
          <w:spacing w:val="-40"/>
          <w:w w:val="105"/>
        </w:rPr>
        <w:t xml:space="preserve"> </w:t>
      </w:r>
      <w:r w:rsidRPr="00C00AE4">
        <w:rPr>
          <w:rFonts w:ascii="Avenir Next LT Pro" w:hAnsi="Avenir Next LT Pro"/>
          <w:w w:val="105"/>
        </w:rPr>
        <w:t>unit that is both a LIHTC and HOME/NHTF and/or Section 8 unit, both student status standards must</w:t>
      </w:r>
      <w:r w:rsidRPr="00C00AE4">
        <w:rPr>
          <w:rFonts w:ascii="Avenir Next LT Pro" w:hAnsi="Avenir Next LT Pro"/>
          <w:spacing w:val="-11"/>
          <w:w w:val="105"/>
        </w:rPr>
        <w:t xml:space="preserve"> </w:t>
      </w:r>
      <w:r w:rsidRPr="00C00AE4">
        <w:rPr>
          <w:rFonts w:ascii="Avenir Next LT Pro" w:hAnsi="Avenir Next LT Pro"/>
          <w:w w:val="105"/>
        </w:rPr>
        <w:t>be</w:t>
      </w:r>
      <w:r w:rsidRPr="00C00AE4">
        <w:rPr>
          <w:rFonts w:ascii="Avenir Next LT Pro" w:hAnsi="Avenir Next LT Pro"/>
          <w:spacing w:val="-9"/>
          <w:w w:val="105"/>
        </w:rPr>
        <w:t xml:space="preserve"> </w:t>
      </w:r>
      <w:r w:rsidRPr="00C00AE4">
        <w:rPr>
          <w:rFonts w:ascii="Avenir Next LT Pro" w:hAnsi="Avenir Next LT Pro"/>
          <w:w w:val="105"/>
        </w:rPr>
        <w:t>applied</w:t>
      </w:r>
      <w:r w:rsidRPr="00C00AE4">
        <w:rPr>
          <w:rFonts w:ascii="Avenir Next LT Pro" w:hAnsi="Avenir Next LT Pro"/>
          <w:spacing w:val="-12"/>
          <w:w w:val="105"/>
        </w:rPr>
        <w:t xml:space="preserve"> </w:t>
      </w:r>
      <w:r w:rsidRPr="00C00AE4">
        <w:rPr>
          <w:rFonts w:ascii="Avenir Next LT Pro" w:hAnsi="Avenir Next LT Pro"/>
          <w:w w:val="105"/>
        </w:rPr>
        <w:t>separately,</w:t>
      </w:r>
      <w:r w:rsidRPr="00C00AE4">
        <w:rPr>
          <w:rFonts w:ascii="Avenir Next LT Pro" w:hAnsi="Avenir Next LT Pro"/>
          <w:spacing w:val="-10"/>
          <w:w w:val="105"/>
        </w:rPr>
        <w:t xml:space="preserve"> </w:t>
      </w:r>
      <w:r w:rsidRPr="00C00AE4">
        <w:rPr>
          <w:rFonts w:ascii="Avenir Next LT Pro" w:hAnsi="Avenir Next LT Pro"/>
          <w:w w:val="105"/>
        </w:rPr>
        <w:t>and</w:t>
      </w:r>
      <w:r w:rsidRPr="00C00AE4">
        <w:rPr>
          <w:rFonts w:ascii="Avenir Next LT Pro" w:hAnsi="Avenir Next LT Pro"/>
          <w:spacing w:val="-10"/>
          <w:w w:val="105"/>
        </w:rPr>
        <w:t xml:space="preserve"> </w:t>
      </w:r>
      <w:r w:rsidRPr="00C00AE4">
        <w:rPr>
          <w:rFonts w:ascii="Avenir Next LT Pro" w:hAnsi="Avenir Next LT Pro"/>
          <w:w w:val="105"/>
        </w:rPr>
        <w:t>the</w:t>
      </w:r>
      <w:r w:rsidRPr="00C00AE4">
        <w:rPr>
          <w:rFonts w:ascii="Avenir Next LT Pro" w:hAnsi="Avenir Next LT Pro"/>
          <w:spacing w:val="-8"/>
          <w:w w:val="105"/>
        </w:rPr>
        <w:t xml:space="preserve"> </w:t>
      </w:r>
      <w:r w:rsidRPr="00C00AE4">
        <w:rPr>
          <w:rFonts w:ascii="Avenir Next LT Pro" w:hAnsi="Avenir Next LT Pro"/>
          <w:w w:val="105"/>
        </w:rPr>
        <w:t>household</w:t>
      </w:r>
      <w:r w:rsidRPr="00C00AE4">
        <w:rPr>
          <w:rFonts w:ascii="Avenir Next LT Pro" w:hAnsi="Avenir Next LT Pro"/>
          <w:spacing w:val="-12"/>
          <w:w w:val="105"/>
        </w:rPr>
        <w:t xml:space="preserve"> </w:t>
      </w:r>
      <w:r w:rsidRPr="00C00AE4">
        <w:rPr>
          <w:rFonts w:ascii="Avenir Next LT Pro" w:hAnsi="Avenir Next LT Pro"/>
          <w:w w:val="105"/>
        </w:rPr>
        <w:t>member</w:t>
      </w:r>
      <w:r w:rsidRPr="00C00AE4">
        <w:rPr>
          <w:rFonts w:ascii="Avenir Next LT Pro" w:hAnsi="Avenir Next LT Pro"/>
          <w:spacing w:val="-13"/>
          <w:w w:val="105"/>
        </w:rPr>
        <w:t xml:space="preserve"> </w:t>
      </w:r>
      <w:r w:rsidRPr="00C00AE4">
        <w:rPr>
          <w:rFonts w:ascii="Avenir Next LT Pro" w:hAnsi="Avenir Next LT Pro"/>
          <w:w w:val="105"/>
        </w:rPr>
        <w:t>has</w:t>
      </w:r>
      <w:r w:rsidRPr="00C00AE4">
        <w:rPr>
          <w:rFonts w:ascii="Avenir Next LT Pro" w:hAnsi="Avenir Next LT Pro"/>
          <w:spacing w:val="-10"/>
          <w:w w:val="105"/>
        </w:rPr>
        <w:t xml:space="preserve"> </w:t>
      </w:r>
      <w:r w:rsidRPr="00C00AE4">
        <w:rPr>
          <w:rFonts w:ascii="Avenir Next LT Pro" w:hAnsi="Avenir Next LT Pro"/>
          <w:w w:val="105"/>
        </w:rPr>
        <w:t>to</w:t>
      </w:r>
      <w:r w:rsidRPr="00C00AE4">
        <w:rPr>
          <w:rFonts w:ascii="Avenir Next LT Pro" w:hAnsi="Avenir Next LT Pro"/>
          <w:spacing w:val="-11"/>
          <w:w w:val="105"/>
        </w:rPr>
        <w:t xml:space="preserve"> </w:t>
      </w:r>
      <w:r w:rsidRPr="00C00AE4">
        <w:rPr>
          <w:rFonts w:ascii="Avenir Next LT Pro" w:hAnsi="Avenir Next LT Pro"/>
          <w:w w:val="105"/>
        </w:rPr>
        <w:t>qualify</w:t>
      </w:r>
      <w:r w:rsidRPr="00C00AE4">
        <w:rPr>
          <w:rFonts w:ascii="Avenir Next LT Pro" w:hAnsi="Avenir Next LT Pro"/>
          <w:spacing w:val="-10"/>
          <w:w w:val="105"/>
        </w:rPr>
        <w:t xml:space="preserve"> </w:t>
      </w:r>
      <w:r w:rsidRPr="00C00AE4">
        <w:rPr>
          <w:rFonts w:ascii="Avenir Next LT Pro" w:hAnsi="Avenir Next LT Pro"/>
          <w:w w:val="105"/>
        </w:rPr>
        <w:t>under</w:t>
      </w:r>
      <w:r w:rsidRPr="00C00AE4">
        <w:rPr>
          <w:rFonts w:ascii="Avenir Next LT Pro" w:hAnsi="Avenir Next LT Pro"/>
          <w:spacing w:val="-12"/>
          <w:w w:val="105"/>
        </w:rPr>
        <w:t xml:space="preserve"> </w:t>
      </w:r>
      <w:r w:rsidRPr="00C00AE4">
        <w:rPr>
          <w:rFonts w:ascii="Avenir Next LT Pro" w:hAnsi="Avenir Next LT Pro"/>
          <w:w w:val="105"/>
        </w:rPr>
        <w:t>both</w:t>
      </w:r>
      <w:r w:rsidRPr="00C00AE4">
        <w:rPr>
          <w:rFonts w:ascii="Avenir Next LT Pro" w:hAnsi="Avenir Next LT Pro"/>
          <w:spacing w:val="-9"/>
          <w:w w:val="105"/>
        </w:rPr>
        <w:t xml:space="preserve"> </w:t>
      </w:r>
      <w:r w:rsidRPr="00C00AE4">
        <w:rPr>
          <w:rFonts w:ascii="Avenir Next LT Pro" w:hAnsi="Avenir Next LT Pro"/>
          <w:w w:val="105"/>
        </w:rPr>
        <w:t>programs.</w:t>
      </w:r>
    </w:p>
    <w:p w14:paraId="6A3B0F4D"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48BDD21C" w14:textId="77777777" w:rsidR="00A3124A" w:rsidRPr="00C00AE4"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C00AE4">
        <w:rPr>
          <w:rFonts w:ascii="Avenir Next LT Pro" w:hAnsi="Avenir Next LT Pro" w:cs="Lucida Sans"/>
          <w:b/>
          <w:bCs/>
        </w:rPr>
        <w:t>Criminal Background Check</w:t>
      </w:r>
    </w:p>
    <w:p w14:paraId="661D8E24" w14:textId="77777777" w:rsidR="00A3124A" w:rsidRPr="00C00AE4" w:rsidRDefault="00157971" w:rsidP="00C61BA2">
      <w:pPr>
        <w:pStyle w:val="Heading1"/>
        <w:widowControl/>
        <w:tabs>
          <w:tab w:val="left" w:pos="360"/>
          <w:tab w:val="left" w:pos="720"/>
        </w:tabs>
        <w:kinsoku w:val="0"/>
        <w:overflowPunct w:val="0"/>
        <w:spacing w:before="1"/>
        <w:ind w:left="0"/>
        <w:contextualSpacing/>
        <w:mirrorIndents/>
        <w:rPr>
          <w:rFonts w:ascii="Avenir Next LT Pro" w:hAnsi="Avenir Next LT Pro"/>
          <w:sz w:val="22"/>
          <w:szCs w:val="22"/>
        </w:rPr>
      </w:pPr>
      <w:r w:rsidRPr="00C00AE4">
        <w:rPr>
          <w:rFonts w:ascii="Avenir Next LT Pro" w:hAnsi="Avenir Next LT Pro"/>
          <w:sz w:val="22"/>
          <w:szCs w:val="22"/>
        </w:rPr>
        <w:t>{Insert Property Policy}</w:t>
      </w:r>
    </w:p>
    <w:p w14:paraId="16E2E5DB" w14:textId="77777777" w:rsidR="00A3124A" w:rsidRPr="00C00AE4" w:rsidRDefault="00A3124A" w:rsidP="00C61BA2">
      <w:pPr>
        <w:pStyle w:val="BodyText"/>
        <w:widowControl/>
        <w:tabs>
          <w:tab w:val="left" w:pos="360"/>
          <w:tab w:val="left" w:pos="720"/>
        </w:tabs>
        <w:kinsoku w:val="0"/>
        <w:overflowPunct w:val="0"/>
        <w:spacing w:before="3"/>
        <w:contextualSpacing/>
        <w:mirrorIndents/>
        <w:rPr>
          <w:rFonts w:ascii="Avenir Next LT Pro" w:hAnsi="Avenir Next LT Pro"/>
          <w:i/>
          <w:iCs/>
        </w:rPr>
      </w:pPr>
    </w:p>
    <w:p w14:paraId="1998AFD1" w14:textId="13F4519B" w:rsidR="00A3124A" w:rsidRDefault="00157971" w:rsidP="00C61BA2">
      <w:pPr>
        <w:pStyle w:val="BodyText"/>
        <w:widowControl/>
        <w:tabs>
          <w:tab w:val="left" w:pos="360"/>
          <w:tab w:val="left" w:pos="720"/>
        </w:tabs>
        <w:kinsoku w:val="0"/>
        <w:overflowPunct w:val="0"/>
        <w:spacing w:before="1"/>
        <w:contextualSpacing/>
        <w:mirrorIndents/>
        <w:rPr>
          <w:rFonts w:ascii="Avenir Next LT Pro" w:hAnsi="Avenir Next LT Pro"/>
          <w:i/>
          <w:iCs/>
        </w:rPr>
      </w:pPr>
      <w:r w:rsidRPr="00C00AE4">
        <w:rPr>
          <w:rFonts w:ascii="Avenir Next LT Pro" w:hAnsi="Avenir Next LT Pro"/>
          <w:i/>
          <w:iCs/>
        </w:rPr>
        <w:t>A written refusal to house is required.</w:t>
      </w:r>
    </w:p>
    <w:p w14:paraId="1EEB5757" w14:textId="77777777" w:rsidR="00661D88" w:rsidRPr="00C00AE4" w:rsidRDefault="00661D88" w:rsidP="00C61BA2">
      <w:pPr>
        <w:pStyle w:val="BodyText"/>
        <w:widowControl/>
        <w:tabs>
          <w:tab w:val="left" w:pos="360"/>
          <w:tab w:val="left" w:pos="720"/>
        </w:tabs>
        <w:kinsoku w:val="0"/>
        <w:overflowPunct w:val="0"/>
        <w:spacing w:before="1"/>
        <w:contextualSpacing/>
        <w:mirrorIndents/>
        <w:rPr>
          <w:rFonts w:ascii="Avenir Next LT Pro" w:hAnsi="Avenir Next LT Pro"/>
          <w:i/>
          <w:iCs/>
        </w:rPr>
      </w:pPr>
    </w:p>
    <w:p w14:paraId="119DB3AE" w14:textId="6E340009" w:rsidR="00A3124A" w:rsidRDefault="00A3124A" w:rsidP="00C61BA2">
      <w:pPr>
        <w:pStyle w:val="BodyText"/>
        <w:widowControl/>
        <w:tabs>
          <w:tab w:val="left" w:pos="360"/>
          <w:tab w:val="left" w:pos="720"/>
        </w:tabs>
        <w:kinsoku w:val="0"/>
        <w:overflowPunct w:val="0"/>
        <w:spacing w:before="7"/>
        <w:contextualSpacing/>
        <w:mirrorIndents/>
        <w:rPr>
          <w:rFonts w:ascii="Avenir Next LT Pro" w:hAnsi="Avenir Next LT Pro"/>
          <w:i/>
          <w:iCs/>
        </w:rPr>
      </w:pPr>
    </w:p>
    <w:p w14:paraId="6A02CA03" w14:textId="77777777" w:rsidR="00A3124A" w:rsidRPr="00C00AE4" w:rsidRDefault="00157971" w:rsidP="00C61BA2">
      <w:pPr>
        <w:pStyle w:val="BodyText"/>
        <w:widowControl/>
        <w:tabs>
          <w:tab w:val="left" w:pos="360"/>
          <w:tab w:val="left" w:pos="720"/>
        </w:tabs>
        <w:kinsoku w:val="0"/>
        <w:overflowPunct w:val="0"/>
        <w:spacing w:line="244" w:lineRule="auto"/>
        <w:contextualSpacing/>
        <w:mirrorIndents/>
        <w:rPr>
          <w:rFonts w:ascii="Avenir Next LT Pro" w:hAnsi="Avenir Next LT Pro"/>
          <w:i/>
          <w:iCs/>
          <w:w w:val="105"/>
        </w:rPr>
      </w:pPr>
      <w:r w:rsidRPr="00C00AE4">
        <w:rPr>
          <w:rFonts w:ascii="Avenir Next LT Pro" w:hAnsi="Avenir Next LT Pro" w:cs="Lucida Sans"/>
          <w:b/>
          <w:bCs/>
        </w:rPr>
        <w:t>Rental</w:t>
      </w:r>
      <w:r w:rsidRPr="00C00AE4">
        <w:rPr>
          <w:rFonts w:ascii="Avenir Next LT Pro" w:hAnsi="Avenir Next LT Pro" w:cs="Lucida Sans"/>
          <w:b/>
          <w:bCs/>
          <w:spacing w:val="-24"/>
        </w:rPr>
        <w:t xml:space="preserve"> </w:t>
      </w:r>
      <w:r w:rsidRPr="00C00AE4">
        <w:rPr>
          <w:rFonts w:ascii="Avenir Next LT Pro" w:hAnsi="Avenir Next LT Pro" w:cs="Lucida Sans"/>
          <w:b/>
          <w:bCs/>
        </w:rPr>
        <w:t>History</w:t>
      </w:r>
      <w:r w:rsidRPr="00C00AE4">
        <w:rPr>
          <w:rFonts w:ascii="Avenir Next LT Pro" w:hAnsi="Avenir Next LT Pro" w:cs="Lucida Sans"/>
          <w:b/>
          <w:bCs/>
          <w:spacing w:val="-22"/>
        </w:rPr>
        <w:t xml:space="preserve"> </w:t>
      </w:r>
      <w:r w:rsidRPr="00C00AE4">
        <w:rPr>
          <w:rFonts w:ascii="Avenir Next LT Pro" w:hAnsi="Avenir Next LT Pro" w:cs="Lucida Sans"/>
          <w:b/>
          <w:bCs/>
        </w:rPr>
        <w:t>and</w:t>
      </w:r>
      <w:r w:rsidRPr="00C00AE4">
        <w:rPr>
          <w:rFonts w:ascii="Avenir Next LT Pro" w:hAnsi="Avenir Next LT Pro" w:cs="Lucida Sans"/>
          <w:b/>
          <w:bCs/>
          <w:spacing w:val="-23"/>
        </w:rPr>
        <w:t xml:space="preserve"> </w:t>
      </w:r>
      <w:r w:rsidRPr="00C00AE4">
        <w:rPr>
          <w:rFonts w:ascii="Avenir Next LT Pro" w:hAnsi="Avenir Next LT Pro" w:cs="Lucida Sans"/>
          <w:b/>
          <w:bCs/>
        </w:rPr>
        <w:t>Landlord</w:t>
      </w:r>
      <w:r w:rsidRPr="00C00AE4">
        <w:rPr>
          <w:rFonts w:ascii="Avenir Next LT Pro" w:hAnsi="Avenir Next LT Pro" w:cs="Lucida Sans"/>
          <w:b/>
          <w:bCs/>
          <w:spacing w:val="-21"/>
        </w:rPr>
        <w:t xml:space="preserve"> </w:t>
      </w:r>
      <w:r w:rsidRPr="00C00AE4">
        <w:rPr>
          <w:rFonts w:ascii="Avenir Next LT Pro" w:hAnsi="Avenir Next LT Pro" w:cs="Lucida Sans"/>
          <w:b/>
          <w:bCs/>
        </w:rPr>
        <w:t>References:</w:t>
      </w:r>
      <w:r w:rsidRPr="00C00AE4">
        <w:rPr>
          <w:rFonts w:ascii="Avenir Next LT Pro" w:hAnsi="Avenir Next LT Pro" w:cs="Lucida Sans"/>
          <w:b/>
          <w:bCs/>
          <w:spacing w:val="26"/>
        </w:rPr>
        <w:t xml:space="preserve"> </w:t>
      </w:r>
      <w:r w:rsidRPr="00C00AE4">
        <w:rPr>
          <w:rFonts w:ascii="Avenir Next LT Pro" w:hAnsi="Avenir Next LT Pro"/>
        </w:rPr>
        <w:t>To</w:t>
      </w:r>
      <w:r w:rsidRPr="00C00AE4">
        <w:rPr>
          <w:rFonts w:ascii="Avenir Next LT Pro" w:hAnsi="Avenir Next LT Pro"/>
          <w:spacing w:val="-15"/>
        </w:rPr>
        <w:t xml:space="preserve"> </w:t>
      </w:r>
      <w:r w:rsidRPr="00C00AE4">
        <w:rPr>
          <w:rFonts w:ascii="Avenir Next LT Pro" w:hAnsi="Avenir Next LT Pro"/>
        </w:rPr>
        <w:t>be</w:t>
      </w:r>
      <w:r w:rsidRPr="00C00AE4">
        <w:rPr>
          <w:rFonts w:ascii="Avenir Next LT Pro" w:hAnsi="Avenir Next LT Pro"/>
          <w:spacing w:val="-14"/>
        </w:rPr>
        <w:t xml:space="preserve"> </w:t>
      </w:r>
      <w:r w:rsidRPr="00C00AE4">
        <w:rPr>
          <w:rFonts w:ascii="Avenir Next LT Pro" w:hAnsi="Avenir Next LT Pro"/>
        </w:rPr>
        <w:t>eligible</w:t>
      </w:r>
      <w:r w:rsidRPr="00C00AE4">
        <w:rPr>
          <w:rFonts w:ascii="Avenir Next LT Pro" w:hAnsi="Avenir Next LT Pro"/>
          <w:spacing w:val="-12"/>
        </w:rPr>
        <w:t xml:space="preserve"> </w:t>
      </w:r>
      <w:r w:rsidRPr="00C00AE4">
        <w:rPr>
          <w:rFonts w:ascii="Avenir Next LT Pro" w:hAnsi="Avenir Next LT Pro"/>
        </w:rPr>
        <w:t>for</w:t>
      </w:r>
      <w:r w:rsidRPr="00C00AE4">
        <w:rPr>
          <w:rFonts w:ascii="Avenir Next LT Pro" w:hAnsi="Avenir Next LT Pro"/>
          <w:spacing w:val="-12"/>
        </w:rPr>
        <w:t xml:space="preserve"> </w:t>
      </w:r>
      <w:r w:rsidRPr="00C00AE4">
        <w:rPr>
          <w:rFonts w:ascii="Avenir Next LT Pro" w:hAnsi="Avenir Next LT Pro" w:cs="Lucida Sans"/>
          <w:b/>
          <w:bCs/>
        </w:rPr>
        <w:t>[Project</w:t>
      </w:r>
      <w:r w:rsidRPr="00C00AE4">
        <w:rPr>
          <w:rFonts w:ascii="Avenir Next LT Pro" w:hAnsi="Avenir Next LT Pro" w:cs="Lucida Sans"/>
          <w:b/>
          <w:bCs/>
          <w:spacing w:val="-25"/>
        </w:rPr>
        <w:t xml:space="preserve"> </w:t>
      </w:r>
      <w:r w:rsidRPr="00C00AE4">
        <w:rPr>
          <w:rFonts w:ascii="Avenir Next LT Pro" w:hAnsi="Avenir Next LT Pro" w:cs="Lucida Sans"/>
          <w:b/>
          <w:bCs/>
        </w:rPr>
        <w:t>Name]</w:t>
      </w:r>
      <w:r w:rsidRPr="00C00AE4">
        <w:rPr>
          <w:rFonts w:ascii="Avenir Next LT Pro" w:hAnsi="Avenir Next LT Pro" w:cs="Lucida Sans"/>
          <w:b/>
          <w:bCs/>
          <w:spacing w:val="-25"/>
        </w:rPr>
        <w:t xml:space="preserve"> </w:t>
      </w:r>
      <w:r w:rsidRPr="00C00AE4">
        <w:rPr>
          <w:rFonts w:ascii="Avenir Next LT Pro" w:hAnsi="Avenir Next LT Pro"/>
        </w:rPr>
        <w:t>housing</w:t>
      </w:r>
      <w:r w:rsidRPr="00C00AE4">
        <w:rPr>
          <w:rFonts w:ascii="Avenir Next LT Pro" w:hAnsi="Avenir Next LT Pro"/>
          <w:spacing w:val="-13"/>
        </w:rPr>
        <w:t xml:space="preserve"> </w:t>
      </w:r>
      <w:r w:rsidRPr="00C00AE4">
        <w:rPr>
          <w:rFonts w:ascii="Avenir Next LT Pro" w:hAnsi="Avenir Next LT Pro"/>
        </w:rPr>
        <w:t xml:space="preserve">you </w:t>
      </w:r>
      <w:r w:rsidRPr="00C00AE4">
        <w:rPr>
          <w:rFonts w:ascii="Avenir Next LT Pro" w:hAnsi="Avenir Next LT Pro"/>
          <w:w w:val="105"/>
        </w:rPr>
        <w:t>and</w:t>
      </w:r>
      <w:r w:rsidRPr="00C00AE4">
        <w:rPr>
          <w:rFonts w:ascii="Avenir Next LT Pro" w:hAnsi="Avenir Next LT Pro"/>
          <w:spacing w:val="-18"/>
          <w:w w:val="105"/>
        </w:rPr>
        <w:t xml:space="preserve"> </w:t>
      </w:r>
      <w:r w:rsidRPr="00C00AE4">
        <w:rPr>
          <w:rFonts w:ascii="Avenir Next LT Pro" w:hAnsi="Avenir Next LT Pro"/>
          <w:w w:val="105"/>
        </w:rPr>
        <w:t>your</w:t>
      </w:r>
      <w:r w:rsidRPr="00C00AE4">
        <w:rPr>
          <w:rFonts w:ascii="Avenir Next LT Pro" w:hAnsi="Avenir Next LT Pro"/>
          <w:spacing w:val="-19"/>
          <w:w w:val="105"/>
        </w:rPr>
        <w:t xml:space="preserve"> </w:t>
      </w:r>
      <w:r w:rsidRPr="00C00AE4">
        <w:rPr>
          <w:rFonts w:ascii="Avenir Next LT Pro" w:hAnsi="Avenir Next LT Pro"/>
          <w:w w:val="105"/>
        </w:rPr>
        <w:t>household</w:t>
      </w:r>
      <w:r w:rsidRPr="00C00AE4">
        <w:rPr>
          <w:rFonts w:ascii="Avenir Next LT Pro" w:hAnsi="Avenir Next LT Pro"/>
          <w:spacing w:val="-18"/>
          <w:w w:val="105"/>
        </w:rPr>
        <w:t xml:space="preserve"> </w:t>
      </w:r>
      <w:r w:rsidRPr="00C00AE4">
        <w:rPr>
          <w:rFonts w:ascii="Avenir Next LT Pro" w:hAnsi="Avenir Next LT Pro"/>
          <w:w w:val="105"/>
        </w:rPr>
        <w:t>must</w:t>
      </w:r>
      <w:r w:rsidRPr="00C00AE4">
        <w:rPr>
          <w:rFonts w:ascii="Avenir Next LT Pro" w:hAnsi="Avenir Next LT Pro"/>
          <w:spacing w:val="-19"/>
          <w:w w:val="105"/>
        </w:rPr>
        <w:t xml:space="preserve"> </w:t>
      </w:r>
      <w:r w:rsidRPr="00C00AE4">
        <w:rPr>
          <w:rFonts w:ascii="Avenir Next LT Pro" w:hAnsi="Avenir Next LT Pro"/>
          <w:w w:val="105"/>
        </w:rPr>
        <w:t>be</w:t>
      </w:r>
      <w:r w:rsidRPr="00C00AE4">
        <w:rPr>
          <w:rFonts w:ascii="Avenir Next LT Pro" w:hAnsi="Avenir Next LT Pro"/>
          <w:spacing w:val="-17"/>
          <w:w w:val="105"/>
        </w:rPr>
        <w:t xml:space="preserve"> </w:t>
      </w:r>
      <w:r w:rsidRPr="00C00AE4">
        <w:rPr>
          <w:rFonts w:ascii="Avenir Next LT Pro" w:hAnsi="Avenir Next LT Pro"/>
          <w:w w:val="105"/>
        </w:rPr>
        <w:t>able</w:t>
      </w:r>
      <w:r w:rsidRPr="00C00AE4">
        <w:rPr>
          <w:rFonts w:ascii="Avenir Next LT Pro" w:hAnsi="Avenir Next LT Pro"/>
          <w:spacing w:val="-17"/>
          <w:w w:val="105"/>
        </w:rPr>
        <w:t xml:space="preserve"> </w:t>
      </w:r>
      <w:r w:rsidRPr="00C00AE4">
        <w:rPr>
          <w:rFonts w:ascii="Avenir Next LT Pro" w:hAnsi="Avenir Next LT Pro"/>
          <w:w w:val="105"/>
        </w:rPr>
        <w:t>to</w:t>
      </w:r>
      <w:r w:rsidRPr="00C00AE4">
        <w:rPr>
          <w:rFonts w:ascii="Avenir Next LT Pro" w:hAnsi="Avenir Next LT Pro"/>
          <w:spacing w:val="-19"/>
          <w:w w:val="105"/>
        </w:rPr>
        <w:t xml:space="preserve"> </w:t>
      </w:r>
      <w:r w:rsidRPr="00C00AE4">
        <w:rPr>
          <w:rFonts w:ascii="Avenir Next LT Pro" w:hAnsi="Avenir Next LT Pro"/>
          <w:w w:val="105"/>
        </w:rPr>
        <w:t>demonstrate</w:t>
      </w:r>
      <w:r w:rsidRPr="00C00AE4">
        <w:rPr>
          <w:rFonts w:ascii="Avenir Next LT Pro" w:hAnsi="Avenir Next LT Pro"/>
          <w:spacing w:val="-17"/>
          <w:w w:val="105"/>
        </w:rPr>
        <w:t xml:space="preserve"> </w:t>
      </w:r>
      <w:r w:rsidRPr="00C00AE4">
        <w:rPr>
          <w:rFonts w:ascii="Avenir Next LT Pro" w:hAnsi="Avenir Next LT Pro"/>
          <w:w w:val="105"/>
        </w:rPr>
        <w:t>a</w:t>
      </w:r>
      <w:r w:rsidRPr="00C00AE4">
        <w:rPr>
          <w:rFonts w:ascii="Avenir Next LT Pro" w:hAnsi="Avenir Next LT Pro"/>
          <w:spacing w:val="-19"/>
          <w:w w:val="105"/>
        </w:rPr>
        <w:t xml:space="preserve"> </w:t>
      </w:r>
      <w:r w:rsidRPr="00C00AE4">
        <w:rPr>
          <w:rFonts w:ascii="Avenir Next LT Pro" w:hAnsi="Avenir Next LT Pro"/>
          <w:w w:val="105"/>
        </w:rPr>
        <w:t>history</w:t>
      </w:r>
      <w:r w:rsidRPr="00C00AE4">
        <w:rPr>
          <w:rFonts w:ascii="Avenir Next LT Pro" w:hAnsi="Avenir Next LT Pro"/>
          <w:spacing w:val="-18"/>
          <w:w w:val="105"/>
        </w:rPr>
        <w:t xml:space="preserve"> </w:t>
      </w:r>
      <w:r w:rsidRPr="00C00AE4">
        <w:rPr>
          <w:rFonts w:ascii="Avenir Next LT Pro" w:hAnsi="Avenir Next LT Pro"/>
          <w:w w:val="105"/>
        </w:rPr>
        <w:t>of:</w:t>
      </w:r>
      <w:r w:rsidRPr="00C00AE4">
        <w:rPr>
          <w:rFonts w:ascii="Avenir Next LT Pro" w:hAnsi="Avenir Next LT Pro"/>
          <w:spacing w:val="-18"/>
          <w:w w:val="105"/>
        </w:rPr>
        <w:t xml:space="preserve"> </w:t>
      </w:r>
      <w:r w:rsidRPr="00C00AE4">
        <w:rPr>
          <w:rFonts w:ascii="Avenir Next LT Pro" w:hAnsi="Avenir Next LT Pro"/>
          <w:i/>
          <w:iCs/>
          <w:w w:val="105"/>
        </w:rPr>
        <w:t>{Insert</w:t>
      </w:r>
      <w:r w:rsidRPr="00C00AE4">
        <w:rPr>
          <w:rFonts w:ascii="Avenir Next LT Pro" w:hAnsi="Avenir Next LT Pro"/>
          <w:i/>
          <w:iCs/>
          <w:spacing w:val="-22"/>
          <w:w w:val="105"/>
        </w:rPr>
        <w:t xml:space="preserve"> </w:t>
      </w:r>
      <w:r w:rsidRPr="00C00AE4">
        <w:rPr>
          <w:rFonts w:ascii="Avenir Next LT Pro" w:hAnsi="Avenir Next LT Pro"/>
          <w:i/>
          <w:iCs/>
          <w:w w:val="105"/>
        </w:rPr>
        <w:t>Property</w:t>
      </w:r>
      <w:r w:rsidRPr="00C00AE4">
        <w:rPr>
          <w:rFonts w:ascii="Avenir Next LT Pro" w:hAnsi="Avenir Next LT Pro"/>
          <w:i/>
          <w:iCs/>
          <w:spacing w:val="-21"/>
          <w:w w:val="105"/>
        </w:rPr>
        <w:t xml:space="preserve"> </w:t>
      </w:r>
      <w:r w:rsidRPr="00C00AE4">
        <w:rPr>
          <w:rFonts w:ascii="Avenir Next LT Pro" w:hAnsi="Avenir Next LT Pro"/>
          <w:i/>
          <w:iCs/>
          <w:w w:val="105"/>
        </w:rPr>
        <w:t>Policy}</w:t>
      </w:r>
    </w:p>
    <w:p w14:paraId="080CD0F3" w14:textId="71F95B8A" w:rsidR="00A3124A" w:rsidRPr="00C00AE4" w:rsidRDefault="00A3124A" w:rsidP="00C61BA2">
      <w:pPr>
        <w:pStyle w:val="BodyText"/>
        <w:widowControl/>
        <w:tabs>
          <w:tab w:val="left" w:pos="360"/>
          <w:tab w:val="left" w:pos="720"/>
        </w:tabs>
        <w:kinsoku w:val="0"/>
        <w:overflowPunct w:val="0"/>
        <w:spacing w:before="2"/>
        <w:contextualSpacing/>
        <w:mirrorIndents/>
        <w:rPr>
          <w:rFonts w:ascii="Avenir Next LT Pro" w:hAnsi="Avenir Next LT Pro"/>
        </w:rPr>
      </w:pPr>
    </w:p>
    <w:p w14:paraId="0639B373" w14:textId="6EA5EF0F" w:rsidR="003A0EBF" w:rsidRPr="00C00AE4" w:rsidRDefault="003A0EBF" w:rsidP="00C61BA2">
      <w:pPr>
        <w:pStyle w:val="BodyText"/>
        <w:widowControl/>
        <w:tabs>
          <w:tab w:val="left" w:pos="360"/>
          <w:tab w:val="left" w:pos="720"/>
        </w:tabs>
        <w:kinsoku w:val="0"/>
        <w:overflowPunct w:val="0"/>
        <w:spacing w:before="2"/>
        <w:contextualSpacing/>
        <w:mirrorIndents/>
        <w:rPr>
          <w:rFonts w:ascii="Avenir Next LT Pro" w:hAnsi="Avenir Next LT Pro"/>
        </w:rPr>
      </w:pPr>
    </w:p>
    <w:p w14:paraId="6EB8B76B"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HOUSING OCCUPANCY, WAITING LIST, AND PREFERENTIAL SELECTION</w:t>
      </w:r>
    </w:p>
    <w:p w14:paraId="3F61661A" w14:textId="77777777" w:rsidR="00A3124A" w:rsidRPr="00C00AE4" w:rsidRDefault="00A3124A" w:rsidP="00C61BA2">
      <w:pPr>
        <w:pStyle w:val="BodyText"/>
        <w:widowControl/>
        <w:tabs>
          <w:tab w:val="left" w:pos="360"/>
          <w:tab w:val="left" w:pos="720"/>
        </w:tabs>
        <w:kinsoku w:val="0"/>
        <w:overflowPunct w:val="0"/>
        <w:spacing w:before="2"/>
        <w:contextualSpacing/>
        <w:mirrorIndents/>
        <w:rPr>
          <w:rFonts w:ascii="Avenir Next LT Pro" w:hAnsi="Avenir Next LT Pro" w:cs="Lucida Sans"/>
          <w:b/>
          <w:bCs/>
        </w:rPr>
      </w:pPr>
    </w:p>
    <w:p w14:paraId="1696D262" w14:textId="77777777" w:rsidR="00A3124A" w:rsidRPr="00C00AE4" w:rsidRDefault="00157971" w:rsidP="00C61BA2">
      <w:pPr>
        <w:pStyle w:val="Heading1"/>
        <w:widowControl/>
        <w:tabs>
          <w:tab w:val="left" w:pos="360"/>
          <w:tab w:val="left" w:pos="720"/>
        </w:tabs>
        <w:kinsoku w:val="0"/>
        <w:overflowPunct w:val="0"/>
        <w:ind w:left="0"/>
        <w:contextualSpacing/>
        <w:mirrorIndents/>
        <w:rPr>
          <w:rFonts w:ascii="Avenir Next LT Pro" w:hAnsi="Avenir Next LT Pro"/>
          <w:sz w:val="22"/>
          <w:szCs w:val="22"/>
        </w:rPr>
      </w:pPr>
      <w:r w:rsidRPr="00C00AE4">
        <w:rPr>
          <w:rFonts w:ascii="Avenir Next LT Pro" w:hAnsi="Avenir Next LT Pro"/>
          <w:sz w:val="22"/>
          <w:szCs w:val="22"/>
        </w:rPr>
        <w:t>{Insert Property Policy}</w:t>
      </w:r>
    </w:p>
    <w:p w14:paraId="3311B266"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i/>
          <w:iCs/>
        </w:rPr>
      </w:pPr>
    </w:p>
    <w:p w14:paraId="32DD22DA" w14:textId="77777777" w:rsidR="000529FC" w:rsidRPr="00C00AE4" w:rsidRDefault="000529FC" w:rsidP="00C61BA2">
      <w:pPr>
        <w:pStyle w:val="BodyText"/>
        <w:widowControl/>
        <w:tabs>
          <w:tab w:val="left" w:pos="360"/>
          <w:tab w:val="left" w:pos="720"/>
        </w:tabs>
        <w:kinsoku w:val="0"/>
        <w:overflowPunct w:val="0"/>
        <w:contextualSpacing/>
        <w:mirrorIndents/>
        <w:rPr>
          <w:rFonts w:ascii="Avenir Next LT Pro" w:hAnsi="Avenir Next LT Pro"/>
          <w:i/>
          <w:iCs/>
        </w:rPr>
      </w:pPr>
    </w:p>
    <w:p w14:paraId="16F093D1" w14:textId="79BEB8B7" w:rsidR="00A3124A" w:rsidRDefault="00157971" w:rsidP="00C61BA2">
      <w:pPr>
        <w:pStyle w:val="BodyText"/>
        <w:widowControl/>
        <w:tabs>
          <w:tab w:val="left" w:pos="360"/>
          <w:tab w:val="left" w:pos="720"/>
        </w:tabs>
        <w:kinsoku w:val="0"/>
        <w:overflowPunct w:val="0"/>
        <w:spacing w:before="161"/>
        <w:contextualSpacing/>
        <w:mirrorIndents/>
        <w:jc w:val="center"/>
        <w:rPr>
          <w:rFonts w:ascii="Avenir Next LT Pro" w:hAnsi="Avenir Next LT Pro" w:cs="Lucida Sans"/>
          <w:b/>
          <w:bCs/>
        </w:rPr>
      </w:pPr>
      <w:r w:rsidRPr="00C00AE4">
        <w:rPr>
          <w:rFonts w:ascii="Avenir Next LT Pro" w:hAnsi="Avenir Next LT Pro" w:cs="Lucida Sans"/>
          <w:b/>
          <w:bCs/>
        </w:rPr>
        <w:t>OCCUPANCY STANDARDS –MAXIMUM # PERSONS PER UNIT</w:t>
      </w:r>
    </w:p>
    <w:p w14:paraId="26637B64" w14:textId="0E926DE1" w:rsidR="00A3124A" w:rsidRDefault="00157971" w:rsidP="00C61BA2">
      <w:pPr>
        <w:pStyle w:val="Heading1"/>
        <w:widowControl/>
        <w:tabs>
          <w:tab w:val="left" w:pos="360"/>
          <w:tab w:val="left" w:pos="720"/>
        </w:tabs>
        <w:kinsoku w:val="0"/>
        <w:overflowPunct w:val="0"/>
        <w:spacing w:before="6" w:after="9"/>
        <w:ind w:left="0"/>
        <w:contextualSpacing/>
        <w:mirrorIndents/>
        <w:jc w:val="center"/>
        <w:rPr>
          <w:rFonts w:ascii="Avenir Next LT Pro" w:hAnsi="Avenir Next LT Pro"/>
          <w:sz w:val="22"/>
          <w:szCs w:val="22"/>
        </w:rPr>
      </w:pPr>
      <w:r w:rsidRPr="00C00AE4">
        <w:rPr>
          <w:rFonts w:ascii="Avenir Next LT Pro" w:hAnsi="Avenir Next LT Pro"/>
          <w:sz w:val="22"/>
          <w:szCs w:val="22"/>
        </w:rPr>
        <w:t>{Complete Chart based on your Property Policy}</w:t>
      </w:r>
    </w:p>
    <w:p w14:paraId="228E07E3" w14:textId="77777777" w:rsidR="00CF2DF6" w:rsidRPr="00CF2DF6" w:rsidRDefault="00CF2DF6" w:rsidP="00C61BA2">
      <w:pPr>
        <w:widowControl/>
        <w:contextualSpacing/>
      </w:pPr>
    </w:p>
    <w:tbl>
      <w:tblPr>
        <w:tblW w:w="0" w:type="auto"/>
        <w:tblInd w:w="130" w:type="dxa"/>
        <w:tblLayout w:type="fixed"/>
        <w:tblCellMar>
          <w:left w:w="0" w:type="dxa"/>
          <w:right w:w="0" w:type="dxa"/>
        </w:tblCellMar>
        <w:tblLook w:val="0000" w:firstRow="0" w:lastRow="0" w:firstColumn="0" w:lastColumn="0" w:noHBand="0" w:noVBand="0"/>
      </w:tblPr>
      <w:tblGrid>
        <w:gridCol w:w="1058"/>
        <w:gridCol w:w="1392"/>
        <w:gridCol w:w="1380"/>
        <w:gridCol w:w="1380"/>
        <w:gridCol w:w="1380"/>
        <w:gridCol w:w="1380"/>
        <w:gridCol w:w="1380"/>
      </w:tblGrid>
      <w:tr w:rsidR="00A3124A" w:rsidRPr="001C27B5" w14:paraId="7767DF9F" w14:textId="77777777">
        <w:trPr>
          <w:trHeight w:val="532"/>
        </w:trPr>
        <w:tc>
          <w:tcPr>
            <w:tcW w:w="1058" w:type="dxa"/>
            <w:tcBorders>
              <w:top w:val="single" w:sz="4" w:space="0" w:color="000000"/>
              <w:left w:val="single" w:sz="4" w:space="0" w:color="000000"/>
              <w:bottom w:val="single" w:sz="4" w:space="0" w:color="000000"/>
              <w:right w:val="single" w:sz="4" w:space="0" w:color="000000"/>
            </w:tcBorders>
          </w:tcPr>
          <w:p w14:paraId="51816339"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 of</w:t>
            </w:r>
          </w:p>
          <w:p w14:paraId="6BC86EE0" w14:textId="77777777" w:rsidR="00A3124A" w:rsidRPr="001C27B5" w:rsidRDefault="00157971" w:rsidP="00C61BA2">
            <w:pPr>
              <w:pStyle w:val="TableParagraph"/>
              <w:widowControl/>
              <w:tabs>
                <w:tab w:val="left" w:pos="360"/>
                <w:tab w:val="left" w:pos="720"/>
              </w:tabs>
              <w:kinsoku w:val="0"/>
              <w:overflowPunct w:val="0"/>
              <w:spacing w:before="7" w:line="249"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Persons</w:t>
            </w:r>
          </w:p>
        </w:tc>
        <w:tc>
          <w:tcPr>
            <w:tcW w:w="1392" w:type="dxa"/>
            <w:tcBorders>
              <w:top w:val="single" w:sz="4" w:space="0" w:color="000000"/>
              <w:left w:val="single" w:sz="4" w:space="0" w:color="000000"/>
              <w:bottom w:val="single" w:sz="4" w:space="0" w:color="000000"/>
              <w:right w:val="single" w:sz="4" w:space="0" w:color="000000"/>
            </w:tcBorders>
          </w:tcPr>
          <w:p w14:paraId="03527A2B"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Efficiency</w:t>
            </w:r>
          </w:p>
        </w:tc>
        <w:tc>
          <w:tcPr>
            <w:tcW w:w="1380" w:type="dxa"/>
            <w:tcBorders>
              <w:top w:val="single" w:sz="4" w:space="0" w:color="000000"/>
              <w:left w:val="single" w:sz="4" w:space="0" w:color="000000"/>
              <w:bottom w:val="single" w:sz="4" w:space="0" w:color="000000"/>
              <w:right w:val="single" w:sz="4" w:space="0" w:color="000000"/>
            </w:tcBorders>
          </w:tcPr>
          <w:p w14:paraId="0E258197"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One</w:t>
            </w:r>
          </w:p>
          <w:p w14:paraId="4FE939A6" w14:textId="77777777" w:rsidR="00A3124A" w:rsidRPr="001C27B5" w:rsidRDefault="00157971" w:rsidP="00C61BA2">
            <w:pPr>
              <w:pStyle w:val="TableParagraph"/>
              <w:widowControl/>
              <w:tabs>
                <w:tab w:val="left" w:pos="360"/>
                <w:tab w:val="left" w:pos="720"/>
              </w:tabs>
              <w:kinsoku w:val="0"/>
              <w:overflowPunct w:val="0"/>
              <w:spacing w:before="7" w:line="249"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Bedroom</w:t>
            </w:r>
          </w:p>
        </w:tc>
        <w:tc>
          <w:tcPr>
            <w:tcW w:w="1380" w:type="dxa"/>
            <w:tcBorders>
              <w:top w:val="single" w:sz="4" w:space="0" w:color="000000"/>
              <w:left w:val="single" w:sz="4" w:space="0" w:color="000000"/>
              <w:bottom w:val="single" w:sz="4" w:space="0" w:color="000000"/>
              <w:right w:val="single" w:sz="4" w:space="0" w:color="000000"/>
            </w:tcBorders>
          </w:tcPr>
          <w:p w14:paraId="41558433"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Two</w:t>
            </w:r>
          </w:p>
          <w:p w14:paraId="08BD6BC7" w14:textId="77777777" w:rsidR="00A3124A" w:rsidRPr="001C27B5" w:rsidRDefault="00157971" w:rsidP="00C61BA2">
            <w:pPr>
              <w:pStyle w:val="TableParagraph"/>
              <w:widowControl/>
              <w:tabs>
                <w:tab w:val="left" w:pos="360"/>
                <w:tab w:val="left" w:pos="720"/>
              </w:tabs>
              <w:kinsoku w:val="0"/>
              <w:overflowPunct w:val="0"/>
              <w:spacing w:before="7" w:line="249"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Bedroom</w:t>
            </w:r>
          </w:p>
        </w:tc>
        <w:tc>
          <w:tcPr>
            <w:tcW w:w="1380" w:type="dxa"/>
            <w:tcBorders>
              <w:top w:val="single" w:sz="4" w:space="0" w:color="000000"/>
              <w:left w:val="single" w:sz="4" w:space="0" w:color="000000"/>
              <w:bottom w:val="single" w:sz="4" w:space="0" w:color="000000"/>
              <w:right w:val="single" w:sz="4" w:space="0" w:color="000000"/>
            </w:tcBorders>
          </w:tcPr>
          <w:p w14:paraId="65DC5D33"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Three</w:t>
            </w:r>
          </w:p>
          <w:p w14:paraId="51F0584D" w14:textId="77777777" w:rsidR="00A3124A" w:rsidRPr="001C27B5" w:rsidRDefault="00157971" w:rsidP="00C61BA2">
            <w:pPr>
              <w:pStyle w:val="TableParagraph"/>
              <w:widowControl/>
              <w:tabs>
                <w:tab w:val="left" w:pos="360"/>
                <w:tab w:val="left" w:pos="720"/>
              </w:tabs>
              <w:kinsoku w:val="0"/>
              <w:overflowPunct w:val="0"/>
              <w:spacing w:before="7" w:line="249"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Bedroom</w:t>
            </w:r>
          </w:p>
        </w:tc>
        <w:tc>
          <w:tcPr>
            <w:tcW w:w="1380" w:type="dxa"/>
            <w:tcBorders>
              <w:top w:val="single" w:sz="4" w:space="0" w:color="000000"/>
              <w:left w:val="single" w:sz="4" w:space="0" w:color="000000"/>
              <w:bottom w:val="single" w:sz="4" w:space="0" w:color="000000"/>
              <w:right w:val="single" w:sz="4" w:space="0" w:color="000000"/>
            </w:tcBorders>
          </w:tcPr>
          <w:p w14:paraId="0C785599"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Four</w:t>
            </w:r>
          </w:p>
          <w:p w14:paraId="7F7876F7" w14:textId="77777777" w:rsidR="00A3124A" w:rsidRPr="001C27B5" w:rsidRDefault="00157971" w:rsidP="00C61BA2">
            <w:pPr>
              <w:pStyle w:val="TableParagraph"/>
              <w:widowControl/>
              <w:tabs>
                <w:tab w:val="left" w:pos="360"/>
                <w:tab w:val="left" w:pos="720"/>
              </w:tabs>
              <w:kinsoku w:val="0"/>
              <w:overflowPunct w:val="0"/>
              <w:spacing w:before="7" w:line="249"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Bedroom</w:t>
            </w:r>
          </w:p>
        </w:tc>
        <w:tc>
          <w:tcPr>
            <w:tcW w:w="1380" w:type="dxa"/>
            <w:tcBorders>
              <w:top w:val="single" w:sz="4" w:space="0" w:color="000000"/>
              <w:left w:val="single" w:sz="4" w:space="0" w:color="000000"/>
              <w:bottom w:val="single" w:sz="4" w:space="0" w:color="000000"/>
              <w:right w:val="single" w:sz="4" w:space="0" w:color="000000"/>
            </w:tcBorders>
          </w:tcPr>
          <w:p w14:paraId="4B78DE43" w14:textId="77777777" w:rsidR="00A3124A" w:rsidRPr="001C27B5" w:rsidRDefault="00157971" w:rsidP="00C61BA2">
            <w:pPr>
              <w:pStyle w:val="TableParagraph"/>
              <w:widowControl/>
              <w:tabs>
                <w:tab w:val="left" w:pos="360"/>
                <w:tab w:val="left" w:pos="720"/>
              </w:tabs>
              <w:kinsoku w:val="0"/>
              <w:overflowPunct w:val="0"/>
              <w:spacing w:line="256"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Five</w:t>
            </w:r>
          </w:p>
          <w:p w14:paraId="76F385FB" w14:textId="77777777" w:rsidR="00A3124A" w:rsidRPr="001C27B5" w:rsidRDefault="00157971" w:rsidP="00C61BA2">
            <w:pPr>
              <w:pStyle w:val="TableParagraph"/>
              <w:widowControl/>
              <w:tabs>
                <w:tab w:val="left" w:pos="360"/>
                <w:tab w:val="left" w:pos="720"/>
              </w:tabs>
              <w:kinsoku w:val="0"/>
              <w:overflowPunct w:val="0"/>
              <w:spacing w:before="7" w:line="249"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Bedroom</w:t>
            </w:r>
          </w:p>
        </w:tc>
      </w:tr>
      <w:tr w:rsidR="00A3124A" w:rsidRPr="001C27B5" w14:paraId="66AD7C83" w14:textId="77777777">
        <w:trPr>
          <w:trHeight w:val="266"/>
        </w:trPr>
        <w:tc>
          <w:tcPr>
            <w:tcW w:w="1058" w:type="dxa"/>
            <w:tcBorders>
              <w:top w:val="single" w:sz="4" w:space="0" w:color="000000"/>
              <w:left w:val="single" w:sz="4" w:space="0" w:color="000000"/>
              <w:bottom w:val="single" w:sz="4" w:space="0" w:color="000000"/>
              <w:right w:val="single" w:sz="4" w:space="0" w:color="000000"/>
            </w:tcBorders>
          </w:tcPr>
          <w:p w14:paraId="66FAD743" w14:textId="77777777" w:rsidR="00A3124A" w:rsidRPr="001C27B5" w:rsidRDefault="00157971" w:rsidP="00C61BA2">
            <w:pPr>
              <w:pStyle w:val="TableParagraph"/>
              <w:widowControl/>
              <w:tabs>
                <w:tab w:val="left" w:pos="360"/>
                <w:tab w:val="left" w:pos="720"/>
              </w:tabs>
              <w:kinsoku w:val="0"/>
              <w:overflowPunct w:val="0"/>
              <w:spacing w:line="246"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1</w:t>
            </w:r>
          </w:p>
        </w:tc>
        <w:tc>
          <w:tcPr>
            <w:tcW w:w="1392" w:type="dxa"/>
            <w:tcBorders>
              <w:top w:val="single" w:sz="4" w:space="0" w:color="000000"/>
              <w:left w:val="single" w:sz="4" w:space="0" w:color="000000"/>
              <w:bottom w:val="single" w:sz="4" w:space="0" w:color="000000"/>
              <w:right w:val="single" w:sz="4" w:space="0" w:color="000000"/>
            </w:tcBorders>
          </w:tcPr>
          <w:p w14:paraId="402112F6"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FE1373D"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E111121"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FCADD07"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648E3EAA"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006F9E4"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738DDB88" w14:textId="77777777">
        <w:trPr>
          <w:trHeight w:val="268"/>
        </w:trPr>
        <w:tc>
          <w:tcPr>
            <w:tcW w:w="1058" w:type="dxa"/>
            <w:tcBorders>
              <w:top w:val="single" w:sz="4" w:space="0" w:color="000000"/>
              <w:left w:val="single" w:sz="4" w:space="0" w:color="000000"/>
              <w:bottom w:val="single" w:sz="4" w:space="0" w:color="000000"/>
              <w:right w:val="single" w:sz="4" w:space="0" w:color="000000"/>
            </w:tcBorders>
          </w:tcPr>
          <w:p w14:paraId="288EA1E1" w14:textId="77777777" w:rsidR="00A3124A" w:rsidRPr="001C27B5" w:rsidRDefault="00157971" w:rsidP="00C61BA2">
            <w:pPr>
              <w:pStyle w:val="TableParagraph"/>
              <w:widowControl/>
              <w:tabs>
                <w:tab w:val="left" w:pos="360"/>
                <w:tab w:val="left" w:pos="720"/>
              </w:tabs>
              <w:kinsoku w:val="0"/>
              <w:overflowPunct w:val="0"/>
              <w:spacing w:line="248"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2</w:t>
            </w:r>
          </w:p>
        </w:tc>
        <w:tc>
          <w:tcPr>
            <w:tcW w:w="1392" w:type="dxa"/>
            <w:tcBorders>
              <w:top w:val="single" w:sz="4" w:space="0" w:color="000000"/>
              <w:left w:val="single" w:sz="4" w:space="0" w:color="000000"/>
              <w:bottom w:val="single" w:sz="4" w:space="0" w:color="000000"/>
              <w:right w:val="single" w:sz="4" w:space="0" w:color="000000"/>
            </w:tcBorders>
          </w:tcPr>
          <w:p w14:paraId="02E50AFC"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7E31BA6"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EA86854"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DB731C3"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67FCD81C"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69FB94F1"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441C2604" w14:textId="77777777">
        <w:trPr>
          <w:trHeight w:val="266"/>
        </w:trPr>
        <w:tc>
          <w:tcPr>
            <w:tcW w:w="1058" w:type="dxa"/>
            <w:tcBorders>
              <w:top w:val="single" w:sz="4" w:space="0" w:color="000000"/>
              <w:left w:val="single" w:sz="4" w:space="0" w:color="000000"/>
              <w:bottom w:val="single" w:sz="4" w:space="0" w:color="000000"/>
              <w:right w:val="single" w:sz="4" w:space="0" w:color="000000"/>
            </w:tcBorders>
          </w:tcPr>
          <w:p w14:paraId="242BE585" w14:textId="77777777" w:rsidR="00A3124A" w:rsidRPr="001C27B5" w:rsidRDefault="00157971" w:rsidP="00C61BA2">
            <w:pPr>
              <w:pStyle w:val="TableParagraph"/>
              <w:widowControl/>
              <w:tabs>
                <w:tab w:val="left" w:pos="360"/>
                <w:tab w:val="left" w:pos="720"/>
              </w:tabs>
              <w:kinsoku w:val="0"/>
              <w:overflowPunct w:val="0"/>
              <w:spacing w:line="246"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3</w:t>
            </w:r>
          </w:p>
        </w:tc>
        <w:tc>
          <w:tcPr>
            <w:tcW w:w="1392" w:type="dxa"/>
            <w:tcBorders>
              <w:top w:val="single" w:sz="4" w:space="0" w:color="000000"/>
              <w:left w:val="single" w:sz="4" w:space="0" w:color="000000"/>
              <w:bottom w:val="single" w:sz="4" w:space="0" w:color="000000"/>
              <w:right w:val="single" w:sz="4" w:space="0" w:color="000000"/>
            </w:tcBorders>
          </w:tcPr>
          <w:p w14:paraId="4310F58F"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CA94B68"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5BEDA88"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5D24FBA"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0494E83"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755DD6B"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65E26D08" w14:textId="77777777">
        <w:trPr>
          <w:trHeight w:val="268"/>
        </w:trPr>
        <w:tc>
          <w:tcPr>
            <w:tcW w:w="1058" w:type="dxa"/>
            <w:tcBorders>
              <w:top w:val="single" w:sz="4" w:space="0" w:color="000000"/>
              <w:left w:val="single" w:sz="4" w:space="0" w:color="000000"/>
              <w:bottom w:val="single" w:sz="4" w:space="0" w:color="000000"/>
              <w:right w:val="single" w:sz="4" w:space="0" w:color="000000"/>
            </w:tcBorders>
          </w:tcPr>
          <w:p w14:paraId="06EB409F" w14:textId="77777777" w:rsidR="00A3124A" w:rsidRPr="001C27B5" w:rsidRDefault="00157971" w:rsidP="00C61BA2">
            <w:pPr>
              <w:pStyle w:val="TableParagraph"/>
              <w:widowControl/>
              <w:tabs>
                <w:tab w:val="left" w:pos="360"/>
                <w:tab w:val="left" w:pos="720"/>
              </w:tabs>
              <w:kinsoku w:val="0"/>
              <w:overflowPunct w:val="0"/>
              <w:spacing w:line="248"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4</w:t>
            </w:r>
          </w:p>
        </w:tc>
        <w:tc>
          <w:tcPr>
            <w:tcW w:w="1392" w:type="dxa"/>
            <w:tcBorders>
              <w:top w:val="single" w:sz="4" w:space="0" w:color="000000"/>
              <w:left w:val="single" w:sz="4" w:space="0" w:color="000000"/>
              <w:bottom w:val="single" w:sz="4" w:space="0" w:color="000000"/>
              <w:right w:val="single" w:sz="4" w:space="0" w:color="000000"/>
            </w:tcBorders>
          </w:tcPr>
          <w:p w14:paraId="0A1ACD16"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13A76BF"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AEA483D"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8E2379C"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697C216E"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5A1B56EB"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5CF156E9" w14:textId="77777777">
        <w:trPr>
          <w:trHeight w:val="266"/>
        </w:trPr>
        <w:tc>
          <w:tcPr>
            <w:tcW w:w="1058" w:type="dxa"/>
            <w:tcBorders>
              <w:top w:val="single" w:sz="4" w:space="0" w:color="000000"/>
              <w:left w:val="single" w:sz="4" w:space="0" w:color="000000"/>
              <w:bottom w:val="single" w:sz="4" w:space="0" w:color="000000"/>
              <w:right w:val="single" w:sz="4" w:space="0" w:color="000000"/>
            </w:tcBorders>
          </w:tcPr>
          <w:p w14:paraId="3A7DA8D1" w14:textId="77777777" w:rsidR="00A3124A" w:rsidRPr="001C27B5" w:rsidRDefault="00157971" w:rsidP="00C61BA2">
            <w:pPr>
              <w:pStyle w:val="TableParagraph"/>
              <w:widowControl/>
              <w:tabs>
                <w:tab w:val="left" w:pos="360"/>
                <w:tab w:val="left" w:pos="720"/>
              </w:tabs>
              <w:kinsoku w:val="0"/>
              <w:overflowPunct w:val="0"/>
              <w:spacing w:line="246"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5</w:t>
            </w:r>
          </w:p>
        </w:tc>
        <w:tc>
          <w:tcPr>
            <w:tcW w:w="1392" w:type="dxa"/>
            <w:tcBorders>
              <w:top w:val="single" w:sz="4" w:space="0" w:color="000000"/>
              <w:left w:val="single" w:sz="4" w:space="0" w:color="000000"/>
              <w:bottom w:val="single" w:sz="4" w:space="0" w:color="000000"/>
              <w:right w:val="single" w:sz="4" w:space="0" w:color="000000"/>
            </w:tcBorders>
          </w:tcPr>
          <w:p w14:paraId="01C23CC3"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13A1A85C"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BC488A6"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DBB0DC3"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C0BDA4B"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DC22AD1"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7B8D04D4" w14:textId="77777777">
        <w:trPr>
          <w:trHeight w:val="266"/>
        </w:trPr>
        <w:tc>
          <w:tcPr>
            <w:tcW w:w="1058" w:type="dxa"/>
            <w:tcBorders>
              <w:top w:val="single" w:sz="4" w:space="0" w:color="000000"/>
              <w:left w:val="single" w:sz="4" w:space="0" w:color="000000"/>
              <w:bottom w:val="single" w:sz="4" w:space="0" w:color="000000"/>
              <w:right w:val="single" w:sz="4" w:space="0" w:color="000000"/>
            </w:tcBorders>
          </w:tcPr>
          <w:p w14:paraId="31A01152" w14:textId="77777777" w:rsidR="00A3124A" w:rsidRPr="001C27B5" w:rsidRDefault="00157971" w:rsidP="00C61BA2">
            <w:pPr>
              <w:pStyle w:val="TableParagraph"/>
              <w:widowControl/>
              <w:tabs>
                <w:tab w:val="left" w:pos="360"/>
                <w:tab w:val="left" w:pos="720"/>
              </w:tabs>
              <w:kinsoku w:val="0"/>
              <w:overflowPunct w:val="0"/>
              <w:spacing w:line="246"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6</w:t>
            </w:r>
          </w:p>
        </w:tc>
        <w:tc>
          <w:tcPr>
            <w:tcW w:w="1392" w:type="dxa"/>
            <w:tcBorders>
              <w:top w:val="single" w:sz="4" w:space="0" w:color="000000"/>
              <w:left w:val="single" w:sz="4" w:space="0" w:color="000000"/>
              <w:bottom w:val="single" w:sz="4" w:space="0" w:color="000000"/>
              <w:right w:val="single" w:sz="4" w:space="0" w:color="000000"/>
            </w:tcBorders>
          </w:tcPr>
          <w:p w14:paraId="64C5471C"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F45F295"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978302C"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52DCCD24"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BB6D104"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F7D78B8"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2719494B" w14:textId="77777777">
        <w:trPr>
          <w:trHeight w:val="268"/>
        </w:trPr>
        <w:tc>
          <w:tcPr>
            <w:tcW w:w="1058" w:type="dxa"/>
            <w:tcBorders>
              <w:top w:val="single" w:sz="4" w:space="0" w:color="000000"/>
              <w:left w:val="single" w:sz="4" w:space="0" w:color="000000"/>
              <w:bottom w:val="single" w:sz="4" w:space="0" w:color="000000"/>
              <w:right w:val="single" w:sz="4" w:space="0" w:color="000000"/>
            </w:tcBorders>
          </w:tcPr>
          <w:p w14:paraId="6BFF3EFC" w14:textId="77777777" w:rsidR="00A3124A" w:rsidRPr="001C27B5" w:rsidRDefault="00157971" w:rsidP="00C61BA2">
            <w:pPr>
              <w:pStyle w:val="TableParagraph"/>
              <w:widowControl/>
              <w:tabs>
                <w:tab w:val="left" w:pos="360"/>
                <w:tab w:val="left" w:pos="720"/>
              </w:tabs>
              <w:kinsoku w:val="0"/>
              <w:overflowPunct w:val="0"/>
              <w:spacing w:line="248"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7</w:t>
            </w:r>
          </w:p>
        </w:tc>
        <w:tc>
          <w:tcPr>
            <w:tcW w:w="1392" w:type="dxa"/>
            <w:tcBorders>
              <w:top w:val="single" w:sz="4" w:space="0" w:color="000000"/>
              <w:left w:val="single" w:sz="4" w:space="0" w:color="000000"/>
              <w:bottom w:val="single" w:sz="4" w:space="0" w:color="000000"/>
              <w:right w:val="single" w:sz="4" w:space="0" w:color="000000"/>
            </w:tcBorders>
          </w:tcPr>
          <w:p w14:paraId="3A20410F"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26CAB81"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1DFC192E"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6B5EBEB8"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CC794DA"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FA63A58"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4AA722BC" w14:textId="77777777">
        <w:trPr>
          <w:trHeight w:val="266"/>
        </w:trPr>
        <w:tc>
          <w:tcPr>
            <w:tcW w:w="1058" w:type="dxa"/>
            <w:tcBorders>
              <w:top w:val="single" w:sz="4" w:space="0" w:color="000000"/>
              <w:left w:val="single" w:sz="4" w:space="0" w:color="000000"/>
              <w:bottom w:val="single" w:sz="4" w:space="0" w:color="000000"/>
              <w:right w:val="single" w:sz="4" w:space="0" w:color="000000"/>
            </w:tcBorders>
          </w:tcPr>
          <w:p w14:paraId="101D7786" w14:textId="77777777" w:rsidR="00A3124A" w:rsidRPr="001C27B5" w:rsidRDefault="00157971" w:rsidP="00C61BA2">
            <w:pPr>
              <w:pStyle w:val="TableParagraph"/>
              <w:widowControl/>
              <w:tabs>
                <w:tab w:val="left" w:pos="360"/>
                <w:tab w:val="left" w:pos="720"/>
              </w:tabs>
              <w:kinsoku w:val="0"/>
              <w:overflowPunct w:val="0"/>
              <w:spacing w:line="246"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8</w:t>
            </w:r>
          </w:p>
        </w:tc>
        <w:tc>
          <w:tcPr>
            <w:tcW w:w="1392" w:type="dxa"/>
            <w:tcBorders>
              <w:top w:val="single" w:sz="4" w:space="0" w:color="000000"/>
              <w:left w:val="single" w:sz="4" w:space="0" w:color="000000"/>
              <w:bottom w:val="single" w:sz="4" w:space="0" w:color="000000"/>
              <w:right w:val="single" w:sz="4" w:space="0" w:color="000000"/>
            </w:tcBorders>
          </w:tcPr>
          <w:p w14:paraId="557F08C6"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05807D82"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D5B9515"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D730A97"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16A1308"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D68DB05"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67D7036B" w14:textId="77777777">
        <w:trPr>
          <w:trHeight w:val="265"/>
        </w:trPr>
        <w:tc>
          <w:tcPr>
            <w:tcW w:w="1058" w:type="dxa"/>
            <w:tcBorders>
              <w:top w:val="single" w:sz="4" w:space="0" w:color="000000"/>
              <w:left w:val="single" w:sz="4" w:space="0" w:color="000000"/>
              <w:bottom w:val="single" w:sz="4" w:space="0" w:color="000000"/>
              <w:right w:val="single" w:sz="4" w:space="0" w:color="000000"/>
            </w:tcBorders>
          </w:tcPr>
          <w:p w14:paraId="08EC70EC" w14:textId="77777777" w:rsidR="00A3124A" w:rsidRPr="001C27B5" w:rsidRDefault="00157971" w:rsidP="00C61BA2">
            <w:pPr>
              <w:pStyle w:val="TableParagraph"/>
              <w:widowControl/>
              <w:tabs>
                <w:tab w:val="left" w:pos="360"/>
                <w:tab w:val="left" w:pos="720"/>
              </w:tabs>
              <w:kinsoku w:val="0"/>
              <w:overflowPunct w:val="0"/>
              <w:spacing w:line="246" w:lineRule="exact"/>
              <w:contextualSpacing/>
              <w:mirrorIndents/>
              <w:jc w:val="center"/>
              <w:rPr>
                <w:rFonts w:ascii="Avenir Next LT Pro" w:hAnsi="Avenir Next LT Pro"/>
                <w:b/>
                <w:bCs/>
                <w:w w:val="101"/>
                <w:sz w:val="22"/>
                <w:szCs w:val="22"/>
              </w:rPr>
            </w:pPr>
            <w:r w:rsidRPr="001C27B5">
              <w:rPr>
                <w:rFonts w:ascii="Avenir Next LT Pro" w:hAnsi="Avenir Next LT Pro"/>
                <w:b/>
                <w:bCs/>
                <w:w w:val="101"/>
                <w:sz w:val="22"/>
                <w:szCs w:val="22"/>
              </w:rPr>
              <w:t>9</w:t>
            </w:r>
          </w:p>
        </w:tc>
        <w:tc>
          <w:tcPr>
            <w:tcW w:w="1392" w:type="dxa"/>
            <w:tcBorders>
              <w:top w:val="single" w:sz="4" w:space="0" w:color="000000"/>
              <w:left w:val="single" w:sz="4" w:space="0" w:color="000000"/>
              <w:bottom w:val="single" w:sz="4" w:space="0" w:color="000000"/>
              <w:right w:val="single" w:sz="4" w:space="0" w:color="000000"/>
            </w:tcBorders>
          </w:tcPr>
          <w:p w14:paraId="71B4D36A"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411F86DD"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7185A1C7"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E9C32CD"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9559E57"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24A84E77"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r w:rsidR="00A3124A" w:rsidRPr="001C27B5" w14:paraId="01D26532" w14:textId="77777777">
        <w:trPr>
          <w:trHeight w:val="268"/>
        </w:trPr>
        <w:tc>
          <w:tcPr>
            <w:tcW w:w="1058" w:type="dxa"/>
            <w:tcBorders>
              <w:top w:val="single" w:sz="4" w:space="0" w:color="000000"/>
              <w:left w:val="single" w:sz="4" w:space="0" w:color="000000"/>
              <w:bottom w:val="single" w:sz="4" w:space="0" w:color="000000"/>
              <w:right w:val="single" w:sz="4" w:space="0" w:color="000000"/>
            </w:tcBorders>
          </w:tcPr>
          <w:p w14:paraId="3EAB180E" w14:textId="77777777" w:rsidR="00A3124A" w:rsidRPr="001C27B5" w:rsidRDefault="00157971" w:rsidP="00C61BA2">
            <w:pPr>
              <w:pStyle w:val="TableParagraph"/>
              <w:widowControl/>
              <w:tabs>
                <w:tab w:val="left" w:pos="360"/>
                <w:tab w:val="left" w:pos="720"/>
              </w:tabs>
              <w:kinsoku w:val="0"/>
              <w:overflowPunct w:val="0"/>
              <w:spacing w:line="248" w:lineRule="exact"/>
              <w:contextualSpacing/>
              <w:mirrorIndents/>
              <w:jc w:val="center"/>
              <w:rPr>
                <w:rFonts w:ascii="Avenir Next LT Pro" w:hAnsi="Avenir Next LT Pro"/>
                <w:b/>
                <w:bCs/>
                <w:sz w:val="22"/>
                <w:szCs w:val="22"/>
              </w:rPr>
            </w:pPr>
            <w:r w:rsidRPr="001C27B5">
              <w:rPr>
                <w:rFonts w:ascii="Avenir Next LT Pro" w:hAnsi="Avenir Next LT Pro"/>
                <w:b/>
                <w:bCs/>
                <w:sz w:val="22"/>
                <w:szCs w:val="22"/>
              </w:rPr>
              <w:t>10</w:t>
            </w:r>
          </w:p>
        </w:tc>
        <w:tc>
          <w:tcPr>
            <w:tcW w:w="1392" w:type="dxa"/>
            <w:tcBorders>
              <w:top w:val="single" w:sz="4" w:space="0" w:color="000000"/>
              <w:left w:val="single" w:sz="4" w:space="0" w:color="000000"/>
              <w:bottom w:val="single" w:sz="4" w:space="0" w:color="000000"/>
              <w:right w:val="single" w:sz="4" w:space="0" w:color="000000"/>
            </w:tcBorders>
          </w:tcPr>
          <w:p w14:paraId="44C6B869"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169D807E"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3572E47"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2971EBA"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6A82A39A"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c>
          <w:tcPr>
            <w:tcW w:w="1380" w:type="dxa"/>
            <w:tcBorders>
              <w:top w:val="single" w:sz="4" w:space="0" w:color="000000"/>
              <w:left w:val="single" w:sz="4" w:space="0" w:color="000000"/>
              <w:bottom w:val="single" w:sz="4" w:space="0" w:color="000000"/>
              <w:right w:val="single" w:sz="4" w:space="0" w:color="000000"/>
            </w:tcBorders>
          </w:tcPr>
          <w:p w14:paraId="30CB4993" w14:textId="77777777" w:rsidR="00A3124A" w:rsidRPr="001C27B5" w:rsidRDefault="00A3124A" w:rsidP="00C61BA2">
            <w:pPr>
              <w:pStyle w:val="TableParagraph"/>
              <w:widowControl/>
              <w:tabs>
                <w:tab w:val="left" w:pos="360"/>
                <w:tab w:val="left" w:pos="720"/>
              </w:tabs>
              <w:kinsoku w:val="0"/>
              <w:overflowPunct w:val="0"/>
              <w:contextualSpacing/>
              <w:mirrorIndents/>
              <w:jc w:val="both"/>
              <w:rPr>
                <w:rFonts w:ascii="Avenir Next LT Pro" w:hAnsi="Avenir Next LT Pro" w:cs="Times New Roman"/>
                <w:sz w:val="22"/>
                <w:szCs w:val="22"/>
              </w:rPr>
            </w:pPr>
          </w:p>
        </w:tc>
      </w:tr>
    </w:tbl>
    <w:p w14:paraId="7F80EC01"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i/>
          <w:iCs/>
        </w:rPr>
      </w:pPr>
    </w:p>
    <w:p w14:paraId="0FEACF17"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i/>
          <w:iCs/>
        </w:rPr>
      </w:pPr>
    </w:p>
    <w:p w14:paraId="1C53F13E" w14:textId="77777777" w:rsidR="00A72EE3" w:rsidRDefault="00157971" w:rsidP="00C61BA2">
      <w:pPr>
        <w:pStyle w:val="BodyText"/>
        <w:widowControl/>
        <w:tabs>
          <w:tab w:val="left" w:pos="360"/>
          <w:tab w:val="left" w:pos="720"/>
        </w:tabs>
        <w:kinsoku w:val="0"/>
        <w:overflowPunct w:val="0"/>
        <w:spacing w:before="178"/>
        <w:contextualSpacing/>
        <w:mirrorIndents/>
        <w:rPr>
          <w:rFonts w:ascii="Avenir Next LT Pro" w:hAnsi="Avenir Next LT Pro" w:cs="Lucida Sans"/>
          <w:b/>
          <w:bCs/>
          <w:w w:val="105"/>
        </w:rPr>
      </w:pPr>
      <w:r w:rsidRPr="00C00AE4">
        <w:rPr>
          <w:rFonts w:ascii="Avenir Next LT Pro" w:hAnsi="Avenir Next LT Pro" w:cs="Lucida Sans"/>
          <w:b/>
          <w:bCs/>
          <w:w w:val="105"/>
        </w:rPr>
        <w:t>Unit Transfer</w:t>
      </w:r>
    </w:p>
    <w:p w14:paraId="3E175EFA" w14:textId="14FF2C52" w:rsidR="00A3124A" w:rsidRPr="00C00AE4" w:rsidRDefault="00157971" w:rsidP="00C61BA2">
      <w:pPr>
        <w:pStyle w:val="BodyText"/>
        <w:widowControl/>
        <w:tabs>
          <w:tab w:val="left" w:pos="360"/>
          <w:tab w:val="left" w:pos="720"/>
        </w:tabs>
        <w:kinsoku w:val="0"/>
        <w:overflowPunct w:val="0"/>
        <w:spacing w:before="178"/>
        <w:contextualSpacing/>
        <w:mirrorIndents/>
        <w:rPr>
          <w:rFonts w:ascii="Avenir Next LT Pro" w:hAnsi="Avenir Next LT Pro"/>
          <w:w w:val="105"/>
        </w:rPr>
      </w:pPr>
      <w:r w:rsidRPr="00C00AE4">
        <w:rPr>
          <w:rFonts w:ascii="Avenir Next LT Pro" w:hAnsi="Avenir Next LT Pro"/>
          <w:w w:val="105"/>
        </w:rPr>
        <w:t>A current resident unit transfer may occur for one of the following reasons:</w:t>
      </w:r>
    </w:p>
    <w:p w14:paraId="15377826" w14:textId="77777777" w:rsidR="00A3124A" w:rsidRPr="00C00AE4" w:rsidRDefault="00157971" w:rsidP="00C61BA2">
      <w:pPr>
        <w:pStyle w:val="Heading1"/>
        <w:widowControl/>
        <w:tabs>
          <w:tab w:val="left" w:pos="360"/>
          <w:tab w:val="left" w:pos="720"/>
        </w:tabs>
        <w:kinsoku w:val="0"/>
        <w:overflowPunct w:val="0"/>
        <w:ind w:left="0"/>
        <w:contextualSpacing/>
        <w:mirrorIndents/>
        <w:rPr>
          <w:rFonts w:ascii="Avenir Next LT Pro" w:hAnsi="Avenir Next LT Pro"/>
          <w:sz w:val="22"/>
          <w:szCs w:val="22"/>
        </w:rPr>
      </w:pPr>
      <w:r w:rsidRPr="00C00AE4">
        <w:rPr>
          <w:rFonts w:ascii="Avenir Next LT Pro" w:hAnsi="Avenir Next LT Pro"/>
          <w:sz w:val="22"/>
          <w:szCs w:val="22"/>
        </w:rPr>
        <w:t>{Insert Property Policy}</w:t>
      </w:r>
    </w:p>
    <w:p w14:paraId="46FBFD37" w14:textId="77777777" w:rsidR="00A3124A" w:rsidRPr="00C00AE4" w:rsidRDefault="00A3124A" w:rsidP="00C61BA2">
      <w:pPr>
        <w:pStyle w:val="Heading1"/>
        <w:widowControl/>
        <w:tabs>
          <w:tab w:val="left" w:pos="360"/>
          <w:tab w:val="left" w:pos="720"/>
        </w:tabs>
        <w:kinsoku w:val="0"/>
        <w:overflowPunct w:val="0"/>
        <w:ind w:left="0"/>
        <w:contextualSpacing/>
        <w:mirrorIndents/>
        <w:rPr>
          <w:rFonts w:ascii="Avenir Next LT Pro" w:hAnsi="Avenir Next LT Pro"/>
          <w:sz w:val="22"/>
          <w:szCs w:val="22"/>
        </w:rPr>
      </w:pPr>
    </w:p>
    <w:p w14:paraId="52C683D9" w14:textId="196976A2" w:rsidR="00A3124A" w:rsidRDefault="00157971" w:rsidP="00C61BA2">
      <w:pPr>
        <w:pStyle w:val="BodyText"/>
        <w:widowControl/>
        <w:tabs>
          <w:tab w:val="left" w:pos="360"/>
          <w:tab w:val="left" w:pos="720"/>
        </w:tabs>
        <w:kinsoku w:val="0"/>
        <w:overflowPunct w:val="0"/>
        <w:spacing w:before="77"/>
        <w:contextualSpacing/>
        <w:mirrorIndents/>
        <w:jc w:val="center"/>
        <w:rPr>
          <w:rFonts w:ascii="Avenir Next LT Pro" w:hAnsi="Avenir Next LT Pro" w:cs="Lucida Sans"/>
          <w:b/>
          <w:bCs/>
        </w:rPr>
      </w:pPr>
      <w:r w:rsidRPr="00C00AE4">
        <w:rPr>
          <w:rFonts w:ascii="Avenir Next LT Pro" w:hAnsi="Avenir Next LT Pro" w:cs="Lucida Sans"/>
          <w:b/>
          <w:bCs/>
        </w:rPr>
        <w:t>ACCEPTANCE FOR AN AVAILABLE UNIT</w:t>
      </w:r>
    </w:p>
    <w:p w14:paraId="039651B7" w14:textId="77777777" w:rsidR="00A3124A" w:rsidRPr="00C00AE4" w:rsidRDefault="00157971" w:rsidP="00C61BA2">
      <w:pPr>
        <w:pStyle w:val="Heading1"/>
        <w:widowControl/>
        <w:tabs>
          <w:tab w:val="left" w:pos="360"/>
          <w:tab w:val="left" w:pos="720"/>
        </w:tabs>
        <w:kinsoku w:val="0"/>
        <w:overflowPunct w:val="0"/>
        <w:spacing w:before="1"/>
        <w:ind w:left="0"/>
        <w:contextualSpacing/>
        <w:mirrorIndents/>
        <w:rPr>
          <w:rFonts w:ascii="Avenir Next LT Pro" w:hAnsi="Avenir Next LT Pro"/>
          <w:w w:val="95"/>
          <w:sz w:val="22"/>
          <w:szCs w:val="22"/>
        </w:rPr>
      </w:pPr>
      <w:r w:rsidRPr="00C00AE4">
        <w:rPr>
          <w:rFonts w:ascii="Avenir Next LT Pro" w:hAnsi="Avenir Next LT Pro"/>
          <w:w w:val="95"/>
          <w:sz w:val="22"/>
          <w:szCs w:val="22"/>
        </w:rPr>
        <w:t>{Insert Property</w:t>
      </w:r>
      <w:r w:rsidRPr="00C00AE4">
        <w:rPr>
          <w:rFonts w:ascii="Avenir Next LT Pro" w:hAnsi="Avenir Next LT Pro"/>
          <w:spacing w:val="18"/>
          <w:w w:val="95"/>
          <w:sz w:val="22"/>
          <w:szCs w:val="22"/>
        </w:rPr>
        <w:t xml:space="preserve"> </w:t>
      </w:r>
      <w:r w:rsidRPr="00C00AE4">
        <w:rPr>
          <w:rFonts w:ascii="Avenir Next LT Pro" w:hAnsi="Avenir Next LT Pro"/>
          <w:w w:val="95"/>
          <w:sz w:val="22"/>
          <w:szCs w:val="22"/>
        </w:rPr>
        <w:t>Policy}</w:t>
      </w:r>
    </w:p>
    <w:p w14:paraId="2464A2D1" w14:textId="77777777" w:rsidR="008E2354" w:rsidRPr="00C00AE4" w:rsidRDefault="008E2354" w:rsidP="00C61BA2">
      <w:pPr>
        <w:pStyle w:val="BodyText"/>
        <w:widowControl/>
        <w:tabs>
          <w:tab w:val="left" w:pos="360"/>
          <w:tab w:val="left" w:pos="720"/>
        </w:tabs>
        <w:kinsoku w:val="0"/>
        <w:overflowPunct w:val="0"/>
        <w:contextualSpacing/>
        <w:mirrorIndents/>
        <w:rPr>
          <w:rFonts w:ascii="Avenir Next LT Pro" w:hAnsi="Avenir Next LT Pro" w:cs="Lucida Sans"/>
          <w:b/>
          <w:bCs/>
          <w:w w:val="95"/>
        </w:rPr>
      </w:pPr>
    </w:p>
    <w:p w14:paraId="287BF5CE" w14:textId="3DD15D51" w:rsidR="00A3124A"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w w:val="95"/>
        </w:rPr>
      </w:pPr>
      <w:r w:rsidRPr="00C00AE4">
        <w:rPr>
          <w:rFonts w:ascii="Avenir Next LT Pro" w:hAnsi="Avenir Next LT Pro" w:cs="Lucida Sans"/>
          <w:b/>
          <w:bCs/>
          <w:w w:val="95"/>
        </w:rPr>
        <w:lastRenderedPageBreak/>
        <w:t>SECURITY</w:t>
      </w:r>
      <w:r w:rsidRPr="00C00AE4">
        <w:rPr>
          <w:rFonts w:ascii="Avenir Next LT Pro" w:hAnsi="Avenir Next LT Pro" w:cs="Lucida Sans"/>
          <w:b/>
          <w:bCs/>
          <w:spacing w:val="50"/>
          <w:w w:val="95"/>
        </w:rPr>
        <w:t xml:space="preserve"> </w:t>
      </w:r>
      <w:r w:rsidRPr="00C00AE4">
        <w:rPr>
          <w:rFonts w:ascii="Avenir Next LT Pro" w:hAnsi="Avenir Next LT Pro" w:cs="Lucida Sans"/>
          <w:b/>
          <w:bCs/>
          <w:w w:val="95"/>
        </w:rPr>
        <w:t>DEPOSITS</w:t>
      </w:r>
    </w:p>
    <w:p w14:paraId="0D736BB5" w14:textId="62346461" w:rsidR="00A3124A" w:rsidRDefault="00157971" w:rsidP="00C61BA2">
      <w:pPr>
        <w:pStyle w:val="Heading1"/>
        <w:widowControl/>
        <w:tabs>
          <w:tab w:val="left" w:pos="360"/>
          <w:tab w:val="left" w:pos="720"/>
        </w:tabs>
        <w:kinsoku w:val="0"/>
        <w:overflowPunct w:val="0"/>
        <w:ind w:left="0"/>
        <w:contextualSpacing/>
        <w:mirrorIndents/>
        <w:rPr>
          <w:rFonts w:ascii="Avenir Next LT Pro" w:hAnsi="Avenir Next LT Pro"/>
          <w:i w:val="0"/>
          <w:iCs w:val="0"/>
          <w:w w:val="95"/>
          <w:sz w:val="22"/>
          <w:szCs w:val="22"/>
        </w:rPr>
      </w:pPr>
      <w:r w:rsidRPr="00C00AE4">
        <w:rPr>
          <w:rFonts w:ascii="Avenir Next LT Pro" w:hAnsi="Avenir Next LT Pro"/>
          <w:w w:val="95"/>
          <w:sz w:val="22"/>
          <w:szCs w:val="22"/>
        </w:rPr>
        <w:t>{Insert Property</w:t>
      </w:r>
      <w:r w:rsidRPr="00C00AE4">
        <w:rPr>
          <w:rFonts w:ascii="Avenir Next LT Pro" w:hAnsi="Avenir Next LT Pro"/>
          <w:spacing w:val="18"/>
          <w:w w:val="95"/>
          <w:sz w:val="22"/>
          <w:szCs w:val="22"/>
        </w:rPr>
        <w:t xml:space="preserve"> </w:t>
      </w:r>
      <w:r w:rsidRPr="00C00AE4">
        <w:rPr>
          <w:rFonts w:ascii="Avenir Next LT Pro" w:hAnsi="Avenir Next LT Pro"/>
          <w:w w:val="95"/>
          <w:sz w:val="22"/>
          <w:szCs w:val="22"/>
        </w:rPr>
        <w:t>Policy}</w:t>
      </w:r>
    </w:p>
    <w:p w14:paraId="7347BCF0" w14:textId="22282F03" w:rsidR="00905C9E" w:rsidRDefault="00905C9E" w:rsidP="00C61BA2">
      <w:pPr>
        <w:widowControl/>
        <w:contextualSpacing/>
      </w:pPr>
    </w:p>
    <w:p w14:paraId="7CED6E0F" w14:textId="77777777"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TERMINATION OF RESIDENCY</w:t>
      </w:r>
    </w:p>
    <w:p w14:paraId="3BA42DEF"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cs="Lucida Sans"/>
          <w:b/>
          <w:bCs/>
        </w:rPr>
      </w:pPr>
    </w:p>
    <w:p w14:paraId="248306AA" w14:textId="00BFE674" w:rsidR="00A3124A" w:rsidRPr="00C00AE4" w:rsidRDefault="002443B4" w:rsidP="003B4368">
      <w:pPr>
        <w:pStyle w:val="BodyText"/>
        <w:widowControl/>
        <w:tabs>
          <w:tab w:val="left" w:pos="360"/>
          <w:tab w:val="left" w:pos="720"/>
        </w:tabs>
        <w:kinsoku w:val="0"/>
        <w:overflowPunct w:val="0"/>
        <w:spacing w:line="249" w:lineRule="auto"/>
        <w:contextualSpacing/>
        <w:mirrorIndents/>
        <w:rPr>
          <w:rFonts w:ascii="Avenir Next LT Pro" w:hAnsi="Avenir Next LT Pro"/>
          <w:i/>
          <w:iCs/>
          <w:w w:val="105"/>
        </w:rPr>
      </w:pPr>
      <w:r>
        <w:rPr>
          <w:rFonts w:ascii="Avenir Next LT Pro" w:hAnsi="Avenir Next LT Pro"/>
          <w:noProof/>
        </w:rPr>
        <mc:AlternateContent>
          <mc:Choice Requires="wps">
            <w:drawing>
              <wp:anchor distT="0" distB="0" distL="114300" distR="114300" simplePos="0" relativeHeight="251658240" behindDoc="1" locked="0" layoutInCell="0" allowOverlap="1" wp14:anchorId="6CF085CB" wp14:editId="4BBBDAA6">
                <wp:simplePos x="0" y="0"/>
                <wp:positionH relativeFrom="page">
                  <wp:posOffset>6022340</wp:posOffset>
                </wp:positionH>
                <wp:positionV relativeFrom="paragraph">
                  <wp:posOffset>3175</wp:posOffset>
                </wp:positionV>
                <wp:extent cx="203200" cy="2413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03E21" w14:textId="639DB12B" w:rsidR="00A3124A" w:rsidRDefault="002443B4">
                            <w:pPr>
                              <w:widowControl/>
                              <w:autoSpaceDE/>
                              <w:autoSpaceDN/>
                              <w:adjustRightInd/>
                              <w:spacing w:line="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E0A9DE" wp14:editId="14E656D4">
                                  <wp:extent cx="2095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571C4BFB" w14:textId="77777777" w:rsidR="00A3124A" w:rsidRDefault="00A3124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CF085CB" id="Rectangle 6" o:spid="_x0000_s1027" style="position:absolute;margin-left:474.2pt;margin-top:.25pt;width:16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" o:allowincell="f" filled="f" stroked="f">
                <v:textbox inset="0,0,0,0">
                  <w:txbxContent>
                    <w:p w14:paraId="51C03E21" w14:textId="639DB12B" w:rsidR="00A3124A" w:rsidRDefault="002443B4">
                      <w:pPr>
                        <w:widowControl/>
                        <w:autoSpaceDE/>
                        <w:autoSpaceDN/>
                        <w:adjustRightInd/>
                        <w:spacing w:line="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E0A9DE" wp14:editId="14E656D4">
                            <wp:extent cx="2095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571C4BFB" w14:textId="77777777" w:rsidR="00A3124A" w:rsidRDefault="00A3124A">
                      <w:pPr>
                        <w:rPr>
                          <w:rFonts w:ascii="Times New Roman" w:hAnsi="Times New Roman" w:cs="Times New Roman"/>
                          <w:sz w:val="24"/>
                          <w:szCs w:val="24"/>
                        </w:rPr>
                      </w:pPr>
                    </w:p>
                  </w:txbxContent>
                </v:textbox>
                <w10:wrap anchorx="page"/>
              </v:rect>
            </w:pict>
          </mc:Fallback>
        </mc:AlternateContent>
      </w:r>
      <w:r w:rsidR="00157971" w:rsidRPr="00C00AE4">
        <w:rPr>
          <w:rFonts w:ascii="Avenir Next LT Pro" w:hAnsi="Avenir Next LT Pro" w:cs="Lucida Sans"/>
          <w:b/>
          <w:bCs/>
          <w:w w:val="105"/>
        </w:rPr>
        <w:t>[Project</w:t>
      </w:r>
      <w:r w:rsidR="00157971" w:rsidRPr="00C00AE4">
        <w:rPr>
          <w:rFonts w:ascii="Avenir Next LT Pro" w:hAnsi="Avenir Next LT Pro" w:cs="Lucida Sans"/>
          <w:b/>
          <w:bCs/>
          <w:spacing w:val="-31"/>
          <w:w w:val="105"/>
        </w:rPr>
        <w:t xml:space="preserve"> </w:t>
      </w:r>
      <w:r w:rsidR="00157971" w:rsidRPr="00C00AE4">
        <w:rPr>
          <w:rFonts w:ascii="Avenir Next LT Pro" w:hAnsi="Avenir Next LT Pro" w:cs="Lucida Sans"/>
          <w:b/>
          <w:bCs/>
          <w:w w:val="105"/>
        </w:rPr>
        <w:t>Name]</w:t>
      </w:r>
      <w:r w:rsidR="00157971" w:rsidRPr="00C00AE4">
        <w:rPr>
          <w:rFonts w:ascii="Avenir Next LT Pro" w:hAnsi="Avenir Next LT Pro" w:cs="Lucida Sans"/>
          <w:b/>
          <w:bCs/>
          <w:spacing w:val="-32"/>
          <w:w w:val="105"/>
        </w:rPr>
        <w:t xml:space="preserve"> </w:t>
      </w:r>
      <w:r w:rsidR="00157971" w:rsidRPr="00C00AE4">
        <w:rPr>
          <w:rFonts w:ascii="Avenir Next LT Pro" w:hAnsi="Avenir Next LT Pro"/>
          <w:w w:val="105"/>
        </w:rPr>
        <w:t>is</w:t>
      </w:r>
      <w:r w:rsidR="00157971" w:rsidRPr="00C00AE4">
        <w:rPr>
          <w:rFonts w:ascii="Avenir Next LT Pro" w:hAnsi="Avenir Next LT Pro"/>
          <w:spacing w:val="-20"/>
          <w:w w:val="105"/>
        </w:rPr>
        <w:t xml:space="preserve"> </w:t>
      </w:r>
      <w:r w:rsidR="00157971" w:rsidRPr="00C00AE4">
        <w:rPr>
          <w:rFonts w:ascii="Avenir Next LT Pro" w:hAnsi="Avenir Next LT Pro"/>
          <w:w w:val="105"/>
        </w:rPr>
        <w:t>a</w:t>
      </w:r>
      <w:r w:rsidR="00157971" w:rsidRPr="00C00AE4">
        <w:rPr>
          <w:rFonts w:ascii="Avenir Next LT Pro" w:hAnsi="Avenir Next LT Pro"/>
          <w:spacing w:val="-22"/>
          <w:w w:val="105"/>
        </w:rPr>
        <w:t xml:space="preserve"> </w:t>
      </w:r>
      <w:r w:rsidR="00157971" w:rsidRPr="00C00AE4">
        <w:rPr>
          <w:rFonts w:ascii="Avenir Next LT Pro" w:hAnsi="Avenir Next LT Pro"/>
          <w:w w:val="105"/>
        </w:rPr>
        <w:t>landlord</w:t>
      </w:r>
      <w:r w:rsidR="00157971" w:rsidRPr="00C00AE4">
        <w:rPr>
          <w:rFonts w:ascii="Avenir Next LT Pro" w:hAnsi="Avenir Next LT Pro"/>
          <w:spacing w:val="-20"/>
          <w:w w:val="105"/>
        </w:rPr>
        <w:t xml:space="preserve"> </w:t>
      </w:r>
      <w:r w:rsidR="00157971" w:rsidRPr="00C00AE4">
        <w:rPr>
          <w:rFonts w:ascii="Avenir Next LT Pro" w:hAnsi="Avenir Next LT Pro"/>
          <w:w w:val="105"/>
        </w:rPr>
        <w:t>like</w:t>
      </w:r>
      <w:r w:rsidR="00157971" w:rsidRPr="00C00AE4">
        <w:rPr>
          <w:rFonts w:ascii="Avenir Next LT Pro" w:hAnsi="Avenir Next LT Pro"/>
          <w:spacing w:val="-20"/>
          <w:w w:val="105"/>
        </w:rPr>
        <w:t xml:space="preserve"> </w:t>
      </w:r>
      <w:r w:rsidR="00157971" w:rsidRPr="00C00AE4">
        <w:rPr>
          <w:rFonts w:ascii="Avenir Next LT Pro" w:hAnsi="Avenir Next LT Pro"/>
          <w:w w:val="105"/>
        </w:rPr>
        <w:t>any</w:t>
      </w:r>
      <w:r w:rsidR="00157971" w:rsidRPr="00C00AE4">
        <w:rPr>
          <w:rFonts w:ascii="Avenir Next LT Pro" w:hAnsi="Avenir Next LT Pro"/>
          <w:spacing w:val="-20"/>
          <w:w w:val="105"/>
        </w:rPr>
        <w:t xml:space="preserve"> </w:t>
      </w:r>
      <w:r w:rsidR="00157971" w:rsidRPr="00C00AE4">
        <w:rPr>
          <w:rFonts w:ascii="Avenir Next LT Pro" w:hAnsi="Avenir Next LT Pro"/>
          <w:w w:val="105"/>
        </w:rPr>
        <w:t>other.</w:t>
      </w:r>
      <w:r w:rsidR="00157971" w:rsidRPr="00C00AE4">
        <w:rPr>
          <w:rFonts w:ascii="Avenir Next LT Pro" w:hAnsi="Avenir Next LT Pro"/>
          <w:spacing w:val="-23"/>
          <w:w w:val="105"/>
        </w:rPr>
        <w:t xml:space="preserve"> </w:t>
      </w:r>
      <w:r w:rsidR="00157971" w:rsidRPr="00C00AE4">
        <w:rPr>
          <w:rFonts w:ascii="Avenir Next LT Pro" w:hAnsi="Avenir Next LT Pro"/>
          <w:w w:val="105"/>
        </w:rPr>
        <w:t>Your</w:t>
      </w:r>
      <w:r w:rsidR="00157971" w:rsidRPr="00C00AE4">
        <w:rPr>
          <w:rFonts w:ascii="Avenir Next LT Pro" w:hAnsi="Avenir Next LT Pro"/>
          <w:spacing w:val="-22"/>
          <w:w w:val="105"/>
        </w:rPr>
        <w:t xml:space="preserve"> </w:t>
      </w:r>
      <w:r w:rsidR="00157971" w:rsidRPr="00C00AE4">
        <w:rPr>
          <w:rFonts w:ascii="Avenir Next LT Pro" w:hAnsi="Avenir Next LT Pro"/>
          <w:w w:val="105"/>
        </w:rPr>
        <w:t>residency</w:t>
      </w:r>
      <w:r w:rsidR="00157971" w:rsidRPr="00C00AE4">
        <w:rPr>
          <w:rFonts w:ascii="Avenir Next LT Pro" w:hAnsi="Avenir Next LT Pro"/>
          <w:spacing w:val="-20"/>
          <w:w w:val="105"/>
        </w:rPr>
        <w:t xml:space="preserve"> </w:t>
      </w:r>
      <w:r w:rsidR="00157971" w:rsidRPr="00C00AE4">
        <w:rPr>
          <w:rFonts w:ascii="Avenir Next LT Pro" w:hAnsi="Avenir Next LT Pro"/>
          <w:w w:val="105"/>
        </w:rPr>
        <w:t>may</w:t>
      </w:r>
      <w:r w:rsidR="00157971" w:rsidRPr="00C00AE4">
        <w:rPr>
          <w:rFonts w:ascii="Avenir Next LT Pro" w:hAnsi="Avenir Next LT Pro"/>
          <w:spacing w:val="-21"/>
          <w:w w:val="105"/>
        </w:rPr>
        <w:t xml:space="preserve"> </w:t>
      </w:r>
      <w:r w:rsidR="00157971" w:rsidRPr="00C00AE4">
        <w:rPr>
          <w:rFonts w:ascii="Avenir Next LT Pro" w:hAnsi="Avenir Next LT Pro"/>
          <w:w w:val="105"/>
        </w:rPr>
        <w:t>terminate</w:t>
      </w:r>
      <w:r w:rsidR="00157971" w:rsidRPr="00C00AE4">
        <w:rPr>
          <w:rFonts w:ascii="Avenir Next LT Pro" w:hAnsi="Avenir Next LT Pro"/>
          <w:spacing w:val="-19"/>
          <w:w w:val="105"/>
        </w:rPr>
        <w:t xml:space="preserve"> </w:t>
      </w:r>
      <w:r w:rsidR="00157971" w:rsidRPr="00C00AE4">
        <w:rPr>
          <w:rFonts w:ascii="Avenir Next LT Pro" w:hAnsi="Avenir Next LT Pro"/>
          <w:w w:val="105"/>
        </w:rPr>
        <w:t>upon</w:t>
      </w:r>
      <w:r w:rsidR="00157971" w:rsidRPr="00C00AE4">
        <w:rPr>
          <w:rFonts w:ascii="Avenir Next LT Pro" w:hAnsi="Avenir Next LT Pro"/>
          <w:spacing w:val="-22"/>
          <w:w w:val="105"/>
        </w:rPr>
        <w:t xml:space="preserve"> </w:t>
      </w:r>
      <w:r w:rsidR="00157971" w:rsidRPr="00C00AE4">
        <w:rPr>
          <w:rFonts w:ascii="Avenir Next LT Pro" w:hAnsi="Avenir Next LT Pro"/>
          <w:w w:val="105"/>
        </w:rPr>
        <w:t>violation</w:t>
      </w:r>
      <w:r w:rsidR="00157971" w:rsidRPr="00C00AE4">
        <w:rPr>
          <w:rFonts w:ascii="Avenir Next LT Pro" w:hAnsi="Avenir Next LT Pro"/>
          <w:spacing w:val="-21"/>
          <w:w w:val="105"/>
        </w:rPr>
        <w:t xml:space="preserve"> </w:t>
      </w:r>
      <w:r w:rsidR="00157971" w:rsidRPr="00C00AE4">
        <w:rPr>
          <w:rFonts w:ascii="Avenir Next LT Pro" w:hAnsi="Avenir Next LT Pro"/>
          <w:w w:val="105"/>
        </w:rPr>
        <w:t>of any</w:t>
      </w:r>
      <w:r w:rsidR="00157971" w:rsidRPr="00C00AE4">
        <w:rPr>
          <w:rFonts w:ascii="Avenir Next LT Pro" w:hAnsi="Avenir Next LT Pro"/>
          <w:spacing w:val="-11"/>
          <w:w w:val="105"/>
        </w:rPr>
        <w:t xml:space="preserve"> </w:t>
      </w:r>
      <w:r w:rsidR="00157971" w:rsidRPr="00C00AE4">
        <w:rPr>
          <w:rFonts w:ascii="Avenir Next LT Pro" w:hAnsi="Avenir Next LT Pro"/>
          <w:w w:val="105"/>
        </w:rPr>
        <w:t>of</w:t>
      </w:r>
      <w:r w:rsidR="00157971" w:rsidRPr="00C00AE4">
        <w:rPr>
          <w:rFonts w:ascii="Avenir Next LT Pro" w:hAnsi="Avenir Next LT Pro"/>
          <w:spacing w:val="-12"/>
          <w:w w:val="105"/>
        </w:rPr>
        <w:t xml:space="preserve"> </w:t>
      </w:r>
      <w:r w:rsidR="00157971" w:rsidRPr="00C00AE4">
        <w:rPr>
          <w:rFonts w:ascii="Avenir Next LT Pro" w:hAnsi="Avenir Next LT Pro"/>
          <w:w w:val="105"/>
        </w:rPr>
        <w:t>the</w:t>
      </w:r>
      <w:r w:rsidR="00157971" w:rsidRPr="00C00AE4">
        <w:rPr>
          <w:rFonts w:ascii="Avenir Next LT Pro" w:hAnsi="Avenir Next LT Pro"/>
          <w:spacing w:val="-10"/>
          <w:w w:val="105"/>
        </w:rPr>
        <w:t xml:space="preserve"> </w:t>
      </w:r>
      <w:r w:rsidR="00157971" w:rsidRPr="00C00AE4">
        <w:rPr>
          <w:rFonts w:ascii="Avenir Next LT Pro" w:hAnsi="Avenir Next LT Pro"/>
          <w:w w:val="105"/>
        </w:rPr>
        <w:t>following</w:t>
      </w:r>
      <w:r w:rsidR="00157971" w:rsidRPr="00C00AE4">
        <w:rPr>
          <w:rFonts w:ascii="Avenir Next LT Pro" w:hAnsi="Avenir Next LT Pro"/>
          <w:spacing w:val="-11"/>
          <w:w w:val="105"/>
        </w:rPr>
        <w:t xml:space="preserve"> </w:t>
      </w:r>
      <w:r w:rsidR="00157971" w:rsidRPr="00C00AE4">
        <w:rPr>
          <w:rFonts w:ascii="Avenir Next LT Pro" w:hAnsi="Avenir Next LT Pro"/>
          <w:w w:val="105"/>
        </w:rPr>
        <w:t>conditions,</w:t>
      </w:r>
      <w:r w:rsidR="00157971" w:rsidRPr="00C00AE4">
        <w:rPr>
          <w:rFonts w:ascii="Avenir Next LT Pro" w:hAnsi="Avenir Next LT Pro"/>
          <w:spacing w:val="-11"/>
          <w:w w:val="105"/>
        </w:rPr>
        <w:t xml:space="preserve"> </w:t>
      </w:r>
      <w:r w:rsidR="00157971" w:rsidRPr="00C00AE4">
        <w:rPr>
          <w:rFonts w:ascii="Avenir Next LT Pro" w:hAnsi="Avenir Next LT Pro"/>
          <w:w w:val="105"/>
        </w:rPr>
        <w:t>subject</w:t>
      </w:r>
      <w:r w:rsidR="00157971" w:rsidRPr="00C00AE4">
        <w:rPr>
          <w:rFonts w:ascii="Avenir Next LT Pro" w:hAnsi="Avenir Next LT Pro"/>
          <w:spacing w:val="-11"/>
          <w:w w:val="105"/>
        </w:rPr>
        <w:t xml:space="preserve"> </w:t>
      </w:r>
      <w:r w:rsidR="00157971" w:rsidRPr="00C00AE4">
        <w:rPr>
          <w:rFonts w:ascii="Avenir Next LT Pro" w:hAnsi="Avenir Next LT Pro"/>
          <w:w w:val="105"/>
        </w:rPr>
        <w:t>to</w:t>
      </w:r>
      <w:r w:rsidR="00157971" w:rsidRPr="00C00AE4">
        <w:rPr>
          <w:rFonts w:ascii="Avenir Next LT Pro" w:hAnsi="Avenir Next LT Pro"/>
          <w:spacing w:val="-12"/>
          <w:w w:val="105"/>
        </w:rPr>
        <w:t xml:space="preserve"> </w:t>
      </w:r>
      <w:r w:rsidR="00157971" w:rsidRPr="00C00AE4">
        <w:rPr>
          <w:rFonts w:ascii="Avenir Next LT Pro" w:hAnsi="Avenir Next LT Pro"/>
          <w:w w:val="105"/>
        </w:rPr>
        <w:t>the</w:t>
      </w:r>
      <w:r w:rsidR="00157971" w:rsidRPr="00C00AE4">
        <w:rPr>
          <w:rFonts w:ascii="Avenir Next LT Pro" w:hAnsi="Avenir Next LT Pro"/>
          <w:spacing w:val="-10"/>
          <w:w w:val="105"/>
        </w:rPr>
        <w:t xml:space="preserve"> </w:t>
      </w:r>
      <w:r w:rsidR="00157971" w:rsidRPr="00C00AE4">
        <w:rPr>
          <w:rFonts w:ascii="Avenir Next LT Pro" w:hAnsi="Avenir Next LT Pro"/>
          <w:w w:val="105"/>
        </w:rPr>
        <w:t>Uniform</w:t>
      </w:r>
      <w:r w:rsidR="00157971" w:rsidRPr="00C00AE4">
        <w:rPr>
          <w:rFonts w:ascii="Avenir Next LT Pro" w:hAnsi="Avenir Next LT Pro"/>
          <w:spacing w:val="-11"/>
          <w:w w:val="105"/>
        </w:rPr>
        <w:t xml:space="preserve"> </w:t>
      </w:r>
      <w:r w:rsidR="00157971" w:rsidRPr="00C00AE4">
        <w:rPr>
          <w:rFonts w:ascii="Avenir Next LT Pro" w:hAnsi="Avenir Next LT Pro"/>
          <w:w w:val="105"/>
        </w:rPr>
        <w:t>Landlord</w:t>
      </w:r>
      <w:r w:rsidR="00157971" w:rsidRPr="00C00AE4">
        <w:rPr>
          <w:rFonts w:ascii="Avenir Next LT Pro" w:hAnsi="Avenir Next LT Pro"/>
          <w:spacing w:val="-11"/>
          <w:w w:val="105"/>
        </w:rPr>
        <w:t xml:space="preserve"> </w:t>
      </w:r>
      <w:r w:rsidR="00157971" w:rsidRPr="00C00AE4">
        <w:rPr>
          <w:rFonts w:ascii="Avenir Next LT Pro" w:hAnsi="Avenir Next LT Pro"/>
          <w:w w:val="105"/>
        </w:rPr>
        <w:t>and</w:t>
      </w:r>
      <w:r w:rsidR="00157971" w:rsidRPr="00C00AE4">
        <w:rPr>
          <w:rFonts w:ascii="Avenir Next LT Pro" w:hAnsi="Avenir Next LT Pro"/>
          <w:spacing w:val="-13"/>
          <w:w w:val="105"/>
        </w:rPr>
        <w:t xml:space="preserve"> </w:t>
      </w:r>
      <w:r w:rsidR="00157971" w:rsidRPr="00C00AE4">
        <w:rPr>
          <w:rFonts w:ascii="Avenir Next LT Pro" w:hAnsi="Avenir Next LT Pro"/>
          <w:w w:val="105"/>
        </w:rPr>
        <w:t>Resident</w:t>
      </w:r>
      <w:r w:rsidR="00157971" w:rsidRPr="00C00AE4">
        <w:rPr>
          <w:rFonts w:ascii="Avenir Next LT Pro" w:hAnsi="Avenir Next LT Pro"/>
          <w:spacing w:val="-11"/>
          <w:w w:val="105"/>
        </w:rPr>
        <w:t xml:space="preserve"> </w:t>
      </w:r>
      <w:r w:rsidR="00157971" w:rsidRPr="00C00AE4">
        <w:rPr>
          <w:rFonts w:ascii="Avenir Next LT Pro" w:hAnsi="Avenir Next LT Pro"/>
          <w:w w:val="105"/>
        </w:rPr>
        <w:t>Act</w:t>
      </w:r>
      <w:r w:rsidR="00157971" w:rsidRPr="00C00AE4">
        <w:rPr>
          <w:rFonts w:ascii="Avenir Next LT Pro" w:hAnsi="Avenir Next LT Pro"/>
          <w:spacing w:val="-12"/>
          <w:w w:val="105"/>
        </w:rPr>
        <w:t xml:space="preserve"> </w:t>
      </w:r>
      <w:r w:rsidR="00157971" w:rsidRPr="00C00AE4">
        <w:rPr>
          <w:rFonts w:ascii="Avenir Next LT Pro" w:hAnsi="Avenir Next LT Pro"/>
          <w:w w:val="105"/>
        </w:rPr>
        <w:t>contained in</w:t>
      </w:r>
      <w:r w:rsidR="00157971" w:rsidRPr="00C00AE4">
        <w:rPr>
          <w:rFonts w:ascii="Avenir Next LT Pro" w:hAnsi="Avenir Next LT Pro"/>
          <w:spacing w:val="-15"/>
          <w:w w:val="105"/>
        </w:rPr>
        <w:t xml:space="preserve"> </w:t>
      </w:r>
      <w:r w:rsidR="00157971" w:rsidRPr="00C00AE4">
        <w:rPr>
          <w:rFonts w:ascii="Avenir Next LT Pro" w:hAnsi="Avenir Next LT Pro"/>
          <w:w w:val="105"/>
        </w:rPr>
        <w:t>the</w:t>
      </w:r>
      <w:r w:rsidR="00157971" w:rsidRPr="00C00AE4">
        <w:rPr>
          <w:rFonts w:ascii="Avenir Next LT Pro" w:hAnsi="Avenir Next LT Pro"/>
          <w:spacing w:val="-12"/>
          <w:w w:val="105"/>
        </w:rPr>
        <w:t xml:space="preserve"> </w:t>
      </w:r>
      <w:r w:rsidR="00157971" w:rsidRPr="00C00AE4">
        <w:rPr>
          <w:rFonts w:ascii="Avenir Next LT Pro" w:hAnsi="Avenir Next LT Pro"/>
          <w:w w:val="105"/>
        </w:rPr>
        <w:t>Arkansas</w:t>
      </w:r>
      <w:r w:rsidR="00157971" w:rsidRPr="00C00AE4">
        <w:rPr>
          <w:rFonts w:ascii="Avenir Next LT Pro" w:hAnsi="Avenir Next LT Pro"/>
          <w:spacing w:val="-13"/>
          <w:w w:val="105"/>
        </w:rPr>
        <w:t xml:space="preserve"> </w:t>
      </w:r>
      <w:r w:rsidR="00157971" w:rsidRPr="00C00AE4">
        <w:rPr>
          <w:rFonts w:ascii="Avenir Next LT Pro" w:hAnsi="Avenir Next LT Pro"/>
          <w:w w:val="105"/>
        </w:rPr>
        <w:t>Code:</w:t>
      </w:r>
      <w:r w:rsidR="00157971" w:rsidRPr="00C00AE4">
        <w:rPr>
          <w:rFonts w:ascii="Avenir Next LT Pro" w:hAnsi="Avenir Next LT Pro"/>
          <w:spacing w:val="36"/>
          <w:w w:val="105"/>
        </w:rPr>
        <w:t xml:space="preserve"> </w:t>
      </w:r>
      <w:r w:rsidR="00157971" w:rsidRPr="00C00AE4">
        <w:rPr>
          <w:rFonts w:ascii="Avenir Next LT Pro" w:hAnsi="Avenir Next LT Pro"/>
          <w:i/>
          <w:iCs/>
          <w:w w:val="105"/>
        </w:rPr>
        <w:t>{Insert</w:t>
      </w:r>
      <w:r w:rsidR="00157971" w:rsidRPr="00C00AE4">
        <w:rPr>
          <w:rFonts w:ascii="Avenir Next LT Pro" w:hAnsi="Avenir Next LT Pro"/>
          <w:i/>
          <w:iCs/>
          <w:spacing w:val="-16"/>
          <w:w w:val="105"/>
        </w:rPr>
        <w:t xml:space="preserve"> </w:t>
      </w:r>
      <w:r w:rsidR="00157971" w:rsidRPr="00C00AE4">
        <w:rPr>
          <w:rFonts w:ascii="Avenir Next LT Pro" w:hAnsi="Avenir Next LT Pro"/>
          <w:i/>
          <w:iCs/>
          <w:w w:val="105"/>
        </w:rPr>
        <w:t>any</w:t>
      </w:r>
      <w:r w:rsidR="00157971" w:rsidRPr="00C00AE4">
        <w:rPr>
          <w:rFonts w:ascii="Avenir Next LT Pro" w:hAnsi="Avenir Next LT Pro"/>
          <w:i/>
          <w:iCs/>
          <w:spacing w:val="-16"/>
          <w:w w:val="105"/>
        </w:rPr>
        <w:t xml:space="preserve"> </w:t>
      </w:r>
      <w:r w:rsidR="00157971" w:rsidRPr="00C00AE4">
        <w:rPr>
          <w:rFonts w:ascii="Avenir Next LT Pro" w:hAnsi="Avenir Next LT Pro"/>
          <w:i/>
          <w:iCs/>
          <w:w w:val="105"/>
        </w:rPr>
        <w:t>additional</w:t>
      </w:r>
      <w:r w:rsidR="00157971" w:rsidRPr="00C00AE4">
        <w:rPr>
          <w:rFonts w:ascii="Avenir Next LT Pro" w:hAnsi="Avenir Next LT Pro"/>
          <w:i/>
          <w:iCs/>
          <w:spacing w:val="-17"/>
          <w:w w:val="105"/>
        </w:rPr>
        <w:t xml:space="preserve"> </w:t>
      </w:r>
      <w:r w:rsidR="00157971" w:rsidRPr="00C00AE4">
        <w:rPr>
          <w:rFonts w:ascii="Avenir Next LT Pro" w:hAnsi="Avenir Next LT Pro"/>
          <w:i/>
          <w:iCs/>
          <w:w w:val="105"/>
        </w:rPr>
        <w:t>property</w:t>
      </w:r>
      <w:r w:rsidR="00157971" w:rsidRPr="00C00AE4">
        <w:rPr>
          <w:rFonts w:ascii="Avenir Next LT Pro" w:hAnsi="Avenir Next LT Pro"/>
          <w:i/>
          <w:iCs/>
          <w:spacing w:val="-16"/>
          <w:w w:val="105"/>
        </w:rPr>
        <w:t xml:space="preserve"> </w:t>
      </w:r>
      <w:r w:rsidR="00157971" w:rsidRPr="00C00AE4">
        <w:rPr>
          <w:rFonts w:ascii="Avenir Next LT Pro" w:hAnsi="Avenir Next LT Pro"/>
          <w:i/>
          <w:iCs/>
          <w:w w:val="105"/>
        </w:rPr>
        <w:t>polices}</w:t>
      </w:r>
    </w:p>
    <w:p w14:paraId="51A35D42" w14:textId="77777777" w:rsidR="00A3124A" w:rsidRPr="00C00AE4" w:rsidRDefault="00A3124A" w:rsidP="003B4368">
      <w:pPr>
        <w:pStyle w:val="BodyText"/>
        <w:widowControl/>
        <w:tabs>
          <w:tab w:val="left" w:pos="360"/>
          <w:tab w:val="left" w:pos="720"/>
        </w:tabs>
        <w:kinsoku w:val="0"/>
        <w:overflowPunct w:val="0"/>
        <w:spacing w:before="7"/>
        <w:contextualSpacing/>
        <w:mirrorIndents/>
        <w:rPr>
          <w:rFonts w:ascii="Avenir Next LT Pro" w:hAnsi="Avenir Next LT Pro"/>
          <w:i/>
          <w:iCs/>
        </w:rPr>
      </w:pPr>
    </w:p>
    <w:p w14:paraId="15873C58" w14:textId="77777777" w:rsidR="003B4368" w:rsidRPr="003B4368" w:rsidRDefault="003B4368" w:rsidP="001B24AC">
      <w:pPr>
        <w:widowControl/>
        <w:tabs>
          <w:tab w:val="left" w:pos="360"/>
          <w:tab w:val="left" w:pos="630"/>
        </w:tabs>
        <w:kinsoku w:val="0"/>
        <w:overflowPunct w:val="0"/>
        <w:ind w:left="900" w:hanging="360"/>
        <w:contextualSpacing/>
        <w:mirrorIndents/>
        <w:rPr>
          <w:rFonts w:ascii="Avenir Next LT Pro" w:hAnsi="Avenir Next LT Pro" w:cs="Lucida Sans"/>
          <w:b/>
          <w:bCs/>
        </w:rPr>
      </w:pPr>
      <w:r w:rsidRPr="003B4368">
        <w:rPr>
          <w:rFonts w:ascii="Avenir Next LT Pro" w:hAnsi="Avenir Next LT Pro" w:cs="Lucida Sans"/>
          <w:b/>
          <w:bCs/>
        </w:rPr>
        <w:t>18-17-601. Tenant to maintain dwelling unit.</w:t>
      </w:r>
    </w:p>
    <w:p w14:paraId="0022ABC7" w14:textId="77777777" w:rsidR="003B4368" w:rsidRPr="003B4368" w:rsidRDefault="003B4368" w:rsidP="001B24AC">
      <w:pPr>
        <w:widowControl/>
        <w:tabs>
          <w:tab w:val="left" w:pos="360"/>
          <w:tab w:val="left" w:pos="630"/>
          <w:tab w:val="left" w:pos="720"/>
        </w:tabs>
        <w:kinsoku w:val="0"/>
        <w:overflowPunct w:val="0"/>
        <w:ind w:left="900" w:hanging="360"/>
        <w:contextualSpacing/>
        <w:mirrorIndents/>
        <w:rPr>
          <w:rFonts w:ascii="Avenir Next LT Pro" w:hAnsi="Avenir Next LT Pro"/>
          <w:w w:val="105"/>
        </w:rPr>
      </w:pPr>
      <w:r w:rsidRPr="003B4368">
        <w:rPr>
          <w:rFonts w:ascii="Avenir Next LT Pro" w:hAnsi="Avenir Next LT Pro"/>
          <w:w w:val="105"/>
        </w:rPr>
        <w:t>A tenant shall:</w:t>
      </w:r>
    </w:p>
    <w:p w14:paraId="4D24A06C" w14:textId="279D1412" w:rsidR="003B4368" w:rsidRPr="003B4368" w:rsidRDefault="003B4368" w:rsidP="001B24AC">
      <w:pPr>
        <w:widowControl/>
        <w:numPr>
          <w:ilvl w:val="0"/>
          <w:numId w:val="23"/>
        </w:numPr>
        <w:tabs>
          <w:tab w:val="left" w:pos="180"/>
          <w:tab w:val="left" w:pos="360"/>
          <w:tab w:val="left" w:pos="630"/>
        </w:tabs>
        <w:kinsoku w:val="0"/>
        <w:overflowPunct w:val="0"/>
        <w:autoSpaceDE/>
        <w:autoSpaceDN/>
        <w:adjustRightInd/>
        <w:spacing w:before="1" w:after="160" w:line="252" w:lineRule="auto"/>
        <w:ind w:left="900"/>
        <w:contextualSpacing/>
        <w:mirrorIndents/>
        <w:rPr>
          <w:rFonts w:ascii="Avenir Next LT Pro" w:hAnsi="Avenir Next LT Pro"/>
          <w:w w:val="105"/>
        </w:rPr>
      </w:pPr>
      <w:r w:rsidRPr="003B4368">
        <w:rPr>
          <w:rFonts w:ascii="Avenir Next LT Pro" w:hAnsi="Avenir Next LT Pro"/>
          <w:w w:val="105"/>
        </w:rPr>
        <w:t>Comply</w:t>
      </w:r>
      <w:r w:rsidRPr="003B4368">
        <w:rPr>
          <w:rFonts w:ascii="Avenir Next LT Pro" w:hAnsi="Avenir Next LT Pro"/>
          <w:spacing w:val="-7"/>
          <w:w w:val="105"/>
        </w:rPr>
        <w:t xml:space="preserve"> </w:t>
      </w:r>
      <w:r w:rsidRPr="003B4368">
        <w:rPr>
          <w:rFonts w:ascii="Avenir Next LT Pro" w:hAnsi="Avenir Next LT Pro"/>
          <w:w w:val="105"/>
        </w:rPr>
        <w:t>with</w:t>
      </w:r>
      <w:r w:rsidRPr="003B4368">
        <w:rPr>
          <w:rFonts w:ascii="Avenir Next LT Pro" w:hAnsi="Avenir Next LT Pro"/>
          <w:spacing w:val="-6"/>
          <w:w w:val="105"/>
        </w:rPr>
        <w:t xml:space="preserve"> </w:t>
      </w:r>
      <w:r w:rsidRPr="003B4368">
        <w:rPr>
          <w:rFonts w:ascii="Avenir Next LT Pro" w:hAnsi="Avenir Next LT Pro"/>
          <w:w w:val="105"/>
        </w:rPr>
        <w:t>all</w:t>
      </w:r>
      <w:r w:rsidRPr="003B4368">
        <w:rPr>
          <w:rFonts w:ascii="Avenir Next LT Pro" w:hAnsi="Avenir Next LT Pro"/>
          <w:spacing w:val="-7"/>
          <w:w w:val="105"/>
        </w:rPr>
        <w:t xml:space="preserve"> </w:t>
      </w:r>
      <w:r w:rsidRPr="003B4368">
        <w:rPr>
          <w:rFonts w:ascii="Avenir Next LT Pro" w:hAnsi="Avenir Next LT Pro"/>
          <w:w w:val="105"/>
        </w:rPr>
        <w:t>obligations</w:t>
      </w:r>
      <w:r w:rsidRPr="003B4368">
        <w:rPr>
          <w:rFonts w:ascii="Avenir Next LT Pro" w:hAnsi="Avenir Next LT Pro"/>
          <w:spacing w:val="-6"/>
          <w:w w:val="105"/>
        </w:rPr>
        <w:t xml:space="preserve"> </w:t>
      </w:r>
      <w:r w:rsidRPr="003B4368">
        <w:rPr>
          <w:rFonts w:ascii="Avenir Next LT Pro" w:hAnsi="Avenir Next LT Pro"/>
          <w:w w:val="105"/>
        </w:rPr>
        <w:t>primarily</w:t>
      </w:r>
      <w:r w:rsidRPr="003B4368">
        <w:rPr>
          <w:rFonts w:ascii="Avenir Next LT Pro" w:hAnsi="Avenir Next LT Pro"/>
          <w:spacing w:val="-6"/>
          <w:w w:val="105"/>
        </w:rPr>
        <w:t xml:space="preserve"> </w:t>
      </w:r>
      <w:r w:rsidRPr="003B4368">
        <w:rPr>
          <w:rFonts w:ascii="Avenir Next LT Pro" w:hAnsi="Avenir Next LT Pro"/>
          <w:w w:val="105"/>
        </w:rPr>
        <w:t>imposed</w:t>
      </w:r>
      <w:r w:rsidRPr="003B4368">
        <w:rPr>
          <w:rFonts w:ascii="Avenir Next LT Pro" w:hAnsi="Avenir Next LT Pro"/>
          <w:spacing w:val="-7"/>
          <w:w w:val="105"/>
        </w:rPr>
        <w:t xml:space="preserve"> </w:t>
      </w:r>
      <w:r w:rsidRPr="003B4368">
        <w:rPr>
          <w:rFonts w:ascii="Avenir Next LT Pro" w:hAnsi="Avenir Next LT Pro"/>
          <w:w w:val="105"/>
        </w:rPr>
        <w:t>upon</w:t>
      </w:r>
      <w:r w:rsidRPr="003B4368">
        <w:rPr>
          <w:rFonts w:ascii="Avenir Next LT Pro" w:hAnsi="Avenir Next LT Pro"/>
          <w:spacing w:val="-7"/>
          <w:w w:val="105"/>
        </w:rPr>
        <w:t xml:space="preserve"> </w:t>
      </w:r>
      <w:r w:rsidRPr="003B4368">
        <w:rPr>
          <w:rFonts w:ascii="Avenir Next LT Pro" w:hAnsi="Avenir Next LT Pro"/>
          <w:w w:val="105"/>
        </w:rPr>
        <w:t>tenants</w:t>
      </w:r>
      <w:r w:rsidRPr="003B4368">
        <w:rPr>
          <w:rFonts w:ascii="Avenir Next LT Pro" w:hAnsi="Avenir Next LT Pro"/>
          <w:spacing w:val="-8"/>
          <w:w w:val="105"/>
        </w:rPr>
        <w:t xml:space="preserve"> </w:t>
      </w:r>
      <w:r w:rsidRPr="003B4368">
        <w:rPr>
          <w:rFonts w:ascii="Avenir Next LT Pro" w:hAnsi="Avenir Next LT Pro"/>
          <w:w w:val="105"/>
        </w:rPr>
        <w:t>by</w:t>
      </w:r>
      <w:r w:rsidRPr="003B4368">
        <w:rPr>
          <w:rFonts w:ascii="Avenir Next LT Pro" w:hAnsi="Avenir Next LT Pro"/>
          <w:spacing w:val="-6"/>
          <w:w w:val="105"/>
        </w:rPr>
        <w:t xml:space="preserve"> </w:t>
      </w:r>
      <w:r w:rsidRPr="003B4368">
        <w:rPr>
          <w:rFonts w:ascii="Avenir Next LT Pro" w:hAnsi="Avenir Next LT Pro"/>
          <w:w w:val="105"/>
        </w:rPr>
        <w:t>applicable</w:t>
      </w:r>
      <w:r w:rsidRPr="003B4368">
        <w:rPr>
          <w:rFonts w:ascii="Avenir Next LT Pro" w:hAnsi="Avenir Next LT Pro"/>
          <w:spacing w:val="-5"/>
          <w:w w:val="105"/>
        </w:rPr>
        <w:t xml:space="preserve"> </w:t>
      </w:r>
      <w:r w:rsidRPr="003B4368">
        <w:rPr>
          <w:rFonts w:ascii="Avenir Next LT Pro" w:hAnsi="Avenir Next LT Pro"/>
          <w:w w:val="105"/>
        </w:rPr>
        <w:t>provisions of</w:t>
      </w:r>
      <w:r w:rsidRPr="003B4368">
        <w:rPr>
          <w:rFonts w:ascii="Avenir Next LT Pro" w:hAnsi="Avenir Next LT Pro"/>
          <w:spacing w:val="-11"/>
          <w:w w:val="105"/>
        </w:rPr>
        <w:t xml:space="preserve"> </w:t>
      </w:r>
      <w:r w:rsidRPr="003B4368">
        <w:rPr>
          <w:rFonts w:ascii="Avenir Next LT Pro" w:hAnsi="Avenir Next LT Pro"/>
          <w:w w:val="105"/>
        </w:rPr>
        <w:t>building</w:t>
      </w:r>
      <w:r w:rsidRPr="003B4368">
        <w:rPr>
          <w:rFonts w:ascii="Avenir Next LT Pro" w:hAnsi="Avenir Next LT Pro"/>
          <w:spacing w:val="-11"/>
          <w:w w:val="105"/>
        </w:rPr>
        <w:t xml:space="preserve"> </w:t>
      </w:r>
      <w:r w:rsidRPr="003B4368">
        <w:rPr>
          <w:rFonts w:ascii="Avenir Next LT Pro" w:hAnsi="Avenir Next LT Pro"/>
          <w:w w:val="105"/>
        </w:rPr>
        <w:t>and</w:t>
      </w:r>
      <w:r w:rsidRPr="003B4368">
        <w:rPr>
          <w:rFonts w:ascii="Avenir Next LT Pro" w:hAnsi="Avenir Next LT Pro"/>
          <w:spacing w:val="-11"/>
          <w:w w:val="105"/>
        </w:rPr>
        <w:t xml:space="preserve"> </w:t>
      </w:r>
      <w:r w:rsidRPr="003B4368">
        <w:rPr>
          <w:rFonts w:ascii="Avenir Next LT Pro" w:hAnsi="Avenir Next LT Pro"/>
          <w:w w:val="105"/>
        </w:rPr>
        <w:t>housing</w:t>
      </w:r>
      <w:r w:rsidRPr="003B4368">
        <w:rPr>
          <w:rFonts w:ascii="Avenir Next LT Pro" w:hAnsi="Avenir Next LT Pro"/>
          <w:spacing w:val="-13"/>
          <w:w w:val="105"/>
        </w:rPr>
        <w:t xml:space="preserve"> </w:t>
      </w:r>
      <w:r w:rsidRPr="003B4368">
        <w:rPr>
          <w:rFonts w:ascii="Avenir Next LT Pro" w:hAnsi="Avenir Next LT Pro"/>
          <w:w w:val="105"/>
        </w:rPr>
        <w:t>codes</w:t>
      </w:r>
      <w:r w:rsidRPr="003B4368">
        <w:rPr>
          <w:rFonts w:ascii="Avenir Next LT Pro" w:hAnsi="Avenir Next LT Pro"/>
          <w:spacing w:val="-10"/>
          <w:w w:val="105"/>
        </w:rPr>
        <w:t xml:space="preserve"> </w:t>
      </w:r>
      <w:r w:rsidRPr="003B4368">
        <w:rPr>
          <w:rFonts w:ascii="Avenir Next LT Pro" w:hAnsi="Avenir Next LT Pro"/>
          <w:w w:val="105"/>
        </w:rPr>
        <w:t>materially</w:t>
      </w:r>
      <w:r w:rsidRPr="003B4368">
        <w:rPr>
          <w:rFonts w:ascii="Avenir Next LT Pro" w:hAnsi="Avenir Next LT Pro"/>
          <w:spacing w:val="-10"/>
          <w:w w:val="105"/>
        </w:rPr>
        <w:t xml:space="preserve"> </w:t>
      </w:r>
      <w:r w:rsidRPr="003B4368">
        <w:rPr>
          <w:rFonts w:ascii="Avenir Next LT Pro" w:hAnsi="Avenir Next LT Pro"/>
          <w:w w:val="105"/>
        </w:rPr>
        <w:t>affecting</w:t>
      </w:r>
      <w:r w:rsidRPr="003B4368">
        <w:rPr>
          <w:rFonts w:ascii="Avenir Next LT Pro" w:hAnsi="Avenir Next LT Pro"/>
          <w:spacing w:val="-10"/>
          <w:w w:val="105"/>
        </w:rPr>
        <w:t xml:space="preserve"> </w:t>
      </w:r>
      <w:r w:rsidRPr="003B4368">
        <w:rPr>
          <w:rFonts w:ascii="Avenir Next LT Pro" w:hAnsi="Avenir Next LT Pro"/>
          <w:w w:val="105"/>
        </w:rPr>
        <w:t>health</w:t>
      </w:r>
      <w:r w:rsidRPr="003B4368">
        <w:rPr>
          <w:rFonts w:ascii="Avenir Next LT Pro" w:hAnsi="Avenir Next LT Pro"/>
          <w:spacing w:val="-10"/>
          <w:w w:val="105"/>
        </w:rPr>
        <w:t xml:space="preserve"> </w:t>
      </w:r>
      <w:r w:rsidRPr="003B4368">
        <w:rPr>
          <w:rFonts w:ascii="Avenir Next LT Pro" w:hAnsi="Avenir Next LT Pro"/>
          <w:w w:val="105"/>
        </w:rPr>
        <w:t>and</w:t>
      </w:r>
      <w:r w:rsidRPr="003B4368">
        <w:rPr>
          <w:rFonts w:ascii="Avenir Next LT Pro" w:hAnsi="Avenir Next LT Pro"/>
          <w:spacing w:val="-12"/>
          <w:w w:val="105"/>
        </w:rPr>
        <w:t xml:space="preserve"> </w:t>
      </w:r>
      <w:r w:rsidR="00523FA4" w:rsidRPr="003B4368">
        <w:rPr>
          <w:rFonts w:ascii="Avenir Next LT Pro" w:hAnsi="Avenir Next LT Pro"/>
          <w:w w:val="105"/>
        </w:rPr>
        <w:t>safety.</w:t>
      </w:r>
    </w:p>
    <w:p w14:paraId="112B32BE" w14:textId="77777777" w:rsidR="003B4368" w:rsidRPr="003B4368" w:rsidRDefault="003B4368" w:rsidP="001B24AC">
      <w:pPr>
        <w:widowControl/>
        <w:tabs>
          <w:tab w:val="left" w:pos="360"/>
          <w:tab w:val="left" w:pos="630"/>
          <w:tab w:val="left" w:pos="1080"/>
        </w:tabs>
        <w:kinsoku w:val="0"/>
        <w:overflowPunct w:val="0"/>
        <w:spacing w:before="9"/>
        <w:ind w:left="900" w:hanging="360"/>
        <w:contextualSpacing/>
        <w:mirrorIndents/>
        <w:rPr>
          <w:rFonts w:ascii="Avenir Next LT Pro" w:hAnsi="Avenir Next LT Pro"/>
        </w:rPr>
      </w:pPr>
    </w:p>
    <w:p w14:paraId="41466D47" w14:textId="38D376C1" w:rsidR="003B4368" w:rsidRPr="003B4368" w:rsidRDefault="003B4368" w:rsidP="001B24AC">
      <w:pPr>
        <w:widowControl/>
        <w:numPr>
          <w:ilvl w:val="0"/>
          <w:numId w:val="23"/>
        </w:numPr>
        <w:tabs>
          <w:tab w:val="left" w:pos="360"/>
          <w:tab w:val="left" w:pos="630"/>
          <w:tab w:val="left" w:pos="1080"/>
        </w:tabs>
        <w:kinsoku w:val="0"/>
        <w:overflowPunct w:val="0"/>
        <w:autoSpaceDE/>
        <w:autoSpaceDN/>
        <w:adjustRightInd/>
        <w:spacing w:after="160" w:line="252" w:lineRule="auto"/>
        <w:ind w:left="900"/>
        <w:contextualSpacing/>
        <w:mirrorIndents/>
        <w:rPr>
          <w:rFonts w:ascii="Avenir Next LT Pro" w:hAnsi="Avenir Next LT Pro"/>
          <w:w w:val="105"/>
        </w:rPr>
      </w:pPr>
      <w:r w:rsidRPr="003B4368">
        <w:rPr>
          <w:rFonts w:ascii="Avenir Next LT Pro" w:hAnsi="Avenir Next LT Pro"/>
          <w:w w:val="105"/>
        </w:rPr>
        <w:t>Keep</w:t>
      </w:r>
      <w:r w:rsidRPr="003B4368">
        <w:rPr>
          <w:rFonts w:ascii="Avenir Next LT Pro" w:hAnsi="Avenir Next LT Pro"/>
          <w:spacing w:val="-16"/>
          <w:w w:val="105"/>
        </w:rPr>
        <w:t xml:space="preserve"> </w:t>
      </w:r>
      <w:r w:rsidRPr="003B4368">
        <w:rPr>
          <w:rFonts w:ascii="Avenir Next LT Pro" w:hAnsi="Avenir Next LT Pro"/>
          <w:w w:val="105"/>
        </w:rPr>
        <w:t>the</w:t>
      </w:r>
      <w:r w:rsidRPr="003B4368">
        <w:rPr>
          <w:rFonts w:ascii="Avenir Next LT Pro" w:hAnsi="Avenir Next LT Pro"/>
          <w:spacing w:val="-14"/>
          <w:w w:val="105"/>
        </w:rPr>
        <w:t xml:space="preserve"> </w:t>
      </w:r>
      <w:r w:rsidRPr="003B4368">
        <w:rPr>
          <w:rFonts w:ascii="Avenir Next LT Pro" w:hAnsi="Avenir Next LT Pro"/>
          <w:w w:val="105"/>
        </w:rPr>
        <w:t>dwelling</w:t>
      </w:r>
      <w:r w:rsidRPr="003B4368">
        <w:rPr>
          <w:rFonts w:ascii="Avenir Next LT Pro" w:hAnsi="Avenir Next LT Pro"/>
          <w:spacing w:val="-16"/>
          <w:w w:val="105"/>
        </w:rPr>
        <w:t xml:space="preserve"> </w:t>
      </w:r>
      <w:r w:rsidRPr="003B4368">
        <w:rPr>
          <w:rFonts w:ascii="Avenir Next LT Pro" w:hAnsi="Avenir Next LT Pro"/>
          <w:w w:val="105"/>
        </w:rPr>
        <w:t>unit</w:t>
      </w:r>
      <w:r w:rsidRPr="003B4368">
        <w:rPr>
          <w:rFonts w:ascii="Avenir Next LT Pro" w:hAnsi="Avenir Next LT Pro"/>
          <w:spacing w:val="-16"/>
          <w:w w:val="105"/>
        </w:rPr>
        <w:t xml:space="preserve"> </w:t>
      </w:r>
      <w:r w:rsidRPr="003B4368">
        <w:rPr>
          <w:rFonts w:ascii="Avenir Next LT Pro" w:hAnsi="Avenir Next LT Pro"/>
          <w:w w:val="105"/>
        </w:rPr>
        <w:t>and</w:t>
      </w:r>
      <w:r w:rsidRPr="003B4368">
        <w:rPr>
          <w:rFonts w:ascii="Avenir Next LT Pro" w:hAnsi="Avenir Next LT Pro"/>
          <w:spacing w:val="-15"/>
          <w:w w:val="105"/>
        </w:rPr>
        <w:t xml:space="preserve"> </w:t>
      </w:r>
      <w:r w:rsidRPr="003B4368">
        <w:rPr>
          <w:rFonts w:ascii="Avenir Next LT Pro" w:hAnsi="Avenir Next LT Pro"/>
          <w:w w:val="105"/>
        </w:rPr>
        <w:t>that</w:t>
      </w:r>
      <w:r w:rsidRPr="003B4368">
        <w:rPr>
          <w:rFonts w:ascii="Avenir Next LT Pro" w:hAnsi="Avenir Next LT Pro"/>
          <w:spacing w:val="-15"/>
          <w:w w:val="105"/>
        </w:rPr>
        <w:t xml:space="preserve"> </w:t>
      </w:r>
      <w:r w:rsidRPr="003B4368">
        <w:rPr>
          <w:rFonts w:ascii="Avenir Next LT Pro" w:hAnsi="Avenir Next LT Pro"/>
          <w:w w:val="105"/>
        </w:rPr>
        <w:t>part</w:t>
      </w:r>
      <w:r w:rsidRPr="003B4368">
        <w:rPr>
          <w:rFonts w:ascii="Avenir Next LT Pro" w:hAnsi="Avenir Next LT Pro"/>
          <w:spacing w:val="-16"/>
          <w:w w:val="105"/>
        </w:rPr>
        <w:t xml:space="preserve"> </w:t>
      </w:r>
      <w:r w:rsidRPr="003B4368">
        <w:rPr>
          <w:rFonts w:ascii="Avenir Next LT Pro" w:hAnsi="Avenir Next LT Pro"/>
          <w:w w:val="105"/>
        </w:rPr>
        <w:t>of</w:t>
      </w:r>
      <w:r w:rsidRPr="003B4368">
        <w:rPr>
          <w:rFonts w:ascii="Avenir Next LT Pro" w:hAnsi="Avenir Next LT Pro"/>
          <w:spacing w:val="-16"/>
          <w:w w:val="105"/>
        </w:rPr>
        <w:t xml:space="preserve"> </w:t>
      </w:r>
      <w:r w:rsidRPr="003B4368">
        <w:rPr>
          <w:rFonts w:ascii="Avenir Next LT Pro" w:hAnsi="Avenir Next LT Pro"/>
          <w:w w:val="105"/>
        </w:rPr>
        <w:t>the</w:t>
      </w:r>
      <w:r w:rsidRPr="003B4368">
        <w:rPr>
          <w:rFonts w:ascii="Avenir Next LT Pro" w:hAnsi="Avenir Next LT Pro"/>
          <w:spacing w:val="-14"/>
          <w:w w:val="105"/>
        </w:rPr>
        <w:t xml:space="preserve"> </w:t>
      </w:r>
      <w:r w:rsidRPr="003B4368">
        <w:rPr>
          <w:rFonts w:ascii="Avenir Next LT Pro" w:hAnsi="Avenir Next LT Pro"/>
          <w:w w:val="105"/>
        </w:rPr>
        <w:t>premises</w:t>
      </w:r>
      <w:r w:rsidRPr="003B4368">
        <w:rPr>
          <w:rFonts w:ascii="Avenir Next LT Pro" w:hAnsi="Avenir Next LT Pro"/>
          <w:spacing w:val="-15"/>
          <w:w w:val="105"/>
        </w:rPr>
        <w:t xml:space="preserve"> </w:t>
      </w:r>
      <w:r w:rsidRPr="003B4368">
        <w:rPr>
          <w:rFonts w:ascii="Avenir Next LT Pro" w:hAnsi="Avenir Next LT Pro"/>
          <w:w w:val="105"/>
        </w:rPr>
        <w:t>that</w:t>
      </w:r>
      <w:r w:rsidRPr="003B4368">
        <w:rPr>
          <w:rFonts w:ascii="Avenir Next LT Pro" w:hAnsi="Avenir Next LT Pro"/>
          <w:spacing w:val="-15"/>
          <w:w w:val="105"/>
        </w:rPr>
        <w:t xml:space="preserve"> </w:t>
      </w:r>
      <w:r w:rsidRPr="003B4368">
        <w:rPr>
          <w:rFonts w:ascii="Avenir Next LT Pro" w:hAnsi="Avenir Next LT Pro"/>
          <w:w w:val="105"/>
        </w:rPr>
        <w:t>he</w:t>
      </w:r>
      <w:r w:rsidRPr="003B4368">
        <w:rPr>
          <w:rFonts w:ascii="Avenir Next LT Pro" w:hAnsi="Avenir Next LT Pro"/>
          <w:spacing w:val="-14"/>
          <w:w w:val="105"/>
        </w:rPr>
        <w:t xml:space="preserve"> </w:t>
      </w:r>
      <w:r w:rsidRPr="003B4368">
        <w:rPr>
          <w:rFonts w:ascii="Avenir Next LT Pro" w:hAnsi="Avenir Next LT Pro"/>
          <w:w w:val="105"/>
        </w:rPr>
        <w:t>or</w:t>
      </w:r>
      <w:r w:rsidRPr="003B4368">
        <w:rPr>
          <w:rFonts w:ascii="Avenir Next LT Pro" w:hAnsi="Avenir Next LT Pro"/>
          <w:spacing w:val="-16"/>
          <w:w w:val="105"/>
        </w:rPr>
        <w:t xml:space="preserve"> </w:t>
      </w:r>
      <w:r w:rsidRPr="003B4368">
        <w:rPr>
          <w:rFonts w:ascii="Avenir Next LT Pro" w:hAnsi="Avenir Next LT Pro"/>
          <w:w w:val="105"/>
        </w:rPr>
        <w:t>she</w:t>
      </w:r>
      <w:r w:rsidRPr="003B4368">
        <w:rPr>
          <w:rFonts w:ascii="Avenir Next LT Pro" w:hAnsi="Avenir Next LT Pro"/>
          <w:spacing w:val="-14"/>
          <w:w w:val="105"/>
        </w:rPr>
        <w:t xml:space="preserve"> </w:t>
      </w:r>
      <w:r w:rsidRPr="003B4368">
        <w:rPr>
          <w:rFonts w:ascii="Avenir Next LT Pro" w:hAnsi="Avenir Next LT Pro"/>
          <w:w w:val="105"/>
        </w:rPr>
        <w:t>uses</w:t>
      </w:r>
      <w:r w:rsidRPr="003B4368">
        <w:rPr>
          <w:rFonts w:ascii="Avenir Next LT Pro" w:hAnsi="Avenir Next LT Pro"/>
          <w:spacing w:val="-15"/>
          <w:w w:val="105"/>
        </w:rPr>
        <w:t xml:space="preserve"> </w:t>
      </w:r>
      <w:r w:rsidRPr="003B4368">
        <w:rPr>
          <w:rFonts w:ascii="Avenir Next LT Pro" w:hAnsi="Avenir Next LT Pro"/>
          <w:w w:val="105"/>
        </w:rPr>
        <w:t>reasonably safe and reasonably</w:t>
      </w:r>
      <w:r w:rsidRPr="003B4368">
        <w:rPr>
          <w:rFonts w:ascii="Avenir Next LT Pro" w:hAnsi="Avenir Next LT Pro"/>
          <w:spacing w:val="-29"/>
          <w:w w:val="105"/>
        </w:rPr>
        <w:t xml:space="preserve"> </w:t>
      </w:r>
      <w:r w:rsidR="00523FA4" w:rsidRPr="003B4368">
        <w:rPr>
          <w:rFonts w:ascii="Avenir Next LT Pro" w:hAnsi="Avenir Next LT Pro"/>
          <w:w w:val="105"/>
        </w:rPr>
        <w:t>clean.</w:t>
      </w:r>
    </w:p>
    <w:p w14:paraId="45DB16DB" w14:textId="77777777" w:rsidR="003B4368" w:rsidRPr="003B4368" w:rsidRDefault="003B4368" w:rsidP="001B24AC">
      <w:pPr>
        <w:widowControl/>
        <w:tabs>
          <w:tab w:val="left" w:pos="360"/>
          <w:tab w:val="left" w:pos="630"/>
          <w:tab w:val="left" w:pos="1080"/>
        </w:tabs>
        <w:kinsoku w:val="0"/>
        <w:overflowPunct w:val="0"/>
        <w:spacing w:before="7"/>
        <w:ind w:left="900" w:hanging="360"/>
        <w:contextualSpacing/>
        <w:mirrorIndents/>
        <w:rPr>
          <w:rFonts w:ascii="Avenir Next LT Pro" w:hAnsi="Avenir Next LT Pro"/>
        </w:rPr>
      </w:pPr>
    </w:p>
    <w:p w14:paraId="0108B624" w14:textId="6F54E0C1" w:rsidR="003B4368" w:rsidRPr="003B4368" w:rsidRDefault="003B4368" w:rsidP="001B24AC">
      <w:pPr>
        <w:widowControl/>
        <w:numPr>
          <w:ilvl w:val="0"/>
          <w:numId w:val="23"/>
        </w:numPr>
        <w:tabs>
          <w:tab w:val="left" w:pos="360"/>
          <w:tab w:val="left" w:pos="630"/>
          <w:tab w:val="left" w:pos="1080"/>
        </w:tabs>
        <w:kinsoku w:val="0"/>
        <w:overflowPunct w:val="0"/>
        <w:autoSpaceDE/>
        <w:autoSpaceDN/>
        <w:adjustRightInd/>
        <w:spacing w:after="160" w:line="252" w:lineRule="auto"/>
        <w:ind w:left="900"/>
        <w:contextualSpacing/>
        <w:mirrorIndents/>
        <w:rPr>
          <w:rFonts w:ascii="Avenir Next LT Pro" w:hAnsi="Avenir Next LT Pro"/>
          <w:w w:val="105"/>
        </w:rPr>
      </w:pPr>
      <w:r w:rsidRPr="003B4368">
        <w:rPr>
          <w:rFonts w:ascii="Avenir Next LT Pro" w:hAnsi="Avenir Next LT Pro"/>
          <w:w w:val="105"/>
        </w:rPr>
        <w:t>Dispose</w:t>
      </w:r>
      <w:r w:rsidRPr="003B4368">
        <w:rPr>
          <w:rFonts w:ascii="Avenir Next LT Pro" w:hAnsi="Avenir Next LT Pro"/>
          <w:spacing w:val="-14"/>
          <w:w w:val="105"/>
        </w:rPr>
        <w:t xml:space="preserve"> </w:t>
      </w:r>
      <w:r w:rsidRPr="003B4368">
        <w:rPr>
          <w:rFonts w:ascii="Avenir Next LT Pro" w:hAnsi="Avenir Next LT Pro"/>
          <w:w w:val="105"/>
        </w:rPr>
        <w:t>from</w:t>
      </w:r>
      <w:r w:rsidRPr="003B4368">
        <w:rPr>
          <w:rFonts w:ascii="Avenir Next LT Pro" w:hAnsi="Avenir Next LT Pro"/>
          <w:spacing w:val="-17"/>
          <w:w w:val="105"/>
        </w:rPr>
        <w:t xml:space="preserve"> </w:t>
      </w:r>
      <w:r w:rsidRPr="003B4368">
        <w:rPr>
          <w:rFonts w:ascii="Avenir Next LT Pro" w:hAnsi="Avenir Next LT Pro"/>
          <w:w w:val="105"/>
        </w:rPr>
        <w:t>his</w:t>
      </w:r>
      <w:r w:rsidRPr="003B4368">
        <w:rPr>
          <w:rFonts w:ascii="Avenir Next LT Pro" w:hAnsi="Avenir Next LT Pro"/>
          <w:spacing w:val="-14"/>
          <w:w w:val="105"/>
        </w:rPr>
        <w:t xml:space="preserve"> </w:t>
      </w:r>
      <w:r w:rsidRPr="003B4368">
        <w:rPr>
          <w:rFonts w:ascii="Avenir Next LT Pro" w:hAnsi="Avenir Next LT Pro"/>
          <w:w w:val="105"/>
        </w:rPr>
        <w:t>or</w:t>
      </w:r>
      <w:r w:rsidRPr="003B4368">
        <w:rPr>
          <w:rFonts w:ascii="Avenir Next LT Pro" w:hAnsi="Avenir Next LT Pro"/>
          <w:spacing w:val="-17"/>
          <w:w w:val="105"/>
        </w:rPr>
        <w:t xml:space="preserve"> </w:t>
      </w:r>
      <w:r w:rsidRPr="003B4368">
        <w:rPr>
          <w:rFonts w:ascii="Avenir Next LT Pro" w:hAnsi="Avenir Next LT Pro"/>
          <w:w w:val="105"/>
        </w:rPr>
        <w:t>her</w:t>
      </w:r>
      <w:r w:rsidRPr="003B4368">
        <w:rPr>
          <w:rFonts w:ascii="Avenir Next LT Pro" w:hAnsi="Avenir Next LT Pro"/>
          <w:spacing w:val="-16"/>
          <w:w w:val="105"/>
        </w:rPr>
        <w:t xml:space="preserve"> </w:t>
      </w:r>
      <w:r w:rsidRPr="003B4368">
        <w:rPr>
          <w:rFonts w:ascii="Avenir Next LT Pro" w:hAnsi="Avenir Next LT Pro"/>
          <w:w w:val="105"/>
        </w:rPr>
        <w:t>dwelling</w:t>
      </w:r>
      <w:r w:rsidRPr="003B4368">
        <w:rPr>
          <w:rFonts w:ascii="Avenir Next LT Pro" w:hAnsi="Avenir Next LT Pro"/>
          <w:spacing w:val="-15"/>
          <w:w w:val="105"/>
        </w:rPr>
        <w:t xml:space="preserve"> </w:t>
      </w:r>
      <w:r w:rsidRPr="003B4368">
        <w:rPr>
          <w:rFonts w:ascii="Avenir Next LT Pro" w:hAnsi="Avenir Next LT Pro"/>
          <w:w w:val="105"/>
        </w:rPr>
        <w:t>unit</w:t>
      </w:r>
      <w:r w:rsidRPr="003B4368">
        <w:rPr>
          <w:rFonts w:ascii="Avenir Next LT Pro" w:hAnsi="Avenir Next LT Pro"/>
          <w:spacing w:val="-15"/>
          <w:w w:val="105"/>
        </w:rPr>
        <w:t xml:space="preserve"> </w:t>
      </w:r>
      <w:r w:rsidRPr="003B4368">
        <w:rPr>
          <w:rFonts w:ascii="Avenir Next LT Pro" w:hAnsi="Avenir Next LT Pro"/>
          <w:w w:val="105"/>
        </w:rPr>
        <w:t>all</w:t>
      </w:r>
      <w:r w:rsidRPr="003B4368">
        <w:rPr>
          <w:rFonts w:ascii="Avenir Next LT Pro" w:hAnsi="Avenir Next LT Pro"/>
          <w:spacing w:val="-15"/>
          <w:w w:val="105"/>
        </w:rPr>
        <w:t xml:space="preserve"> </w:t>
      </w:r>
      <w:r w:rsidRPr="003B4368">
        <w:rPr>
          <w:rFonts w:ascii="Avenir Next LT Pro" w:hAnsi="Avenir Next LT Pro"/>
          <w:w w:val="105"/>
        </w:rPr>
        <w:t>ashes,</w:t>
      </w:r>
      <w:r w:rsidRPr="003B4368">
        <w:rPr>
          <w:rFonts w:ascii="Avenir Next LT Pro" w:hAnsi="Avenir Next LT Pro"/>
          <w:spacing w:val="-15"/>
          <w:w w:val="105"/>
        </w:rPr>
        <w:t xml:space="preserve"> </w:t>
      </w:r>
      <w:r w:rsidRPr="003B4368">
        <w:rPr>
          <w:rFonts w:ascii="Avenir Next LT Pro" w:hAnsi="Avenir Next LT Pro"/>
          <w:w w:val="105"/>
        </w:rPr>
        <w:t>garbage,</w:t>
      </w:r>
      <w:r w:rsidRPr="003B4368">
        <w:rPr>
          <w:rFonts w:ascii="Avenir Next LT Pro" w:hAnsi="Avenir Next LT Pro"/>
          <w:spacing w:val="-14"/>
          <w:w w:val="105"/>
        </w:rPr>
        <w:t xml:space="preserve"> </w:t>
      </w:r>
      <w:r w:rsidRPr="003B4368">
        <w:rPr>
          <w:rFonts w:ascii="Avenir Next LT Pro" w:hAnsi="Avenir Next LT Pro"/>
          <w:w w:val="105"/>
        </w:rPr>
        <w:t>rubbish,</w:t>
      </w:r>
      <w:r w:rsidRPr="003B4368">
        <w:rPr>
          <w:rFonts w:ascii="Avenir Next LT Pro" w:hAnsi="Avenir Next LT Pro"/>
          <w:spacing w:val="-14"/>
          <w:w w:val="105"/>
        </w:rPr>
        <w:t xml:space="preserve"> </w:t>
      </w:r>
      <w:r w:rsidRPr="003B4368">
        <w:rPr>
          <w:rFonts w:ascii="Avenir Next LT Pro" w:hAnsi="Avenir Next LT Pro"/>
          <w:w w:val="105"/>
        </w:rPr>
        <w:t>and</w:t>
      </w:r>
      <w:r w:rsidRPr="003B4368">
        <w:rPr>
          <w:rFonts w:ascii="Avenir Next LT Pro" w:hAnsi="Avenir Next LT Pro"/>
          <w:spacing w:val="-14"/>
          <w:w w:val="105"/>
        </w:rPr>
        <w:t xml:space="preserve"> </w:t>
      </w:r>
      <w:r w:rsidRPr="003B4368">
        <w:rPr>
          <w:rFonts w:ascii="Avenir Next LT Pro" w:hAnsi="Avenir Next LT Pro"/>
          <w:w w:val="105"/>
        </w:rPr>
        <w:t>other</w:t>
      </w:r>
      <w:r w:rsidRPr="003B4368">
        <w:rPr>
          <w:rFonts w:ascii="Avenir Next LT Pro" w:hAnsi="Avenir Next LT Pro"/>
          <w:spacing w:val="-15"/>
          <w:w w:val="105"/>
        </w:rPr>
        <w:t xml:space="preserve"> </w:t>
      </w:r>
      <w:r w:rsidRPr="003B4368">
        <w:rPr>
          <w:rFonts w:ascii="Avenir Next LT Pro" w:hAnsi="Avenir Next LT Pro"/>
          <w:w w:val="105"/>
        </w:rPr>
        <w:t>waste</w:t>
      </w:r>
      <w:r w:rsidRPr="003B4368">
        <w:rPr>
          <w:rFonts w:ascii="Avenir Next LT Pro" w:hAnsi="Avenir Next LT Pro"/>
          <w:spacing w:val="-13"/>
          <w:w w:val="105"/>
        </w:rPr>
        <w:t xml:space="preserve"> </w:t>
      </w:r>
      <w:r w:rsidRPr="003B4368">
        <w:rPr>
          <w:rFonts w:ascii="Avenir Next LT Pro" w:hAnsi="Avenir Next LT Pro"/>
          <w:w w:val="105"/>
        </w:rPr>
        <w:t>in</w:t>
      </w:r>
      <w:r w:rsidRPr="003B4368">
        <w:rPr>
          <w:rFonts w:ascii="Avenir Next LT Pro" w:hAnsi="Avenir Next LT Pro"/>
          <w:spacing w:val="-16"/>
          <w:w w:val="105"/>
        </w:rPr>
        <w:t xml:space="preserve"> </w:t>
      </w:r>
      <w:r w:rsidRPr="003B4368">
        <w:rPr>
          <w:rFonts w:ascii="Avenir Next LT Pro" w:hAnsi="Avenir Next LT Pro"/>
          <w:w w:val="105"/>
        </w:rPr>
        <w:t>a reasonably clean and safe</w:t>
      </w:r>
      <w:r w:rsidRPr="003B4368">
        <w:rPr>
          <w:rFonts w:ascii="Avenir Next LT Pro" w:hAnsi="Avenir Next LT Pro"/>
          <w:spacing w:val="-46"/>
          <w:w w:val="105"/>
        </w:rPr>
        <w:t xml:space="preserve"> </w:t>
      </w:r>
      <w:r w:rsidR="00523FA4" w:rsidRPr="003B4368">
        <w:rPr>
          <w:rFonts w:ascii="Avenir Next LT Pro" w:hAnsi="Avenir Next LT Pro"/>
          <w:w w:val="105"/>
        </w:rPr>
        <w:t>manner.</w:t>
      </w:r>
    </w:p>
    <w:p w14:paraId="464029BE" w14:textId="77777777" w:rsidR="003B4368" w:rsidRPr="003B4368" w:rsidRDefault="003B4368" w:rsidP="001B24AC">
      <w:pPr>
        <w:widowControl/>
        <w:tabs>
          <w:tab w:val="left" w:pos="360"/>
          <w:tab w:val="left" w:pos="630"/>
        </w:tabs>
        <w:kinsoku w:val="0"/>
        <w:overflowPunct w:val="0"/>
        <w:spacing w:before="9"/>
        <w:ind w:left="900" w:hanging="360"/>
        <w:contextualSpacing/>
        <w:mirrorIndents/>
        <w:rPr>
          <w:rFonts w:ascii="Avenir Next LT Pro" w:hAnsi="Avenir Next LT Pro"/>
        </w:rPr>
      </w:pPr>
    </w:p>
    <w:p w14:paraId="268E2D60" w14:textId="63F28185" w:rsidR="003B4368" w:rsidRPr="003B4368" w:rsidRDefault="003B4368" w:rsidP="001B24AC">
      <w:pPr>
        <w:widowControl/>
        <w:numPr>
          <w:ilvl w:val="0"/>
          <w:numId w:val="23"/>
        </w:numPr>
        <w:tabs>
          <w:tab w:val="left" w:pos="360"/>
          <w:tab w:val="left" w:pos="630"/>
          <w:tab w:val="left" w:pos="1080"/>
        </w:tabs>
        <w:kinsoku w:val="0"/>
        <w:overflowPunct w:val="0"/>
        <w:autoSpaceDE/>
        <w:autoSpaceDN/>
        <w:adjustRightInd/>
        <w:spacing w:after="160" w:line="259" w:lineRule="auto"/>
        <w:ind w:left="900"/>
        <w:contextualSpacing/>
        <w:mirrorIndents/>
        <w:rPr>
          <w:rFonts w:ascii="Avenir Next LT Pro" w:hAnsi="Avenir Next LT Pro"/>
          <w:w w:val="105"/>
        </w:rPr>
      </w:pPr>
      <w:r w:rsidRPr="003B4368">
        <w:rPr>
          <w:rFonts w:ascii="Avenir Next LT Pro" w:hAnsi="Avenir Next LT Pro"/>
          <w:w w:val="105"/>
        </w:rPr>
        <w:t>Keep</w:t>
      </w:r>
      <w:r w:rsidRPr="003B4368">
        <w:rPr>
          <w:rFonts w:ascii="Avenir Next LT Pro" w:hAnsi="Avenir Next LT Pro"/>
          <w:spacing w:val="-11"/>
          <w:w w:val="105"/>
        </w:rPr>
        <w:t xml:space="preserve"> </w:t>
      </w:r>
      <w:r w:rsidRPr="003B4368">
        <w:rPr>
          <w:rFonts w:ascii="Avenir Next LT Pro" w:hAnsi="Avenir Next LT Pro"/>
          <w:w w:val="105"/>
        </w:rPr>
        <w:t>all</w:t>
      </w:r>
      <w:r w:rsidRPr="003B4368">
        <w:rPr>
          <w:rFonts w:ascii="Avenir Next LT Pro" w:hAnsi="Avenir Next LT Pro"/>
          <w:spacing w:val="-11"/>
          <w:w w:val="105"/>
        </w:rPr>
        <w:t xml:space="preserve"> </w:t>
      </w:r>
      <w:r w:rsidRPr="003B4368">
        <w:rPr>
          <w:rFonts w:ascii="Avenir Next LT Pro" w:hAnsi="Avenir Next LT Pro"/>
          <w:w w:val="105"/>
        </w:rPr>
        <w:t>plumbing</w:t>
      </w:r>
      <w:r w:rsidRPr="003B4368">
        <w:rPr>
          <w:rFonts w:ascii="Avenir Next LT Pro" w:hAnsi="Avenir Next LT Pro"/>
          <w:spacing w:val="-11"/>
          <w:w w:val="105"/>
        </w:rPr>
        <w:t xml:space="preserve"> </w:t>
      </w:r>
      <w:r w:rsidRPr="003B4368">
        <w:rPr>
          <w:rFonts w:ascii="Avenir Next LT Pro" w:hAnsi="Avenir Next LT Pro"/>
          <w:w w:val="105"/>
        </w:rPr>
        <w:t>fixtures</w:t>
      </w:r>
      <w:r w:rsidRPr="003B4368">
        <w:rPr>
          <w:rFonts w:ascii="Avenir Next LT Pro" w:hAnsi="Avenir Next LT Pro"/>
          <w:spacing w:val="-10"/>
          <w:w w:val="105"/>
        </w:rPr>
        <w:t xml:space="preserve"> </w:t>
      </w:r>
      <w:r w:rsidRPr="003B4368">
        <w:rPr>
          <w:rFonts w:ascii="Avenir Next LT Pro" w:hAnsi="Avenir Next LT Pro"/>
          <w:w w:val="105"/>
        </w:rPr>
        <w:t>in</w:t>
      </w:r>
      <w:r w:rsidRPr="003B4368">
        <w:rPr>
          <w:rFonts w:ascii="Avenir Next LT Pro" w:hAnsi="Avenir Next LT Pro"/>
          <w:spacing w:val="-12"/>
          <w:w w:val="105"/>
        </w:rPr>
        <w:t xml:space="preserve"> </w:t>
      </w:r>
      <w:r w:rsidRPr="003B4368">
        <w:rPr>
          <w:rFonts w:ascii="Avenir Next LT Pro" w:hAnsi="Avenir Next LT Pro"/>
          <w:w w:val="105"/>
        </w:rPr>
        <w:t>the</w:t>
      </w:r>
      <w:r w:rsidRPr="003B4368">
        <w:rPr>
          <w:rFonts w:ascii="Avenir Next LT Pro" w:hAnsi="Avenir Next LT Pro"/>
          <w:spacing w:val="-12"/>
          <w:w w:val="105"/>
        </w:rPr>
        <w:t xml:space="preserve"> </w:t>
      </w:r>
      <w:r w:rsidRPr="003B4368">
        <w:rPr>
          <w:rFonts w:ascii="Avenir Next LT Pro" w:hAnsi="Avenir Next LT Pro"/>
          <w:w w:val="105"/>
        </w:rPr>
        <w:t>dwelling</w:t>
      </w:r>
      <w:r w:rsidRPr="003B4368">
        <w:rPr>
          <w:rFonts w:ascii="Avenir Next LT Pro" w:hAnsi="Avenir Next LT Pro"/>
          <w:spacing w:val="-11"/>
          <w:w w:val="105"/>
        </w:rPr>
        <w:t xml:space="preserve"> </w:t>
      </w:r>
      <w:r w:rsidRPr="003B4368">
        <w:rPr>
          <w:rFonts w:ascii="Avenir Next LT Pro" w:hAnsi="Avenir Next LT Pro"/>
          <w:w w:val="105"/>
        </w:rPr>
        <w:t>unit</w:t>
      </w:r>
      <w:r w:rsidRPr="003B4368">
        <w:rPr>
          <w:rFonts w:ascii="Avenir Next LT Pro" w:hAnsi="Avenir Next LT Pro"/>
          <w:spacing w:val="-11"/>
          <w:w w:val="105"/>
        </w:rPr>
        <w:t xml:space="preserve"> </w:t>
      </w:r>
      <w:r w:rsidRPr="003B4368">
        <w:rPr>
          <w:rFonts w:ascii="Avenir Next LT Pro" w:hAnsi="Avenir Next LT Pro"/>
          <w:w w:val="105"/>
        </w:rPr>
        <w:t>or</w:t>
      </w:r>
      <w:r w:rsidRPr="003B4368">
        <w:rPr>
          <w:rFonts w:ascii="Avenir Next LT Pro" w:hAnsi="Avenir Next LT Pro"/>
          <w:spacing w:val="-11"/>
          <w:w w:val="105"/>
        </w:rPr>
        <w:t xml:space="preserve"> </w:t>
      </w:r>
      <w:r w:rsidRPr="003B4368">
        <w:rPr>
          <w:rFonts w:ascii="Avenir Next LT Pro" w:hAnsi="Avenir Next LT Pro"/>
          <w:w w:val="105"/>
        </w:rPr>
        <w:t>used</w:t>
      </w:r>
      <w:r w:rsidRPr="003B4368">
        <w:rPr>
          <w:rFonts w:ascii="Avenir Next LT Pro" w:hAnsi="Avenir Next LT Pro"/>
          <w:spacing w:val="-11"/>
          <w:w w:val="105"/>
        </w:rPr>
        <w:t xml:space="preserve"> </w:t>
      </w:r>
      <w:r w:rsidRPr="003B4368">
        <w:rPr>
          <w:rFonts w:ascii="Avenir Next LT Pro" w:hAnsi="Avenir Next LT Pro"/>
          <w:w w:val="105"/>
        </w:rPr>
        <w:t>by</w:t>
      </w:r>
      <w:r w:rsidRPr="003B4368">
        <w:rPr>
          <w:rFonts w:ascii="Avenir Next LT Pro" w:hAnsi="Avenir Next LT Pro"/>
          <w:spacing w:val="-10"/>
          <w:w w:val="105"/>
        </w:rPr>
        <w:t xml:space="preserve"> </w:t>
      </w:r>
      <w:r w:rsidRPr="003B4368">
        <w:rPr>
          <w:rFonts w:ascii="Avenir Next LT Pro" w:hAnsi="Avenir Next LT Pro"/>
          <w:w w:val="105"/>
        </w:rPr>
        <w:t>the</w:t>
      </w:r>
      <w:r w:rsidRPr="003B4368">
        <w:rPr>
          <w:rFonts w:ascii="Avenir Next LT Pro" w:hAnsi="Avenir Next LT Pro"/>
          <w:spacing w:val="-9"/>
          <w:w w:val="105"/>
        </w:rPr>
        <w:t xml:space="preserve"> </w:t>
      </w:r>
      <w:r w:rsidRPr="003B4368">
        <w:rPr>
          <w:rFonts w:ascii="Avenir Next LT Pro" w:hAnsi="Avenir Next LT Pro"/>
          <w:w w:val="105"/>
        </w:rPr>
        <w:t>tenant</w:t>
      </w:r>
      <w:r w:rsidRPr="003B4368">
        <w:rPr>
          <w:rFonts w:ascii="Avenir Next LT Pro" w:hAnsi="Avenir Next LT Pro"/>
          <w:spacing w:val="-11"/>
          <w:w w:val="105"/>
        </w:rPr>
        <w:t xml:space="preserve"> </w:t>
      </w:r>
      <w:r w:rsidRPr="003B4368">
        <w:rPr>
          <w:rFonts w:ascii="Avenir Next LT Pro" w:hAnsi="Avenir Next LT Pro"/>
          <w:w w:val="105"/>
        </w:rPr>
        <w:t>reasonably</w:t>
      </w:r>
      <w:r w:rsidRPr="003B4368">
        <w:rPr>
          <w:rFonts w:ascii="Avenir Next LT Pro" w:hAnsi="Avenir Next LT Pro"/>
          <w:spacing w:val="-13"/>
          <w:w w:val="105"/>
        </w:rPr>
        <w:t xml:space="preserve"> </w:t>
      </w:r>
      <w:r w:rsidR="00523FA4" w:rsidRPr="003B4368">
        <w:rPr>
          <w:rFonts w:ascii="Avenir Next LT Pro" w:hAnsi="Avenir Next LT Pro"/>
          <w:w w:val="105"/>
        </w:rPr>
        <w:t>clean.</w:t>
      </w:r>
    </w:p>
    <w:p w14:paraId="376F8887" w14:textId="77777777" w:rsidR="003B4368" w:rsidRPr="003B4368" w:rsidRDefault="003B4368" w:rsidP="003B4368">
      <w:pPr>
        <w:widowControl/>
        <w:tabs>
          <w:tab w:val="left" w:pos="360"/>
          <w:tab w:val="left" w:pos="1080"/>
        </w:tabs>
        <w:kinsoku w:val="0"/>
        <w:overflowPunct w:val="0"/>
        <w:spacing w:before="8"/>
        <w:ind w:left="540"/>
        <w:contextualSpacing/>
        <w:mirrorIndents/>
        <w:rPr>
          <w:rFonts w:ascii="Avenir Next LT Pro" w:hAnsi="Avenir Next LT Pro"/>
        </w:rPr>
      </w:pPr>
    </w:p>
    <w:p w14:paraId="4CD575EA" w14:textId="18F0376F" w:rsidR="003B4368" w:rsidRPr="003B4368" w:rsidRDefault="003B4368" w:rsidP="000529FC">
      <w:pPr>
        <w:widowControl/>
        <w:numPr>
          <w:ilvl w:val="0"/>
          <w:numId w:val="23"/>
        </w:numPr>
        <w:kinsoku w:val="0"/>
        <w:overflowPunct w:val="0"/>
        <w:autoSpaceDE/>
        <w:autoSpaceDN/>
        <w:adjustRightInd/>
        <w:spacing w:after="160" w:line="252" w:lineRule="auto"/>
        <w:ind w:left="360"/>
        <w:contextualSpacing/>
        <w:mirrorIndents/>
        <w:rPr>
          <w:rFonts w:ascii="Avenir Next LT Pro" w:hAnsi="Avenir Next LT Pro"/>
          <w:w w:val="110"/>
        </w:rPr>
      </w:pPr>
      <w:r w:rsidRPr="003B4368">
        <w:rPr>
          <w:rFonts w:ascii="Avenir Next LT Pro" w:hAnsi="Avenir Next LT Pro"/>
          <w:w w:val="105"/>
        </w:rPr>
        <w:t>Use</w:t>
      </w:r>
      <w:r w:rsidRPr="003B4368">
        <w:rPr>
          <w:rFonts w:ascii="Avenir Next LT Pro" w:hAnsi="Avenir Next LT Pro"/>
          <w:spacing w:val="-20"/>
          <w:w w:val="105"/>
        </w:rPr>
        <w:t xml:space="preserve"> </w:t>
      </w:r>
      <w:r w:rsidRPr="003B4368">
        <w:rPr>
          <w:rFonts w:ascii="Avenir Next LT Pro" w:hAnsi="Avenir Next LT Pro"/>
          <w:w w:val="105"/>
        </w:rPr>
        <w:t>in</w:t>
      </w:r>
      <w:r w:rsidRPr="003B4368">
        <w:rPr>
          <w:rFonts w:ascii="Avenir Next LT Pro" w:hAnsi="Avenir Next LT Pro"/>
          <w:spacing w:val="-22"/>
          <w:w w:val="105"/>
        </w:rPr>
        <w:t xml:space="preserve"> </w:t>
      </w:r>
      <w:r w:rsidRPr="003B4368">
        <w:rPr>
          <w:rFonts w:ascii="Avenir Next LT Pro" w:hAnsi="Avenir Next LT Pro"/>
          <w:w w:val="105"/>
        </w:rPr>
        <w:t>a</w:t>
      </w:r>
      <w:r w:rsidRPr="003B4368">
        <w:rPr>
          <w:rFonts w:ascii="Avenir Next LT Pro" w:hAnsi="Avenir Next LT Pro"/>
          <w:spacing w:val="-21"/>
          <w:w w:val="105"/>
        </w:rPr>
        <w:t xml:space="preserve"> </w:t>
      </w:r>
      <w:r w:rsidRPr="003B4368">
        <w:rPr>
          <w:rFonts w:ascii="Avenir Next LT Pro" w:hAnsi="Avenir Next LT Pro"/>
          <w:w w:val="105"/>
        </w:rPr>
        <w:t>reasonable</w:t>
      </w:r>
      <w:r w:rsidRPr="003B4368">
        <w:rPr>
          <w:rFonts w:ascii="Avenir Next LT Pro" w:hAnsi="Avenir Next LT Pro"/>
          <w:spacing w:val="-22"/>
          <w:w w:val="105"/>
        </w:rPr>
        <w:t xml:space="preserve"> </w:t>
      </w:r>
      <w:r w:rsidRPr="003B4368">
        <w:rPr>
          <w:rFonts w:ascii="Avenir Next LT Pro" w:hAnsi="Avenir Next LT Pro"/>
          <w:w w:val="105"/>
        </w:rPr>
        <w:t>manner</w:t>
      </w:r>
      <w:r w:rsidRPr="003B4368">
        <w:rPr>
          <w:rFonts w:ascii="Avenir Next LT Pro" w:hAnsi="Avenir Next LT Pro"/>
          <w:spacing w:val="-22"/>
          <w:w w:val="105"/>
        </w:rPr>
        <w:t xml:space="preserve"> </w:t>
      </w:r>
      <w:r w:rsidRPr="003B4368">
        <w:rPr>
          <w:rFonts w:ascii="Avenir Next LT Pro" w:hAnsi="Avenir Next LT Pro"/>
          <w:w w:val="105"/>
        </w:rPr>
        <w:t>all</w:t>
      </w:r>
      <w:r w:rsidRPr="003B4368">
        <w:rPr>
          <w:rFonts w:ascii="Avenir Next LT Pro" w:hAnsi="Avenir Next LT Pro"/>
          <w:spacing w:val="-21"/>
          <w:w w:val="105"/>
        </w:rPr>
        <w:t xml:space="preserve"> </w:t>
      </w:r>
      <w:r w:rsidRPr="003B4368">
        <w:rPr>
          <w:rFonts w:ascii="Avenir Next LT Pro" w:hAnsi="Avenir Next LT Pro"/>
          <w:w w:val="105"/>
        </w:rPr>
        <w:t>electrical,</w:t>
      </w:r>
      <w:r w:rsidRPr="003B4368">
        <w:rPr>
          <w:rFonts w:ascii="Avenir Next LT Pro" w:hAnsi="Avenir Next LT Pro"/>
          <w:spacing w:val="-20"/>
          <w:w w:val="105"/>
        </w:rPr>
        <w:t xml:space="preserve"> </w:t>
      </w:r>
      <w:r w:rsidRPr="003B4368">
        <w:rPr>
          <w:rFonts w:ascii="Avenir Next LT Pro" w:hAnsi="Avenir Next LT Pro"/>
          <w:w w:val="105"/>
        </w:rPr>
        <w:t>plumbing,</w:t>
      </w:r>
      <w:r w:rsidRPr="003B4368">
        <w:rPr>
          <w:rFonts w:ascii="Avenir Next LT Pro" w:hAnsi="Avenir Next LT Pro"/>
          <w:spacing w:val="-21"/>
          <w:w w:val="105"/>
        </w:rPr>
        <w:t xml:space="preserve"> </w:t>
      </w:r>
      <w:r w:rsidRPr="003B4368">
        <w:rPr>
          <w:rFonts w:ascii="Avenir Next LT Pro" w:hAnsi="Avenir Next LT Pro"/>
          <w:w w:val="105"/>
        </w:rPr>
        <w:t>sanitary,</w:t>
      </w:r>
      <w:r w:rsidRPr="003B4368">
        <w:rPr>
          <w:rFonts w:ascii="Avenir Next LT Pro" w:hAnsi="Avenir Next LT Pro"/>
          <w:spacing w:val="-23"/>
          <w:w w:val="105"/>
        </w:rPr>
        <w:t xml:space="preserve"> </w:t>
      </w:r>
      <w:r w:rsidRPr="003B4368">
        <w:rPr>
          <w:rFonts w:ascii="Avenir Next LT Pro" w:hAnsi="Avenir Next LT Pro"/>
          <w:w w:val="105"/>
        </w:rPr>
        <w:t>heating,</w:t>
      </w:r>
      <w:r w:rsidRPr="003B4368">
        <w:rPr>
          <w:rFonts w:ascii="Avenir Next LT Pro" w:hAnsi="Avenir Next LT Pro"/>
          <w:spacing w:val="-20"/>
          <w:w w:val="105"/>
        </w:rPr>
        <w:t xml:space="preserve"> </w:t>
      </w:r>
      <w:r w:rsidRPr="003B4368">
        <w:rPr>
          <w:rFonts w:ascii="Avenir Next LT Pro" w:hAnsi="Avenir Next LT Pro"/>
          <w:w w:val="105"/>
        </w:rPr>
        <w:t>ventilating,</w:t>
      </w:r>
      <w:r w:rsidRPr="003B4368">
        <w:rPr>
          <w:rFonts w:ascii="Avenir Next LT Pro" w:hAnsi="Avenir Next LT Pro"/>
          <w:spacing w:val="-21"/>
          <w:w w:val="105"/>
        </w:rPr>
        <w:t xml:space="preserve"> </w:t>
      </w:r>
      <w:r w:rsidRPr="003B4368">
        <w:rPr>
          <w:rFonts w:ascii="Avenir Next LT Pro" w:hAnsi="Avenir Next LT Pro"/>
          <w:w w:val="105"/>
        </w:rPr>
        <w:t xml:space="preserve">air </w:t>
      </w:r>
      <w:r w:rsidRPr="003B4368">
        <w:rPr>
          <w:rFonts w:ascii="Avenir Next LT Pro" w:hAnsi="Avenir Next LT Pro"/>
          <w:w w:val="110"/>
        </w:rPr>
        <w:t>conditioning,</w:t>
      </w:r>
      <w:r w:rsidRPr="003B4368">
        <w:rPr>
          <w:rFonts w:ascii="Avenir Next LT Pro" w:hAnsi="Avenir Next LT Pro"/>
          <w:spacing w:val="-39"/>
          <w:w w:val="110"/>
        </w:rPr>
        <w:t xml:space="preserve"> </w:t>
      </w:r>
      <w:r w:rsidRPr="003B4368">
        <w:rPr>
          <w:rFonts w:ascii="Avenir Next LT Pro" w:hAnsi="Avenir Next LT Pro"/>
          <w:w w:val="110"/>
        </w:rPr>
        <w:t>and</w:t>
      </w:r>
      <w:r w:rsidRPr="003B4368">
        <w:rPr>
          <w:rFonts w:ascii="Avenir Next LT Pro" w:hAnsi="Avenir Next LT Pro"/>
          <w:spacing w:val="-38"/>
          <w:w w:val="110"/>
        </w:rPr>
        <w:t xml:space="preserve"> </w:t>
      </w:r>
      <w:r w:rsidRPr="003B4368">
        <w:rPr>
          <w:rFonts w:ascii="Avenir Next LT Pro" w:hAnsi="Avenir Next LT Pro"/>
          <w:w w:val="110"/>
        </w:rPr>
        <w:t>other</w:t>
      </w:r>
      <w:r w:rsidRPr="003B4368">
        <w:rPr>
          <w:rFonts w:ascii="Avenir Next LT Pro" w:hAnsi="Avenir Next LT Pro"/>
          <w:spacing w:val="-40"/>
          <w:w w:val="110"/>
        </w:rPr>
        <w:t xml:space="preserve"> </w:t>
      </w:r>
      <w:r w:rsidRPr="003B4368">
        <w:rPr>
          <w:rFonts w:ascii="Avenir Next LT Pro" w:hAnsi="Avenir Next LT Pro"/>
          <w:w w:val="110"/>
        </w:rPr>
        <w:t>facilities</w:t>
      </w:r>
      <w:r w:rsidRPr="003B4368">
        <w:rPr>
          <w:rFonts w:ascii="Avenir Next LT Pro" w:hAnsi="Avenir Next LT Pro"/>
          <w:spacing w:val="-38"/>
          <w:w w:val="110"/>
        </w:rPr>
        <w:t xml:space="preserve"> </w:t>
      </w:r>
      <w:r w:rsidRPr="003B4368">
        <w:rPr>
          <w:rFonts w:ascii="Avenir Next LT Pro" w:hAnsi="Avenir Next LT Pro"/>
          <w:w w:val="110"/>
        </w:rPr>
        <w:t>and</w:t>
      </w:r>
      <w:r w:rsidRPr="003B4368">
        <w:rPr>
          <w:rFonts w:ascii="Avenir Next LT Pro" w:hAnsi="Avenir Next LT Pro"/>
          <w:spacing w:val="-39"/>
          <w:w w:val="110"/>
        </w:rPr>
        <w:t xml:space="preserve"> </w:t>
      </w:r>
      <w:r w:rsidRPr="003B4368">
        <w:rPr>
          <w:rFonts w:ascii="Avenir Next LT Pro" w:hAnsi="Avenir Next LT Pro"/>
          <w:w w:val="110"/>
        </w:rPr>
        <w:t>appliances,</w:t>
      </w:r>
      <w:r w:rsidRPr="003B4368">
        <w:rPr>
          <w:rFonts w:ascii="Avenir Next LT Pro" w:hAnsi="Avenir Next LT Pro"/>
          <w:spacing w:val="-40"/>
          <w:w w:val="110"/>
        </w:rPr>
        <w:t xml:space="preserve"> </w:t>
      </w:r>
      <w:r w:rsidRPr="003B4368">
        <w:rPr>
          <w:rFonts w:ascii="Avenir Next LT Pro" w:hAnsi="Avenir Next LT Pro"/>
          <w:w w:val="110"/>
        </w:rPr>
        <w:t>including</w:t>
      </w:r>
      <w:r w:rsidRPr="003B4368">
        <w:rPr>
          <w:rFonts w:ascii="Avenir Next LT Pro" w:hAnsi="Avenir Next LT Pro"/>
          <w:spacing w:val="-39"/>
          <w:w w:val="110"/>
        </w:rPr>
        <w:t xml:space="preserve"> </w:t>
      </w:r>
      <w:r w:rsidRPr="003B4368">
        <w:rPr>
          <w:rFonts w:ascii="Avenir Next LT Pro" w:hAnsi="Avenir Next LT Pro"/>
          <w:w w:val="110"/>
        </w:rPr>
        <w:t>elevators</w:t>
      </w:r>
      <w:r w:rsidRPr="003B4368">
        <w:rPr>
          <w:rFonts w:ascii="Avenir Next LT Pro" w:hAnsi="Avenir Next LT Pro"/>
          <w:spacing w:val="-39"/>
          <w:w w:val="110"/>
        </w:rPr>
        <w:t xml:space="preserve"> </w:t>
      </w:r>
      <w:r w:rsidRPr="003B4368">
        <w:rPr>
          <w:rFonts w:ascii="Avenir Next LT Pro" w:hAnsi="Avenir Next LT Pro"/>
          <w:w w:val="110"/>
        </w:rPr>
        <w:t>in</w:t>
      </w:r>
      <w:r w:rsidRPr="003B4368">
        <w:rPr>
          <w:rFonts w:ascii="Avenir Next LT Pro" w:hAnsi="Avenir Next LT Pro"/>
          <w:spacing w:val="-39"/>
          <w:w w:val="110"/>
        </w:rPr>
        <w:t xml:space="preserve"> </w:t>
      </w:r>
      <w:r w:rsidRPr="003B4368">
        <w:rPr>
          <w:rFonts w:ascii="Avenir Next LT Pro" w:hAnsi="Avenir Next LT Pro"/>
          <w:w w:val="110"/>
        </w:rPr>
        <w:t>the</w:t>
      </w:r>
      <w:r w:rsidRPr="003B4368">
        <w:rPr>
          <w:rFonts w:ascii="Avenir Next LT Pro" w:hAnsi="Avenir Next LT Pro"/>
          <w:spacing w:val="-38"/>
          <w:w w:val="110"/>
        </w:rPr>
        <w:t xml:space="preserve"> </w:t>
      </w:r>
      <w:r w:rsidR="00523FA4" w:rsidRPr="003B4368">
        <w:rPr>
          <w:rFonts w:ascii="Avenir Next LT Pro" w:hAnsi="Avenir Next LT Pro"/>
          <w:w w:val="110"/>
        </w:rPr>
        <w:t>premises.</w:t>
      </w:r>
    </w:p>
    <w:p w14:paraId="341967CD" w14:textId="77777777" w:rsidR="003B4368" w:rsidRPr="003B4368" w:rsidRDefault="003B4368" w:rsidP="000529FC">
      <w:pPr>
        <w:widowControl/>
        <w:kinsoku w:val="0"/>
        <w:overflowPunct w:val="0"/>
        <w:spacing w:before="9"/>
        <w:ind w:left="360" w:hanging="360"/>
        <w:contextualSpacing/>
        <w:mirrorIndents/>
        <w:rPr>
          <w:rFonts w:ascii="Avenir Next LT Pro" w:hAnsi="Avenir Next LT Pro"/>
        </w:rPr>
      </w:pPr>
    </w:p>
    <w:p w14:paraId="4DAFFC7D" w14:textId="4753E6E0" w:rsidR="003B4368" w:rsidRPr="003B4368" w:rsidRDefault="003B4368" w:rsidP="000529FC">
      <w:pPr>
        <w:widowControl/>
        <w:numPr>
          <w:ilvl w:val="0"/>
          <w:numId w:val="23"/>
        </w:numPr>
        <w:kinsoku w:val="0"/>
        <w:overflowPunct w:val="0"/>
        <w:autoSpaceDE/>
        <w:autoSpaceDN/>
        <w:adjustRightInd/>
        <w:spacing w:before="1" w:after="160" w:line="252" w:lineRule="auto"/>
        <w:ind w:left="360"/>
        <w:contextualSpacing/>
        <w:mirrorIndents/>
        <w:rPr>
          <w:rFonts w:ascii="Avenir Next LT Pro" w:hAnsi="Avenir Next LT Pro"/>
          <w:w w:val="105"/>
        </w:rPr>
      </w:pPr>
      <w:r w:rsidRPr="003B4368">
        <w:rPr>
          <w:rFonts w:ascii="Avenir Next LT Pro" w:hAnsi="Avenir Next LT Pro"/>
          <w:w w:val="105"/>
        </w:rPr>
        <w:t>Not</w:t>
      </w:r>
      <w:r w:rsidRPr="003B4368">
        <w:rPr>
          <w:rFonts w:ascii="Avenir Next LT Pro" w:hAnsi="Avenir Next LT Pro"/>
          <w:spacing w:val="-10"/>
          <w:w w:val="105"/>
        </w:rPr>
        <w:t xml:space="preserve"> </w:t>
      </w:r>
      <w:r w:rsidRPr="003B4368">
        <w:rPr>
          <w:rFonts w:ascii="Avenir Next LT Pro" w:hAnsi="Avenir Next LT Pro"/>
          <w:w w:val="105"/>
        </w:rPr>
        <w:t>deliberately</w:t>
      </w:r>
      <w:r w:rsidRPr="003B4368">
        <w:rPr>
          <w:rFonts w:ascii="Avenir Next LT Pro" w:hAnsi="Avenir Next LT Pro"/>
          <w:spacing w:val="-9"/>
          <w:w w:val="105"/>
        </w:rPr>
        <w:t xml:space="preserve"> </w:t>
      </w:r>
      <w:r w:rsidRPr="003B4368">
        <w:rPr>
          <w:rFonts w:ascii="Avenir Next LT Pro" w:hAnsi="Avenir Next LT Pro"/>
          <w:w w:val="105"/>
        </w:rPr>
        <w:t>or</w:t>
      </w:r>
      <w:r w:rsidRPr="003B4368">
        <w:rPr>
          <w:rFonts w:ascii="Avenir Next LT Pro" w:hAnsi="Avenir Next LT Pro"/>
          <w:spacing w:val="-10"/>
          <w:w w:val="105"/>
        </w:rPr>
        <w:t xml:space="preserve"> </w:t>
      </w:r>
      <w:r w:rsidRPr="003B4368">
        <w:rPr>
          <w:rFonts w:ascii="Avenir Next LT Pro" w:hAnsi="Avenir Next LT Pro"/>
          <w:w w:val="105"/>
        </w:rPr>
        <w:t>negligently</w:t>
      </w:r>
      <w:r w:rsidRPr="003B4368">
        <w:rPr>
          <w:rFonts w:ascii="Avenir Next LT Pro" w:hAnsi="Avenir Next LT Pro"/>
          <w:spacing w:val="-12"/>
          <w:w w:val="105"/>
        </w:rPr>
        <w:t xml:space="preserve"> </w:t>
      </w:r>
      <w:r w:rsidRPr="003B4368">
        <w:rPr>
          <w:rFonts w:ascii="Avenir Next LT Pro" w:hAnsi="Avenir Next LT Pro"/>
          <w:w w:val="105"/>
        </w:rPr>
        <w:t>destroy,</w:t>
      </w:r>
      <w:r w:rsidRPr="003B4368">
        <w:rPr>
          <w:rFonts w:ascii="Avenir Next LT Pro" w:hAnsi="Avenir Next LT Pro"/>
          <w:spacing w:val="-12"/>
          <w:w w:val="105"/>
        </w:rPr>
        <w:t xml:space="preserve"> </w:t>
      </w:r>
      <w:r w:rsidRPr="003B4368">
        <w:rPr>
          <w:rFonts w:ascii="Avenir Next LT Pro" w:hAnsi="Avenir Next LT Pro"/>
          <w:w w:val="105"/>
        </w:rPr>
        <w:t>deface,</w:t>
      </w:r>
      <w:r w:rsidRPr="003B4368">
        <w:rPr>
          <w:rFonts w:ascii="Avenir Next LT Pro" w:hAnsi="Avenir Next LT Pro"/>
          <w:spacing w:val="-12"/>
          <w:w w:val="105"/>
        </w:rPr>
        <w:t xml:space="preserve"> </w:t>
      </w:r>
      <w:r w:rsidRPr="003B4368">
        <w:rPr>
          <w:rFonts w:ascii="Avenir Next LT Pro" w:hAnsi="Avenir Next LT Pro"/>
          <w:w w:val="105"/>
        </w:rPr>
        <w:t>damage,</w:t>
      </w:r>
      <w:r w:rsidRPr="003B4368">
        <w:rPr>
          <w:rFonts w:ascii="Avenir Next LT Pro" w:hAnsi="Avenir Next LT Pro"/>
          <w:spacing w:val="-9"/>
          <w:w w:val="105"/>
        </w:rPr>
        <w:t xml:space="preserve"> </w:t>
      </w:r>
      <w:r w:rsidRPr="003B4368">
        <w:rPr>
          <w:rFonts w:ascii="Avenir Next LT Pro" w:hAnsi="Avenir Next LT Pro"/>
          <w:w w:val="105"/>
        </w:rPr>
        <w:t>impair,</w:t>
      </w:r>
      <w:r w:rsidRPr="003B4368">
        <w:rPr>
          <w:rFonts w:ascii="Avenir Next LT Pro" w:hAnsi="Avenir Next LT Pro"/>
          <w:spacing w:val="-9"/>
          <w:w w:val="105"/>
        </w:rPr>
        <w:t xml:space="preserve"> </w:t>
      </w:r>
      <w:r w:rsidRPr="003B4368">
        <w:rPr>
          <w:rFonts w:ascii="Avenir Next LT Pro" w:hAnsi="Avenir Next LT Pro"/>
          <w:w w:val="105"/>
        </w:rPr>
        <w:t>or</w:t>
      </w:r>
      <w:r w:rsidRPr="003B4368">
        <w:rPr>
          <w:rFonts w:ascii="Avenir Next LT Pro" w:hAnsi="Avenir Next LT Pro"/>
          <w:spacing w:val="-9"/>
          <w:w w:val="105"/>
        </w:rPr>
        <w:t xml:space="preserve"> </w:t>
      </w:r>
      <w:r w:rsidRPr="003B4368">
        <w:rPr>
          <w:rFonts w:ascii="Avenir Next LT Pro" w:hAnsi="Avenir Next LT Pro"/>
          <w:w w:val="105"/>
        </w:rPr>
        <w:t>remove</w:t>
      </w:r>
      <w:r w:rsidRPr="003B4368">
        <w:rPr>
          <w:rFonts w:ascii="Avenir Next LT Pro" w:hAnsi="Avenir Next LT Pro"/>
          <w:spacing w:val="-8"/>
          <w:w w:val="105"/>
        </w:rPr>
        <w:t xml:space="preserve"> </w:t>
      </w:r>
      <w:r w:rsidRPr="003B4368">
        <w:rPr>
          <w:rFonts w:ascii="Avenir Next LT Pro" w:hAnsi="Avenir Next LT Pro"/>
          <w:w w:val="105"/>
        </w:rPr>
        <w:t>any</w:t>
      </w:r>
      <w:r w:rsidRPr="003B4368">
        <w:rPr>
          <w:rFonts w:ascii="Avenir Next LT Pro" w:hAnsi="Avenir Next LT Pro"/>
          <w:spacing w:val="-9"/>
          <w:w w:val="105"/>
        </w:rPr>
        <w:t xml:space="preserve"> </w:t>
      </w:r>
      <w:r w:rsidRPr="003B4368">
        <w:rPr>
          <w:rFonts w:ascii="Avenir Next LT Pro" w:hAnsi="Avenir Next LT Pro"/>
          <w:w w:val="105"/>
        </w:rPr>
        <w:t>part</w:t>
      </w:r>
      <w:r w:rsidRPr="003B4368">
        <w:rPr>
          <w:rFonts w:ascii="Avenir Next LT Pro" w:hAnsi="Avenir Next LT Pro"/>
          <w:spacing w:val="-10"/>
          <w:w w:val="105"/>
        </w:rPr>
        <w:t xml:space="preserve"> </w:t>
      </w:r>
      <w:r w:rsidRPr="003B4368">
        <w:rPr>
          <w:rFonts w:ascii="Avenir Next LT Pro" w:hAnsi="Avenir Next LT Pro"/>
          <w:w w:val="105"/>
        </w:rPr>
        <w:t>of the premises or knowingly permit any person to do so who is on the premises with the tenant's</w:t>
      </w:r>
      <w:r w:rsidRPr="003B4368">
        <w:rPr>
          <w:rFonts w:ascii="Avenir Next LT Pro" w:hAnsi="Avenir Next LT Pro"/>
          <w:spacing w:val="-12"/>
          <w:w w:val="105"/>
        </w:rPr>
        <w:t xml:space="preserve"> </w:t>
      </w:r>
      <w:r w:rsidRPr="003B4368">
        <w:rPr>
          <w:rFonts w:ascii="Avenir Next LT Pro" w:hAnsi="Avenir Next LT Pro"/>
          <w:w w:val="105"/>
        </w:rPr>
        <w:t>permission</w:t>
      </w:r>
      <w:r w:rsidRPr="003B4368">
        <w:rPr>
          <w:rFonts w:ascii="Avenir Next LT Pro" w:hAnsi="Avenir Next LT Pro"/>
          <w:spacing w:val="-13"/>
          <w:w w:val="105"/>
        </w:rPr>
        <w:t xml:space="preserve"> </w:t>
      </w:r>
      <w:r w:rsidRPr="003B4368">
        <w:rPr>
          <w:rFonts w:ascii="Avenir Next LT Pro" w:hAnsi="Avenir Next LT Pro"/>
          <w:w w:val="105"/>
        </w:rPr>
        <w:t>or</w:t>
      </w:r>
      <w:r w:rsidRPr="003B4368">
        <w:rPr>
          <w:rFonts w:ascii="Avenir Next LT Pro" w:hAnsi="Avenir Next LT Pro"/>
          <w:spacing w:val="-12"/>
          <w:w w:val="105"/>
        </w:rPr>
        <w:t xml:space="preserve"> </w:t>
      </w:r>
      <w:r w:rsidRPr="003B4368">
        <w:rPr>
          <w:rFonts w:ascii="Avenir Next LT Pro" w:hAnsi="Avenir Next LT Pro"/>
          <w:w w:val="105"/>
        </w:rPr>
        <w:t>who</w:t>
      </w:r>
      <w:r w:rsidRPr="003B4368">
        <w:rPr>
          <w:rFonts w:ascii="Avenir Next LT Pro" w:hAnsi="Avenir Next LT Pro"/>
          <w:spacing w:val="-13"/>
          <w:w w:val="105"/>
        </w:rPr>
        <w:t xml:space="preserve"> </w:t>
      </w:r>
      <w:r w:rsidRPr="003B4368">
        <w:rPr>
          <w:rFonts w:ascii="Avenir Next LT Pro" w:hAnsi="Avenir Next LT Pro"/>
          <w:w w:val="105"/>
        </w:rPr>
        <w:t>is</w:t>
      </w:r>
      <w:r w:rsidRPr="003B4368">
        <w:rPr>
          <w:rFonts w:ascii="Avenir Next LT Pro" w:hAnsi="Avenir Next LT Pro"/>
          <w:spacing w:val="-12"/>
          <w:w w:val="105"/>
        </w:rPr>
        <w:t xml:space="preserve"> </w:t>
      </w:r>
      <w:r w:rsidRPr="003B4368">
        <w:rPr>
          <w:rFonts w:ascii="Avenir Next LT Pro" w:hAnsi="Avenir Next LT Pro"/>
          <w:w w:val="105"/>
        </w:rPr>
        <w:t>allowed</w:t>
      </w:r>
      <w:r w:rsidRPr="003B4368">
        <w:rPr>
          <w:rFonts w:ascii="Avenir Next LT Pro" w:hAnsi="Avenir Next LT Pro"/>
          <w:spacing w:val="-12"/>
          <w:w w:val="105"/>
        </w:rPr>
        <w:t xml:space="preserve"> </w:t>
      </w:r>
      <w:r w:rsidRPr="003B4368">
        <w:rPr>
          <w:rFonts w:ascii="Avenir Next LT Pro" w:hAnsi="Avenir Next LT Pro"/>
          <w:w w:val="105"/>
        </w:rPr>
        <w:t>access</w:t>
      </w:r>
      <w:r w:rsidRPr="003B4368">
        <w:rPr>
          <w:rFonts w:ascii="Avenir Next LT Pro" w:hAnsi="Avenir Next LT Pro"/>
          <w:spacing w:val="-11"/>
          <w:w w:val="105"/>
        </w:rPr>
        <w:t xml:space="preserve"> </w:t>
      </w:r>
      <w:r w:rsidRPr="003B4368">
        <w:rPr>
          <w:rFonts w:ascii="Avenir Next LT Pro" w:hAnsi="Avenir Next LT Pro"/>
          <w:w w:val="105"/>
        </w:rPr>
        <w:t>to</w:t>
      </w:r>
      <w:r w:rsidRPr="003B4368">
        <w:rPr>
          <w:rFonts w:ascii="Avenir Next LT Pro" w:hAnsi="Avenir Next LT Pro"/>
          <w:spacing w:val="-13"/>
          <w:w w:val="105"/>
        </w:rPr>
        <w:t xml:space="preserve"> </w:t>
      </w:r>
      <w:r w:rsidRPr="003B4368">
        <w:rPr>
          <w:rFonts w:ascii="Avenir Next LT Pro" w:hAnsi="Avenir Next LT Pro"/>
          <w:w w:val="105"/>
        </w:rPr>
        <w:t>the</w:t>
      </w:r>
      <w:r w:rsidRPr="003B4368">
        <w:rPr>
          <w:rFonts w:ascii="Avenir Next LT Pro" w:hAnsi="Avenir Next LT Pro"/>
          <w:spacing w:val="-12"/>
          <w:w w:val="105"/>
        </w:rPr>
        <w:t xml:space="preserve"> </w:t>
      </w:r>
      <w:r w:rsidRPr="003B4368">
        <w:rPr>
          <w:rFonts w:ascii="Avenir Next LT Pro" w:hAnsi="Avenir Next LT Pro"/>
          <w:w w:val="105"/>
        </w:rPr>
        <w:t>premises</w:t>
      </w:r>
      <w:r w:rsidRPr="003B4368">
        <w:rPr>
          <w:rFonts w:ascii="Avenir Next LT Pro" w:hAnsi="Avenir Next LT Pro"/>
          <w:spacing w:val="-13"/>
          <w:w w:val="105"/>
        </w:rPr>
        <w:t xml:space="preserve"> </w:t>
      </w:r>
      <w:r w:rsidRPr="003B4368">
        <w:rPr>
          <w:rFonts w:ascii="Avenir Next LT Pro" w:hAnsi="Avenir Next LT Pro"/>
          <w:w w:val="105"/>
        </w:rPr>
        <w:t>by</w:t>
      </w:r>
      <w:r w:rsidRPr="003B4368">
        <w:rPr>
          <w:rFonts w:ascii="Avenir Next LT Pro" w:hAnsi="Avenir Next LT Pro"/>
          <w:spacing w:val="-12"/>
          <w:w w:val="105"/>
        </w:rPr>
        <w:t xml:space="preserve"> </w:t>
      </w:r>
      <w:r w:rsidRPr="003B4368">
        <w:rPr>
          <w:rFonts w:ascii="Avenir Next LT Pro" w:hAnsi="Avenir Next LT Pro"/>
          <w:w w:val="105"/>
        </w:rPr>
        <w:t>the</w:t>
      </w:r>
      <w:r w:rsidRPr="003B4368">
        <w:rPr>
          <w:rFonts w:ascii="Avenir Next LT Pro" w:hAnsi="Avenir Next LT Pro"/>
          <w:spacing w:val="-12"/>
          <w:w w:val="105"/>
        </w:rPr>
        <w:t xml:space="preserve"> </w:t>
      </w:r>
      <w:r w:rsidR="00523FA4" w:rsidRPr="003B4368">
        <w:rPr>
          <w:rFonts w:ascii="Avenir Next LT Pro" w:hAnsi="Avenir Next LT Pro"/>
          <w:w w:val="105"/>
        </w:rPr>
        <w:t>tenant.</w:t>
      </w:r>
    </w:p>
    <w:p w14:paraId="73761927" w14:textId="77777777" w:rsidR="003B4368" w:rsidRPr="003B4368" w:rsidRDefault="003B4368" w:rsidP="000529FC">
      <w:pPr>
        <w:widowControl/>
        <w:kinsoku w:val="0"/>
        <w:overflowPunct w:val="0"/>
        <w:spacing w:before="7"/>
        <w:ind w:left="360" w:hanging="360"/>
        <w:contextualSpacing/>
        <w:mirrorIndents/>
        <w:rPr>
          <w:rFonts w:ascii="Avenir Next LT Pro" w:hAnsi="Avenir Next LT Pro"/>
        </w:rPr>
      </w:pPr>
    </w:p>
    <w:p w14:paraId="14AFF3E4" w14:textId="77777777" w:rsidR="003B4368" w:rsidRPr="003B4368" w:rsidRDefault="003B4368" w:rsidP="000529FC">
      <w:pPr>
        <w:widowControl/>
        <w:numPr>
          <w:ilvl w:val="0"/>
          <w:numId w:val="23"/>
        </w:numPr>
        <w:kinsoku w:val="0"/>
        <w:overflowPunct w:val="0"/>
        <w:autoSpaceDE/>
        <w:autoSpaceDN/>
        <w:adjustRightInd/>
        <w:spacing w:after="160" w:line="254" w:lineRule="auto"/>
        <w:ind w:left="360"/>
        <w:contextualSpacing/>
        <w:mirrorIndents/>
        <w:rPr>
          <w:rFonts w:ascii="Avenir Next LT Pro" w:hAnsi="Avenir Next LT Pro"/>
          <w:w w:val="105"/>
        </w:rPr>
      </w:pPr>
      <w:r w:rsidRPr="003B4368">
        <w:rPr>
          <w:rFonts w:ascii="Avenir Next LT Pro" w:hAnsi="Avenir Next LT Pro"/>
          <w:w w:val="105"/>
        </w:rPr>
        <w:t>Conduct himself or herself and require other persons on the premises with the tenant's</w:t>
      </w:r>
      <w:r w:rsidRPr="003B4368">
        <w:rPr>
          <w:rFonts w:ascii="Avenir Next LT Pro" w:hAnsi="Avenir Next LT Pro"/>
          <w:spacing w:val="-16"/>
          <w:w w:val="105"/>
        </w:rPr>
        <w:t xml:space="preserve"> </w:t>
      </w:r>
      <w:r w:rsidRPr="003B4368">
        <w:rPr>
          <w:rFonts w:ascii="Avenir Next LT Pro" w:hAnsi="Avenir Next LT Pro"/>
          <w:w w:val="105"/>
        </w:rPr>
        <w:t>permission</w:t>
      </w:r>
      <w:r w:rsidRPr="003B4368">
        <w:rPr>
          <w:rFonts w:ascii="Avenir Next LT Pro" w:hAnsi="Avenir Next LT Pro"/>
          <w:spacing w:val="-15"/>
          <w:w w:val="105"/>
        </w:rPr>
        <w:t xml:space="preserve"> </w:t>
      </w:r>
      <w:r w:rsidRPr="003B4368">
        <w:rPr>
          <w:rFonts w:ascii="Avenir Next LT Pro" w:hAnsi="Avenir Next LT Pro"/>
          <w:w w:val="105"/>
        </w:rPr>
        <w:t>or</w:t>
      </w:r>
      <w:r w:rsidRPr="003B4368">
        <w:rPr>
          <w:rFonts w:ascii="Avenir Next LT Pro" w:hAnsi="Avenir Next LT Pro"/>
          <w:spacing w:val="-16"/>
          <w:w w:val="105"/>
        </w:rPr>
        <w:t xml:space="preserve"> </w:t>
      </w:r>
      <w:r w:rsidRPr="003B4368">
        <w:rPr>
          <w:rFonts w:ascii="Avenir Next LT Pro" w:hAnsi="Avenir Next LT Pro"/>
          <w:w w:val="105"/>
        </w:rPr>
        <w:t>who</w:t>
      </w:r>
      <w:r w:rsidRPr="003B4368">
        <w:rPr>
          <w:rFonts w:ascii="Avenir Next LT Pro" w:hAnsi="Avenir Next LT Pro"/>
          <w:spacing w:val="-16"/>
          <w:w w:val="105"/>
        </w:rPr>
        <w:t xml:space="preserve"> </w:t>
      </w:r>
      <w:r w:rsidRPr="003B4368">
        <w:rPr>
          <w:rFonts w:ascii="Avenir Next LT Pro" w:hAnsi="Avenir Next LT Pro"/>
          <w:w w:val="105"/>
        </w:rPr>
        <w:t>are</w:t>
      </w:r>
      <w:r w:rsidRPr="003B4368">
        <w:rPr>
          <w:rFonts w:ascii="Avenir Next LT Pro" w:hAnsi="Avenir Next LT Pro"/>
          <w:spacing w:val="-14"/>
          <w:w w:val="105"/>
        </w:rPr>
        <w:t xml:space="preserve"> </w:t>
      </w:r>
      <w:r w:rsidRPr="003B4368">
        <w:rPr>
          <w:rFonts w:ascii="Avenir Next LT Pro" w:hAnsi="Avenir Next LT Pro"/>
          <w:w w:val="105"/>
        </w:rPr>
        <w:t>allowed</w:t>
      </w:r>
      <w:r w:rsidRPr="003B4368">
        <w:rPr>
          <w:rFonts w:ascii="Avenir Next LT Pro" w:hAnsi="Avenir Next LT Pro"/>
          <w:spacing w:val="-16"/>
          <w:w w:val="105"/>
        </w:rPr>
        <w:t xml:space="preserve"> </w:t>
      </w:r>
      <w:r w:rsidRPr="003B4368">
        <w:rPr>
          <w:rFonts w:ascii="Avenir Next LT Pro" w:hAnsi="Avenir Next LT Pro"/>
          <w:w w:val="105"/>
        </w:rPr>
        <w:t>access</w:t>
      </w:r>
      <w:r w:rsidRPr="003B4368">
        <w:rPr>
          <w:rFonts w:ascii="Avenir Next LT Pro" w:hAnsi="Avenir Next LT Pro"/>
          <w:spacing w:val="-15"/>
          <w:w w:val="105"/>
        </w:rPr>
        <w:t xml:space="preserve"> </w:t>
      </w:r>
      <w:r w:rsidRPr="003B4368">
        <w:rPr>
          <w:rFonts w:ascii="Avenir Next LT Pro" w:hAnsi="Avenir Next LT Pro"/>
          <w:w w:val="105"/>
        </w:rPr>
        <w:t>to</w:t>
      </w:r>
      <w:r w:rsidRPr="003B4368">
        <w:rPr>
          <w:rFonts w:ascii="Avenir Next LT Pro" w:hAnsi="Avenir Next LT Pro"/>
          <w:spacing w:val="-15"/>
          <w:w w:val="105"/>
        </w:rPr>
        <w:t xml:space="preserve"> </w:t>
      </w:r>
      <w:r w:rsidRPr="003B4368">
        <w:rPr>
          <w:rFonts w:ascii="Avenir Next LT Pro" w:hAnsi="Avenir Next LT Pro"/>
          <w:w w:val="105"/>
        </w:rPr>
        <w:t>the</w:t>
      </w:r>
      <w:r w:rsidRPr="003B4368">
        <w:rPr>
          <w:rFonts w:ascii="Avenir Next LT Pro" w:hAnsi="Avenir Next LT Pro"/>
          <w:spacing w:val="-15"/>
          <w:w w:val="105"/>
        </w:rPr>
        <w:t xml:space="preserve"> </w:t>
      </w:r>
      <w:r w:rsidRPr="003B4368">
        <w:rPr>
          <w:rFonts w:ascii="Avenir Next LT Pro" w:hAnsi="Avenir Next LT Pro"/>
          <w:w w:val="105"/>
        </w:rPr>
        <w:t>premises</w:t>
      </w:r>
      <w:r w:rsidRPr="003B4368">
        <w:rPr>
          <w:rFonts w:ascii="Avenir Next LT Pro" w:hAnsi="Avenir Next LT Pro"/>
          <w:spacing w:val="-16"/>
          <w:w w:val="105"/>
        </w:rPr>
        <w:t xml:space="preserve"> </w:t>
      </w:r>
      <w:r w:rsidRPr="003B4368">
        <w:rPr>
          <w:rFonts w:ascii="Avenir Next LT Pro" w:hAnsi="Avenir Next LT Pro"/>
          <w:w w:val="105"/>
        </w:rPr>
        <w:t>by</w:t>
      </w:r>
      <w:r w:rsidRPr="003B4368">
        <w:rPr>
          <w:rFonts w:ascii="Avenir Next LT Pro" w:hAnsi="Avenir Next LT Pro"/>
          <w:spacing w:val="-15"/>
          <w:w w:val="105"/>
        </w:rPr>
        <w:t xml:space="preserve"> </w:t>
      </w:r>
      <w:r w:rsidRPr="003B4368">
        <w:rPr>
          <w:rFonts w:ascii="Avenir Next LT Pro" w:hAnsi="Avenir Next LT Pro"/>
          <w:w w:val="105"/>
        </w:rPr>
        <w:t>the</w:t>
      </w:r>
      <w:r w:rsidRPr="003B4368">
        <w:rPr>
          <w:rFonts w:ascii="Avenir Next LT Pro" w:hAnsi="Avenir Next LT Pro"/>
          <w:spacing w:val="-15"/>
          <w:w w:val="105"/>
        </w:rPr>
        <w:t xml:space="preserve"> </w:t>
      </w:r>
      <w:r w:rsidRPr="003B4368">
        <w:rPr>
          <w:rFonts w:ascii="Avenir Next LT Pro" w:hAnsi="Avenir Next LT Pro"/>
          <w:w w:val="105"/>
        </w:rPr>
        <w:t>tenant</w:t>
      </w:r>
      <w:r w:rsidRPr="003B4368">
        <w:rPr>
          <w:rFonts w:ascii="Avenir Next LT Pro" w:hAnsi="Avenir Next LT Pro"/>
          <w:spacing w:val="-16"/>
          <w:w w:val="105"/>
        </w:rPr>
        <w:t xml:space="preserve"> </w:t>
      </w:r>
      <w:r w:rsidRPr="003B4368">
        <w:rPr>
          <w:rFonts w:ascii="Avenir Next LT Pro" w:hAnsi="Avenir Next LT Pro"/>
          <w:w w:val="105"/>
        </w:rPr>
        <w:t>to</w:t>
      </w:r>
      <w:r w:rsidRPr="003B4368">
        <w:rPr>
          <w:rFonts w:ascii="Avenir Next LT Pro" w:hAnsi="Avenir Next LT Pro"/>
          <w:spacing w:val="-15"/>
          <w:w w:val="105"/>
        </w:rPr>
        <w:t xml:space="preserve"> </w:t>
      </w:r>
      <w:r w:rsidRPr="003B4368">
        <w:rPr>
          <w:rFonts w:ascii="Avenir Next LT Pro" w:hAnsi="Avenir Next LT Pro"/>
          <w:w w:val="105"/>
        </w:rPr>
        <w:t>conduct themselves in a manner that will not disturb other tenant's peaceful enjoyment of the premises;</w:t>
      </w:r>
      <w:r w:rsidRPr="003B4368">
        <w:rPr>
          <w:rFonts w:ascii="Avenir Next LT Pro" w:hAnsi="Avenir Next LT Pro"/>
          <w:spacing w:val="-9"/>
          <w:w w:val="105"/>
        </w:rPr>
        <w:t xml:space="preserve"> </w:t>
      </w:r>
      <w:r w:rsidRPr="003B4368">
        <w:rPr>
          <w:rFonts w:ascii="Avenir Next LT Pro" w:hAnsi="Avenir Next LT Pro"/>
          <w:w w:val="105"/>
        </w:rPr>
        <w:t>and</w:t>
      </w:r>
    </w:p>
    <w:p w14:paraId="3D2C3C15" w14:textId="77777777" w:rsidR="003B4368" w:rsidRPr="003B4368" w:rsidRDefault="003B4368" w:rsidP="000529FC">
      <w:pPr>
        <w:widowControl/>
        <w:kinsoku w:val="0"/>
        <w:overflowPunct w:val="0"/>
        <w:spacing w:before="1"/>
        <w:ind w:left="360" w:hanging="360"/>
        <w:contextualSpacing/>
        <w:mirrorIndents/>
        <w:rPr>
          <w:rFonts w:ascii="Avenir Next LT Pro" w:hAnsi="Avenir Next LT Pro"/>
        </w:rPr>
      </w:pPr>
    </w:p>
    <w:p w14:paraId="6509CBB1" w14:textId="77777777" w:rsidR="003B4368" w:rsidRPr="003B4368" w:rsidRDefault="003B4368" w:rsidP="000529FC">
      <w:pPr>
        <w:widowControl/>
        <w:numPr>
          <w:ilvl w:val="0"/>
          <w:numId w:val="23"/>
        </w:numPr>
        <w:kinsoku w:val="0"/>
        <w:overflowPunct w:val="0"/>
        <w:autoSpaceDE/>
        <w:autoSpaceDN/>
        <w:adjustRightInd/>
        <w:spacing w:after="160" w:line="259" w:lineRule="auto"/>
        <w:ind w:left="360"/>
        <w:contextualSpacing/>
        <w:mirrorIndents/>
        <w:rPr>
          <w:rFonts w:ascii="Avenir Next LT Pro" w:hAnsi="Avenir Next LT Pro"/>
          <w:w w:val="105"/>
        </w:rPr>
      </w:pPr>
      <w:r w:rsidRPr="003B4368">
        <w:rPr>
          <w:rFonts w:ascii="Avenir Next LT Pro" w:hAnsi="Avenir Next LT Pro"/>
          <w:w w:val="105"/>
        </w:rPr>
        <w:t>Comply</w:t>
      </w:r>
      <w:r w:rsidRPr="003B4368">
        <w:rPr>
          <w:rFonts w:ascii="Avenir Next LT Pro" w:hAnsi="Avenir Next LT Pro"/>
          <w:spacing w:val="-13"/>
          <w:w w:val="105"/>
        </w:rPr>
        <w:t xml:space="preserve"> </w:t>
      </w:r>
      <w:r w:rsidRPr="003B4368">
        <w:rPr>
          <w:rFonts w:ascii="Avenir Next LT Pro" w:hAnsi="Avenir Next LT Pro"/>
          <w:w w:val="105"/>
        </w:rPr>
        <w:t>with</w:t>
      </w:r>
      <w:r w:rsidRPr="003B4368">
        <w:rPr>
          <w:rFonts w:ascii="Avenir Next LT Pro" w:hAnsi="Avenir Next LT Pro"/>
          <w:spacing w:val="-13"/>
          <w:w w:val="105"/>
        </w:rPr>
        <w:t xml:space="preserve"> </w:t>
      </w:r>
      <w:r w:rsidRPr="003B4368">
        <w:rPr>
          <w:rFonts w:ascii="Avenir Next LT Pro" w:hAnsi="Avenir Next LT Pro"/>
          <w:w w:val="105"/>
        </w:rPr>
        <w:t>the</w:t>
      </w:r>
      <w:r w:rsidRPr="003B4368">
        <w:rPr>
          <w:rFonts w:ascii="Avenir Next LT Pro" w:hAnsi="Avenir Next LT Pro"/>
          <w:spacing w:val="-13"/>
          <w:w w:val="105"/>
        </w:rPr>
        <w:t xml:space="preserve"> </w:t>
      </w:r>
      <w:r w:rsidRPr="003B4368">
        <w:rPr>
          <w:rFonts w:ascii="Avenir Next LT Pro" w:hAnsi="Avenir Next LT Pro"/>
          <w:w w:val="105"/>
        </w:rPr>
        <w:t>lease</w:t>
      </w:r>
      <w:r w:rsidRPr="003B4368">
        <w:rPr>
          <w:rFonts w:ascii="Avenir Next LT Pro" w:hAnsi="Avenir Next LT Pro"/>
          <w:spacing w:val="-12"/>
          <w:w w:val="105"/>
        </w:rPr>
        <w:t xml:space="preserve"> </w:t>
      </w:r>
      <w:r w:rsidRPr="003B4368">
        <w:rPr>
          <w:rFonts w:ascii="Avenir Next LT Pro" w:hAnsi="Avenir Next LT Pro"/>
          <w:w w:val="105"/>
        </w:rPr>
        <w:t>and</w:t>
      </w:r>
      <w:r w:rsidRPr="003B4368">
        <w:rPr>
          <w:rFonts w:ascii="Avenir Next LT Pro" w:hAnsi="Avenir Next LT Pro"/>
          <w:spacing w:val="-12"/>
          <w:w w:val="105"/>
        </w:rPr>
        <w:t xml:space="preserve"> </w:t>
      </w:r>
      <w:r w:rsidRPr="003B4368">
        <w:rPr>
          <w:rFonts w:ascii="Avenir Next LT Pro" w:hAnsi="Avenir Next LT Pro"/>
          <w:w w:val="105"/>
        </w:rPr>
        <w:t>rules</w:t>
      </w:r>
      <w:r w:rsidRPr="003B4368">
        <w:rPr>
          <w:rFonts w:ascii="Avenir Next LT Pro" w:hAnsi="Avenir Next LT Pro"/>
          <w:spacing w:val="-13"/>
          <w:w w:val="105"/>
        </w:rPr>
        <w:t xml:space="preserve"> </w:t>
      </w:r>
      <w:r w:rsidRPr="003B4368">
        <w:rPr>
          <w:rFonts w:ascii="Avenir Next LT Pro" w:hAnsi="Avenir Next LT Pro"/>
          <w:w w:val="105"/>
        </w:rPr>
        <w:t>that</w:t>
      </w:r>
      <w:r w:rsidRPr="003B4368">
        <w:rPr>
          <w:rFonts w:ascii="Avenir Next LT Pro" w:hAnsi="Avenir Next LT Pro"/>
          <w:spacing w:val="-14"/>
          <w:w w:val="105"/>
        </w:rPr>
        <w:t xml:space="preserve"> </w:t>
      </w:r>
      <w:r w:rsidRPr="003B4368">
        <w:rPr>
          <w:rFonts w:ascii="Avenir Next LT Pro" w:hAnsi="Avenir Next LT Pro"/>
          <w:w w:val="105"/>
        </w:rPr>
        <w:t>are</w:t>
      </w:r>
      <w:r w:rsidRPr="003B4368">
        <w:rPr>
          <w:rFonts w:ascii="Avenir Next LT Pro" w:hAnsi="Avenir Next LT Pro"/>
          <w:spacing w:val="-15"/>
          <w:w w:val="105"/>
        </w:rPr>
        <w:t xml:space="preserve"> </w:t>
      </w:r>
      <w:r w:rsidRPr="003B4368">
        <w:rPr>
          <w:rFonts w:ascii="Avenir Next LT Pro" w:hAnsi="Avenir Next LT Pro"/>
          <w:w w:val="105"/>
        </w:rPr>
        <w:t>enforceable</w:t>
      </w:r>
      <w:r w:rsidRPr="003B4368">
        <w:rPr>
          <w:rFonts w:ascii="Avenir Next LT Pro" w:hAnsi="Avenir Next LT Pro"/>
          <w:spacing w:val="-12"/>
          <w:w w:val="105"/>
        </w:rPr>
        <w:t xml:space="preserve"> </w:t>
      </w:r>
      <w:r w:rsidRPr="003B4368">
        <w:rPr>
          <w:rFonts w:ascii="Avenir Next LT Pro" w:hAnsi="Avenir Next LT Pro"/>
          <w:w w:val="105"/>
        </w:rPr>
        <w:t>pursuant</w:t>
      </w:r>
      <w:r w:rsidRPr="003B4368">
        <w:rPr>
          <w:rFonts w:ascii="Avenir Next LT Pro" w:hAnsi="Avenir Next LT Pro"/>
          <w:spacing w:val="-14"/>
          <w:w w:val="105"/>
        </w:rPr>
        <w:t xml:space="preserve"> </w:t>
      </w:r>
      <w:r w:rsidRPr="003B4368">
        <w:rPr>
          <w:rFonts w:ascii="Avenir Next LT Pro" w:hAnsi="Avenir Next LT Pro"/>
          <w:w w:val="105"/>
        </w:rPr>
        <w:t>to</w:t>
      </w:r>
      <w:r w:rsidRPr="003B4368">
        <w:rPr>
          <w:rFonts w:ascii="Avenir Next LT Pro" w:hAnsi="Avenir Next LT Pro"/>
          <w:spacing w:val="-13"/>
          <w:w w:val="105"/>
        </w:rPr>
        <w:t xml:space="preserve"> </w:t>
      </w:r>
      <w:r w:rsidRPr="003B4368">
        <w:rPr>
          <w:rFonts w:ascii="Avenir Next LT Pro" w:hAnsi="Avenir Next LT Pro"/>
          <w:w w:val="105"/>
        </w:rPr>
        <w:t>this</w:t>
      </w:r>
      <w:r w:rsidRPr="003B4368">
        <w:rPr>
          <w:rFonts w:ascii="Avenir Next LT Pro" w:hAnsi="Avenir Next LT Pro"/>
          <w:spacing w:val="-15"/>
          <w:w w:val="105"/>
        </w:rPr>
        <w:t xml:space="preserve"> </w:t>
      </w:r>
      <w:r w:rsidRPr="003B4368">
        <w:rPr>
          <w:rFonts w:ascii="Avenir Next LT Pro" w:hAnsi="Avenir Next LT Pro"/>
          <w:w w:val="105"/>
        </w:rPr>
        <w:t>subchapter.</w:t>
      </w:r>
    </w:p>
    <w:p w14:paraId="43D82BE1" w14:textId="77777777" w:rsidR="003B4368" w:rsidRPr="003B4368" w:rsidRDefault="003B4368" w:rsidP="003B4368">
      <w:pPr>
        <w:widowControl/>
        <w:tabs>
          <w:tab w:val="left" w:pos="360"/>
        </w:tabs>
        <w:ind w:left="540"/>
        <w:contextualSpacing/>
        <w:rPr>
          <w:rFonts w:ascii="Avenir Next LT Pro" w:hAnsi="Avenir Next LT Pro"/>
          <w:w w:val="105"/>
        </w:rPr>
      </w:pPr>
    </w:p>
    <w:p w14:paraId="571823C3" w14:textId="77777777" w:rsidR="003B4368" w:rsidRPr="003B4368" w:rsidRDefault="003B4368" w:rsidP="004B5AB3">
      <w:pPr>
        <w:widowControl/>
        <w:kinsoku w:val="0"/>
        <w:overflowPunct w:val="0"/>
        <w:ind w:left="360" w:hanging="360"/>
        <w:contextualSpacing/>
        <w:mirrorIndents/>
        <w:rPr>
          <w:rFonts w:ascii="Avenir Next LT Pro" w:hAnsi="Avenir Next LT Pro"/>
          <w:w w:val="105"/>
        </w:rPr>
      </w:pPr>
      <w:r w:rsidRPr="003B4368">
        <w:rPr>
          <w:rFonts w:ascii="Avenir Next LT Pro" w:hAnsi="Avenir Next LT Pro"/>
          <w:b/>
          <w:bCs/>
          <w:w w:val="105"/>
        </w:rPr>
        <w:t>18-17-602.  Access.</w:t>
      </w:r>
    </w:p>
    <w:p w14:paraId="60BE865A" w14:textId="6B23FA06" w:rsidR="00125AF3" w:rsidRDefault="003B4368" w:rsidP="004B5AB3">
      <w:pPr>
        <w:widowControl/>
        <w:numPr>
          <w:ilvl w:val="0"/>
          <w:numId w:val="34"/>
        </w:numPr>
        <w:kinsoku w:val="0"/>
        <w:overflowPunct w:val="0"/>
        <w:autoSpaceDE/>
        <w:autoSpaceDN/>
        <w:adjustRightInd/>
        <w:spacing w:after="160" w:line="259" w:lineRule="auto"/>
        <w:ind w:left="360"/>
        <w:contextualSpacing/>
        <w:mirrorIndents/>
        <w:rPr>
          <w:rFonts w:ascii="Avenir Next LT Pro" w:hAnsi="Avenir Next LT Pro"/>
          <w:w w:val="105"/>
        </w:rPr>
      </w:pPr>
      <w:r w:rsidRPr="003B4368">
        <w:rPr>
          <w:rFonts w:ascii="Avenir Next LT Pro" w:hAnsi="Avenir Next LT Pro"/>
          <w:w w:val="105"/>
        </w:rPr>
        <w:t>A</w:t>
      </w:r>
      <w:r w:rsidRPr="003B4368">
        <w:rPr>
          <w:rFonts w:ascii="Avenir Next LT Pro" w:hAnsi="Avenir Next LT Pro"/>
          <w:spacing w:val="-9"/>
          <w:w w:val="105"/>
        </w:rPr>
        <w:t xml:space="preserve"> </w:t>
      </w:r>
      <w:r w:rsidRPr="003B4368">
        <w:rPr>
          <w:rFonts w:ascii="Avenir Next LT Pro" w:hAnsi="Avenir Next LT Pro"/>
          <w:w w:val="105"/>
        </w:rPr>
        <w:t>tenant</w:t>
      </w:r>
      <w:r w:rsidRPr="003B4368">
        <w:rPr>
          <w:rFonts w:ascii="Avenir Next LT Pro" w:hAnsi="Avenir Next LT Pro"/>
          <w:spacing w:val="-9"/>
          <w:w w:val="105"/>
        </w:rPr>
        <w:t xml:space="preserve"> </w:t>
      </w:r>
      <w:r w:rsidRPr="003B4368">
        <w:rPr>
          <w:rFonts w:ascii="Avenir Next LT Pro" w:hAnsi="Avenir Next LT Pro"/>
          <w:w w:val="105"/>
        </w:rPr>
        <w:t>shall</w:t>
      </w:r>
      <w:r w:rsidRPr="003B4368">
        <w:rPr>
          <w:rFonts w:ascii="Avenir Next LT Pro" w:hAnsi="Avenir Next LT Pro"/>
          <w:spacing w:val="-9"/>
          <w:w w:val="105"/>
        </w:rPr>
        <w:t xml:space="preserve"> </w:t>
      </w:r>
      <w:r w:rsidRPr="003B4368">
        <w:rPr>
          <w:rFonts w:ascii="Avenir Next LT Pro" w:hAnsi="Avenir Next LT Pro"/>
          <w:w w:val="105"/>
        </w:rPr>
        <w:t>not</w:t>
      </w:r>
      <w:r w:rsidRPr="003B4368">
        <w:rPr>
          <w:rFonts w:ascii="Avenir Next LT Pro" w:hAnsi="Avenir Next LT Pro"/>
          <w:spacing w:val="-9"/>
          <w:w w:val="105"/>
        </w:rPr>
        <w:t xml:space="preserve"> </w:t>
      </w:r>
      <w:r w:rsidRPr="003B4368">
        <w:rPr>
          <w:rFonts w:ascii="Avenir Next LT Pro" w:hAnsi="Avenir Next LT Pro"/>
          <w:w w:val="105"/>
        </w:rPr>
        <w:t>unreasonably</w:t>
      </w:r>
      <w:r w:rsidRPr="003B4368">
        <w:rPr>
          <w:rFonts w:ascii="Avenir Next LT Pro" w:hAnsi="Avenir Next LT Pro"/>
          <w:spacing w:val="-11"/>
          <w:w w:val="105"/>
        </w:rPr>
        <w:t xml:space="preserve"> </w:t>
      </w:r>
      <w:r w:rsidRPr="003B4368">
        <w:rPr>
          <w:rFonts w:ascii="Avenir Next LT Pro" w:hAnsi="Avenir Next LT Pro"/>
          <w:w w:val="105"/>
        </w:rPr>
        <w:t>withhold</w:t>
      </w:r>
      <w:r w:rsidRPr="003B4368">
        <w:rPr>
          <w:rFonts w:ascii="Avenir Next LT Pro" w:hAnsi="Avenir Next LT Pro"/>
          <w:spacing w:val="-8"/>
          <w:w w:val="105"/>
        </w:rPr>
        <w:t xml:space="preserve"> </w:t>
      </w:r>
      <w:r w:rsidRPr="003B4368">
        <w:rPr>
          <w:rFonts w:ascii="Avenir Next LT Pro" w:hAnsi="Avenir Next LT Pro"/>
          <w:w w:val="105"/>
        </w:rPr>
        <w:t>consent</w:t>
      </w:r>
      <w:r w:rsidRPr="003B4368">
        <w:rPr>
          <w:rFonts w:ascii="Avenir Next LT Pro" w:hAnsi="Avenir Next LT Pro"/>
          <w:spacing w:val="-9"/>
          <w:w w:val="105"/>
        </w:rPr>
        <w:t xml:space="preserve"> </w:t>
      </w:r>
      <w:r w:rsidRPr="003B4368">
        <w:rPr>
          <w:rFonts w:ascii="Avenir Next LT Pro" w:hAnsi="Avenir Next LT Pro"/>
          <w:w w:val="105"/>
        </w:rPr>
        <w:t>to</w:t>
      </w:r>
      <w:r w:rsidRPr="003B4368">
        <w:rPr>
          <w:rFonts w:ascii="Avenir Next LT Pro" w:hAnsi="Avenir Next LT Pro"/>
          <w:spacing w:val="-9"/>
          <w:w w:val="105"/>
        </w:rPr>
        <w:t xml:space="preserve"> </w:t>
      </w:r>
      <w:r w:rsidRPr="003B4368">
        <w:rPr>
          <w:rFonts w:ascii="Avenir Next LT Pro" w:hAnsi="Avenir Next LT Pro"/>
          <w:w w:val="105"/>
        </w:rPr>
        <w:t>the</w:t>
      </w:r>
      <w:r w:rsidRPr="003B4368">
        <w:rPr>
          <w:rFonts w:ascii="Avenir Next LT Pro" w:hAnsi="Avenir Next LT Pro"/>
          <w:spacing w:val="-7"/>
          <w:w w:val="105"/>
        </w:rPr>
        <w:t xml:space="preserve"> </w:t>
      </w:r>
      <w:r w:rsidRPr="003B4368">
        <w:rPr>
          <w:rFonts w:ascii="Avenir Next LT Pro" w:hAnsi="Avenir Next LT Pro"/>
          <w:w w:val="105"/>
        </w:rPr>
        <w:t>landlord</w:t>
      </w:r>
      <w:r w:rsidRPr="003B4368">
        <w:rPr>
          <w:rFonts w:ascii="Avenir Next LT Pro" w:hAnsi="Avenir Next LT Pro"/>
          <w:spacing w:val="-8"/>
          <w:w w:val="105"/>
        </w:rPr>
        <w:t xml:space="preserve"> </w:t>
      </w:r>
      <w:r w:rsidRPr="003B4368">
        <w:rPr>
          <w:rFonts w:ascii="Avenir Next LT Pro" w:hAnsi="Avenir Next LT Pro"/>
          <w:w w:val="105"/>
        </w:rPr>
        <w:t>to</w:t>
      </w:r>
      <w:r w:rsidRPr="003B4368">
        <w:rPr>
          <w:rFonts w:ascii="Avenir Next LT Pro" w:hAnsi="Avenir Next LT Pro"/>
          <w:spacing w:val="-11"/>
          <w:w w:val="105"/>
        </w:rPr>
        <w:t xml:space="preserve"> </w:t>
      </w:r>
      <w:r w:rsidRPr="003B4368">
        <w:rPr>
          <w:rFonts w:ascii="Avenir Next LT Pro" w:hAnsi="Avenir Next LT Pro"/>
          <w:w w:val="105"/>
        </w:rPr>
        <w:t>enter</w:t>
      </w:r>
      <w:r w:rsidRPr="003B4368">
        <w:rPr>
          <w:rFonts w:ascii="Avenir Next LT Pro" w:hAnsi="Avenir Next LT Pro"/>
          <w:spacing w:val="-9"/>
          <w:w w:val="105"/>
        </w:rPr>
        <w:t xml:space="preserve"> </w:t>
      </w:r>
      <w:r w:rsidRPr="003B4368">
        <w:rPr>
          <w:rFonts w:ascii="Avenir Next LT Pro" w:hAnsi="Avenir Next LT Pro"/>
          <w:w w:val="105"/>
        </w:rPr>
        <w:t>into</w:t>
      </w:r>
      <w:r w:rsidRPr="003B4368">
        <w:rPr>
          <w:rFonts w:ascii="Avenir Next LT Pro" w:hAnsi="Avenir Next LT Pro"/>
          <w:spacing w:val="-9"/>
          <w:w w:val="105"/>
        </w:rPr>
        <w:t xml:space="preserve"> </w:t>
      </w:r>
      <w:r w:rsidRPr="003B4368">
        <w:rPr>
          <w:rFonts w:ascii="Avenir Next LT Pro" w:hAnsi="Avenir Next LT Pro"/>
          <w:w w:val="105"/>
        </w:rPr>
        <w:t>the dwelling unit in order to inspect the premises, make necessary or agreed repairs, decorations,</w:t>
      </w:r>
      <w:r w:rsidRPr="003B4368">
        <w:rPr>
          <w:rFonts w:ascii="Avenir Next LT Pro" w:hAnsi="Avenir Next LT Pro"/>
          <w:spacing w:val="-19"/>
          <w:w w:val="105"/>
        </w:rPr>
        <w:t xml:space="preserve"> </w:t>
      </w:r>
      <w:r w:rsidRPr="003B4368">
        <w:rPr>
          <w:rFonts w:ascii="Avenir Next LT Pro" w:hAnsi="Avenir Next LT Pro"/>
          <w:w w:val="105"/>
        </w:rPr>
        <w:t>alterations,</w:t>
      </w:r>
      <w:r w:rsidRPr="003B4368">
        <w:rPr>
          <w:rFonts w:ascii="Avenir Next LT Pro" w:hAnsi="Avenir Next LT Pro"/>
          <w:spacing w:val="-20"/>
          <w:w w:val="105"/>
        </w:rPr>
        <w:t xml:space="preserve"> </w:t>
      </w:r>
      <w:r w:rsidRPr="003B4368">
        <w:rPr>
          <w:rFonts w:ascii="Avenir Next LT Pro" w:hAnsi="Avenir Next LT Pro"/>
          <w:w w:val="105"/>
        </w:rPr>
        <w:t>or</w:t>
      </w:r>
      <w:r w:rsidRPr="003B4368">
        <w:rPr>
          <w:rFonts w:ascii="Avenir Next LT Pro" w:hAnsi="Avenir Next LT Pro"/>
          <w:spacing w:val="-19"/>
          <w:w w:val="105"/>
        </w:rPr>
        <w:t xml:space="preserve"> </w:t>
      </w:r>
      <w:r w:rsidRPr="003B4368">
        <w:rPr>
          <w:rFonts w:ascii="Avenir Next LT Pro" w:hAnsi="Avenir Next LT Pro"/>
          <w:w w:val="105"/>
        </w:rPr>
        <w:t>improvements,</w:t>
      </w:r>
      <w:r w:rsidRPr="003B4368">
        <w:rPr>
          <w:rFonts w:ascii="Avenir Next LT Pro" w:hAnsi="Avenir Next LT Pro"/>
          <w:spacing w:val="-18"/>
          <w:w w:val="105"/>
        </w:rPr>
        <w:t xml:space="preserve"> </w:t>
      </w:r>
      <w:r w:rsidRPr="003B4368">
        <w:rPr>
          <w:rFonts w:ascii="Avenir Next LT Pro" w:hAnsi="Avenir Next LT Pro"/>
          <w:w w:val="105"/>
        </w:rPr>
        <w:t>supply</w:t>
      </w:r>
      <w:r w:rsidRPr="003B4368">
        <w:rPr>
          <w:rFonts w:ascii="Avenir Next LT Pro" w:hAnsi="Avenir Next LT Pro"/>
          <w:spacing w:val="-19"/>
          <w:w w:val="105"/>
        </w:rPr>
        <w:t xml:space="preserve"> </w:t>
      </w:r>
      <w:r w:rsidRPr="003B4368">
        <w:rPr>
          <w:rFonts w:ascii="Avenir Next LT Pro" w:hAnsi="Avenir Next LT Pro"/>
          <w:w w:val="105"/>
        </w:rPr>
        <w:t>necessary</w:t>
      </w:r>
      <w:r w:rsidRPr="003B4368">
        <w:rPr>
          <w:rFonts w:ascii="Avenir Next LT Pro" w:hAnsi="Avenir Next LT Pro"/>
          <w:spacing w:val="-18"/>
          <w:w w:val="105"/>
        </w:rPr>
        <w:t xml:space="preserve"> </w:t>
      </w:r>
      <w:r w:rsidRPr="003B4368">
        <w:rPr>
          <w:rFonts w:ascii="Avenir Next LT Pro" w:hAnsi="Avenir Next LT Pro"/>
          <w:w w:val="105"/>
        </w:rPr>
        <w:t>or</w:t>
      </w:r>
      <w:r w:rsidRPr="003B4368">
        <w:rPr>
          <w:rFonts w:ascii="Avenir Next LT Pro" w:hAnsi="Avenir Next LT Pro"/>
          <w:spacing w:val="-20"/>
          <w:w w:val="105"/>
        </w:rPr>
        <w:t xml:space="preserve"> </w:t>
      </w:r>
      <w:r w:rsidRPr="003B4368">
        <w:rPr>
          <w:rFonts w:ascii="Avenir Next LT Pro" w:hAnsi="Avenir Next LT Pro"/>
          <w:w w:val="105"/>
        </w:rPr>
        <w:t>agreed</w:t>
      </w:r>
      <w:r w:rsidRPr="003B4368">
        <w:rPr>
          <w:rFonts w:ascii="Avenir Next LT Pro" w:hAnsi="Avenir Next LT Pro"/>
          <w:spacing w:val="-20"/>
          <w:w w:val="105"/>
        </w:rPr>
        <w:t xml:space="preserve"> </w:t>
      </w:r>
      <w:r w:rsidRPr="003B4368">
        <w:rPr>
          <w:rFonts w:ascii="Avenir Next LT Pro" w:hAnsi="Avenir Next LT Pro"/>
          <w:w w:val="105"/>
        </w:rPr>
        <w:t>services, investigate</w:t>
      </w:r>
      <w:r w:rsidRPr="003B4368">
        <w:rPr>
          <w:rFonts w:ascii="Avenir Next LT Pro" w:hAnsi="Avenir Next LT Pro"/>
          <w:spacing w:val="-19"/>
          <w:w w:val="105"/>
        </w:rPr>
        <w:t xml:space="preserve"> </w:t>
      </w:r>
      <w:r w:rsidRPr="003B4368">
        <w:rPr>
          <w:rFonts w:ascii="Avenir Next LT Pro" w:hAnsi="Avenir Next LT Pro"/>
          <w:w w:val="105"/>
        </w:rPr>
        <w:t>possible</w:t>
      </w:r>
      <w:r w:rsidRPr="003B4368">
        <w:rPr>
          <w:rFonts w:ascii="Avenir Next LT Pro" w:hAnsi="Avenir Next LT Pro"/>
          <w:spacing w:val="-19"/>
          <w:w w:val="105"/>
        </w:rPr>
        <w:t xml:space="preserve"> </w:t>
      </w:r>
      <w:r w:rsidRPr="003B4368">
        <w:rPr>
          <w:rFonts w:ascii="Avenir Next LT Pro" w:hAnsi="Avenir Next LT Pro"/>
          <w:w w:val="105"/>
        </w:rPr>
        <w:t>rule</w:t>
      </w:r>
      <w:r w:rsidRPr="003B4368">
        <w:rPr>
          <w:rFonts w:ascii="Avenir Next LT Pro" w:hAnsi="Avenir Next LT Pro"/>
          <w:spacing w:val="-22"/>
          <w:w w:val="105"/>
        </w:rPr>
        <w:t xml:space="preserve"> </w:t>
      </w:r>
      <w:r w:rsidRPr="003B4368">
        <w:rPr>
          <w:rFonts w:ascii="Avenir Next LT Pro" w:hAnsi="Avenir Next LT Pro"/>
          <w:w w:val="105"/>
        </w:rPr>
        <w:t>or</w:t>
      </w:r>
      <w:r w:rsidRPr="003B4368">
        <w:rPr>
          <w:rFonts w:ascii="Avenir Next LT Pro" w:hAnsi="Avenir Next LT Pro"/>
          <w:spacing w:val="-20"/>
          <w:w w:val="105"/>
        </w:rPr>
        <w:t xml:space="preserve"> </w:t>
      </w:r>
      <w:r w:rsidRPr="003B4368">
        <w:rPr>
          <w:rFonts w:ascii="Avenir Next LT Pro" w:hAnsi="Avenir Next LT Pro"/>
          <w:w w:val="105"/>
        </w:rPr>
        <w:t>lease</w:t>
      </w:r>
      <w:r w:rsidRPr="003B4368">
        <w:rPr>
          <w:rFonts w:ascii="Avenir Next LT Pro" w:hAnsi="Avenir Next LT Pro"/>
          <w:spacing w:val="-19"/>
          <w:w w:val="105"/>
        </w:rPr>
        <w:t xml:space="preserve"> </w:t>
      </w:r>
      <w:r w:rsidRPr="003B4368">
        <w:rPr>
          <w:rFonts w:ascii="Avenir Next LT Pro" w:hAnsi="Avenir Next LT Pro"/>
          <w:w w:val="105"/>
        </w:rPr>
        <w:t>violations,</w:t>
      </w:r>
      <w:r w:rsidRPr="003B4368">
        <w:rPr>
          <w:rFonts w:ascii="Avenir Next LT Pro" w:hAnsi="Avenir Next LT Pro"/>
          <w:spacing w:val="-20"/>
          <w:w w:val="105"/>
        </w:rPr>
        <w:t xml:space="preserve"> </w:t>
      </w:r>
      <w:r w:rsidRPr="003B4368">
        <w:rPr>
          <w:rFonts w:ascii="Avenir Next LT Pro" w:hAnsi="Avenir Next LT Pro"/>
          <w:w w:val="105"/>
        </w:rPr>
        <w:t>investigate</w:t>
      </w:r>
      <w:r w:rsidRPr="003B4368">
        <w:rPr>
          <w:rFonts w:ascii="Avenir Next LT Pro" w:hAnsi="Avenir Next LT Pro"/>
          <w:spacing w:val="-19"/>
          <w:w w:val="105"/>
        </w:rPr>
        <w:t xml:space="preserve"> </w:t>
      </w:r>
      <w:r w:rsidRPr="003B4368">
        <w:rPr>
          <w:rFonts w:ascii="Avenir Next LT Pro" w:hAnsi="Avenir Next LT Pro"/>
          <w:w w:val="105"/>
        </w:rPr>
        <w:t>possible</w:t>
      </w:r>
      <w:r w:rsidRPr="003B4368">
        <w:rPr>
          <w:rFonts w:ascii="Avenir Next LT Pro" w:hAnsi="Avenir Next LT Pro"/>
          <w:spacing w:val="-19"/>
          <w:w w:val="105"/>
        </w:rPr>
        <w:t xml:space="preserve"> </w:t>
      </w:r>
      <w:r w:rsidRPr="003B4368">
        <w:rPr>
          <w:rFonts w:ascii="Avenir Next LT Pro" w:hAnsi="Avenir Next LT Pro"/>
          <w:w w:val="105"/>
        </w:rPr>
        <w:t>criminal</w:t>
      </w:r>
      <w:r w:rsidRPr="003B4368">
        <w:rPr>
          <w:rFonts w:ascii="Avenir Next LT Pro" w:hAnsi="Avenir Next LT Pro"/>
          <w:spacing w:val="-22"/>
          <w:w w:val="105"/>
        </w:rPr>
        <w:t xml:space="preserve"> </w:t>
      </w:r>
      <w:r w:rsidRPr="003B4368">
        <w:rPr>
          <w:rFonts w:ascii="Avenir Next LT Pro" w:hAnsi="Avenir Next LT Pro"/>
          <w:w w:val="105"/>
        </w:rPr>
        <w:t>activity,</w:t>
      </w:r>
      <w:r w:rsidRPr="003B4368">
        <w:rPr>
          <w:rFonts w:ascii="Avenir Next LT Pro" w:hAnsi="Avenir Next LT Pro"/>
          <w:spacing w:val="-20"/>
          <w:w w:val="105"/>
        </w:rPr>
        <w:t xml:space="preserve"> </w:t>
      </w:r>
      <w:r w:rsidRPr="003B4368">
        <w:rPr>
          <w:rFonts w:ascii="Avenir Next LT Pro" w:hAnsi="Avenir Next LT Pro"/>
          <w:w w:val="105"/>
        </w:rPr>
        <w:t>or exhibit</w:t>
      </w:r>
      <w:r w:rsidRPr="003B4368">
        <w:rPr>
          <w:rFonts w:ascii="Avenir Next LT Pro" w:hAnsi="Avenir Next LT Pro"/>
          <w:spacing w:val="-15"/>
          <w:w w:val="105"/>
        </w:rPr>
        <w:t xml:space="preserve"> </w:t>
      </w:r>
      <w:r w:rsidRPr="003B4368">
        <w:rPr>
          <w:rFonts w:ascii="Avenir Next LT Pro" w:hAnsi="Avenir Next LT Pro"/>
          <w:w w:val="105"/>
        </w:rPr>
        <w:t>the</w:t>
      </w:r>
      <w:r w:rsidRPr="003B4368">
        <w:rPr>
          <w:rFonts w:ascii="Avenir Next LT Pro" w:hAnsi="Avenir Next LT Pro"/>
          <w:spacing w:val="-13"/>
          <w:w w:val="105"/>
        </w:rPr>
        <w:t xml:space="preserve"> </w:t>
      </w:r>
      <w:r w:rsidRPr="003B4368">
        <w:rPr>
          <w:rFonts w:ascii="Avenir Next LT Pro" w:hAnsi="Avenir Next LT Pro"/>
          <w:w w:val="105"/>
        </w:rPr>
        <w:t>dwelling</w:t>
      </w:r>
      <w:r w:rsidRPr="003B4368">
        <w:rPr>
          <w:rFonts w:ascii="Avenir Next LT Pro" w:hAnsi="Avenir Next LT Pro"/>
          <w:spacing w:val="-14"/>
          <w:w w:val="105"/>
        </w:rPr>
        <w:t xml:space="preserve"> </w:t>
      </w:r>
      <w:r w:rsidRPr="003B4368">
        <w:rPr>
          <w:rFonts w:ascii="Avenir Next LT Pro" w:hAnsi="Avenir Next LT Pro"/>
          <w:w w:val="105"/>
        </w:rPr>
        <w:t>unit</w:t>
      </w:r>
      <w:r w:rsidRPr="003B4368">
        <w:rPr>
          <w:rFonts w:ascii="Avenir Next LT Pro" w:hAnsi="Avenir Next LT Pro"/>
          <w:spacing w:val="-17"/>
          <w:w w:val="105"/>
        </w:rPr>
        <w:t xml:space="preserve"> </w:t>
      </w:r>
      <w:r w:rsidRPr="003B4368">
        <w:rPr>
          <w:rFonts w:ascii="Avenir Next LT Pro" w:hAnsi="Avenir Next LT Pro"/>
          <w:w w:val="105"/>
        </w:rPr>
        <w:t>to</w:t>
      </w:r>
      <w:r w:rsidRPr="003B4368">
        <w:rPr>
          <w:rFonts w:ascii="Avenir Next LT Pro" w:hAnsi="Avenir Next LT Pro"/>
          <w:spacing w:val="-14"/>
          <w:w w:val="105"/>
        </w:rPr>
        <w:t xml:space="preserve"> </w:t>
      </w:r>
      <w:r w:rsidRPr="003B4368">
        <w:rPr>
          <w:rFonts w:ascii="Avenir Next LT Pro" w:hAnsi="Avenir Next LT Pro"/>
          <w:w w:val="105"/>
        </w:rPr>
        <w:t>prospective</w:t>
      </w:r>
      <w:r w:rsidRPr="003B4368">
        <w:rPr>
          <w:rFonts w:ascii="Avenir Next LT Pro" w:hAnsi="Avenir Next LT Pro"/>
          <w:spacing w:val="-13"/>
          <w:w w:val="105"/>
        </w:rPr>
        <w:t xml:space="preserve"> </w:t>
      </w:r>
      <w:r w:rsidRPr="003B4368">
        <w:rPr>
          <w:rFonts w:ascii="Avenir Next LT Pro" w:hAnsi="Avenir Next LT Pro"/>
          <w:w w:val="105"/>
        </w:rPr>
        <w:t>or</w:t>
      </w:r>
      <w:r w:rsidRPr="003B4368">
        <w:rPr>
          <w:rFonts w:ascii="Avenir Next LT Pro" w:hAnsi="Avenir Next LT Pro"/>
          <w:spacing w:val="-14"/>
          <w:w w:val="105"/>
        </w:rPr>
        <w:t xml:space="preserve"> </w:t>
      </w:r>
      <w:r w:rsidRPr="003B4368">
        <w:rPr>
          <w:rFonts w:ascii="Avenir Next LT Pro" w:hAnsi="Avenir Next LT Pro"/>
          <w:w w:val="105"/>
        </w:rPr>
        <w:t>actual</w:t>
      </w:r>
      <w:r w:rsidRPr="003B4368">
        <w:rPr>
          <w:rFonts w:ascii="Avenir Next LT Pro" w:hAnsi="Avenir Next LT Pro"/>
          <w:spacing w:val="-17"/>
          <w:w w:val="105"/>
        </w:rPr>
        <w:t xml:space="preserve"> </w:t>
      </w:r>
      <w:r w:rsidRPr="003B4368">
        <w:rPr>
          <w:rFonts w:ascii="Avenir Next LT Pro" w:hAnsi="Avenir Next LT Pro"/>
          <w:w w:val="105"/>
        </w:rPr>
        <w:t>purchasers,</w:t>
      </w:r>
      <w:r w:rsidRPr="003B4368">
        <w:rPr>
          <w:rFonts w:ascii="Avenir Next LT Pro" w:hAnsi="Avenir Next LT Pro"/>
          <w:spacing w:val="-13"/>
          <w:w w:val="105"/>
        </w:rPr>
        <w:t xml:space="preserve"> </w:t>
      </w:r>
      <w:r w:rsidRPr="003B4368">
        <w:rPr>
          <w:rFonts w:ascii="Avenir Next LT Pro" w:hAnsi="Avenir Next LT Pro"/>
          <w:w w:val="105"/>
        </w:rPr>
        <w:t>mortgagees,</w:t>
      </w:r>
      <w:r w:rsidRPr="003B4368">
        <w:rPr>
          <w:rFonts w:ascii="Avenir Next LT Pro" w:hAnsi="Avenir Next LT Pro"/>
          <w:spacing w:val="-14"/>
          <w:w w:val="105"/>
        </w:rPr>
        <w:t xml:space="preserve"> </w:t>
      </w:r>
      <w:r w:rsidRPr="003B4368">
        <w:rPr>
          <w:rFonts w:ascii="Avenir Next LT Pro" w:hAnsi="Avenir Next LT Pro"/>
          <w:w w:val="105"/>
        </w:rPr>
        <w:t>tenants, workers, or</w:t>
      </w:r>
      <w:r w:rsidRPr="003B4368">
        <w:rPr>
          <w:rFonts w:ascii="Avenir Next LT Pro" w:hAnsi="Avenir Next LT Pro"/>
          <w:spacing w:val="-20"/>
          <w:w w:val="105"/>
        </w:rPr>
        <w:t xml:space="preserve"> </w:t>
      </w:r>
      <w:r w:rsidRPr="003B4368">
        <w:rPr>
          <w:rFonts w:ascii="Avenir Next LT Pro" w:hAnsi="Avenir Next LT Pro"/>
          <w:w w:val="105"/>
        </w:rPr>
        <w:t>contractors.</w:t>
      </w:r>
    </w:p>
    <w:p w14:paraId="5E3B9769" w14:textId="77777777" w:rsidR="004B7FDF" w:rsidRDefault="004B7FDF" w:rsidP="004B5AB3">
      <w:pPr>
        <w:widowControl/>
        <w:kinsoku w:val="0"/>
        <w:overflowPunct w:val="0"/>
        <w:autoSpaceDE/>
        <w:autoSpaceDN/>
        <w:adjustRightInd/>
        <w:spacing w:after="160" w:line="259" w:lineRule="auto"/>
        <w:ind w:left="360" w:hanging="360"/>
        <w:contextualSpacing/>
        <w:mirrorIndents/>
        <w:rPr>
          <w:rFonts w:ascii="Avenir Next LT Pro" w:hAnsi="Avenir Next LT Pro"/>
          <w:w w:val="105"/>
        </w:rPr>
      </w:pPr>
    </w:p>
    <w:p w14:paraId="359C3BD2" w14:textId="6D473B65" w:rsidR="003B4368" w:rsidRPr="00125AF3" w:rsidRDefault="003B4368" w:rsidP="004B5AB3">
      <w:pPr>
        <w:widowControl/>
        <w:numPr>
          <w:ilvl w:val="0"/>
          <w:numId w:val="34"/>
        </w:numPr>
        <w:kinsoku w:val="0"/>
        <w:overflowPunct w:val="0"/>
        <w:autoSpaceDE/>
        <w:autoSpaceDN/>
        <w:adjustRightInd/>
        <w:spacing w:after="160" w:line="259" w:lineRule="auto"/>
        <w:ind w:left="360"/>
        <w:contextualSpacing/>
        <w:mirrorIndents/>
        <w:rPr>
          <w:rFonts w:ascii="Avenir Next LT Pro" w:hAnsi="Avenir Next LT Pro"/>
          <w:w w:val="105"/>
        </w:rPr>
      </w:pPr>
      <w:r w:rsidRPr="00125AF3">
        <w:rPr>
          <w:rFonts w:ascii="Avenir Next LT Pro" w:hAnsi="Avenir Next LT Pro"/>
          <w:w w:val="105"/>
        </w:rPr>
        <w:t>A</w:t>
      </w:r>
      <w:r w:rsidRPr="00125AF3">
        <w:rPr>
          <w:rFonts w:ascii="Avenir Next LT Pro" w:hAnsi="Avenir Next LT Pro"/>
          <w:spacing w:val="-11"/>
          <w:w w:val="105"/>
        </w:rPr>
        <w:t xml:space="preserve"> </w:t>
      </w:r>
      <w:r w:rsidRPr="00125AF3">
        <w:rPr>
          <w:rFonts w:ascii="Avenir Next LT Pro" w:hAnsi="Avenir Next LT Pro"/>
          <w:w w:val="105"/>
        </w:rPr>
        <w:t>tenant</w:t>
      </w:r>
      <w:r w:rsidRPr="00125AF3">
        <w:rPr>
          <w:rFonts w:ascii="Avenir Next LT Pro" w:hAnsi="Avenir Next LT Pro"/>
          <w:spacing w:val="-10"/>
          <w:w w:val="105"/>
        </w:rPr>
        <w:t xml:space="preserve"> </w:t>
      </w:r>
      <w:r w:rsidRPr="00125AF3">
        <w:rPr>
          <w:rFonts w:ascii="Avenir Next LT Pro" w:hAnsi="Avenir Next LT Pro"/>
          <w:w w:val="105"/>
        </w:rPr>
        <w:t>shall</w:t>
      </w:r>
      <w:r w:rsidRPr="00125AF3">
        <w:rPr>
          <w:rFonts w:ascii="Avenir Next LT Pro" w:hAnsi="Avenir Next LT Pro"/>
          <w:spacing w:val="-10"/>
          <w:w w:val="105"/>
        </w:rPr>
        <w:t xml:space="preserve"> </w:t>
      </w:r>
      <w:r w:rsidRPr="00125AF3">
        <w:rPr>
          <w:rFonts w:ascii="Avenir Next LT Pro" w:hAnsi="Avenir Next LT Pro"/>
          <w:w w:val="105"/>
        </w:rPr>
        <w:t>not</w:t>
      </w:r>
      <w:r w:rsidRPr="00125AF3">
        <w:rPr>
          <w:rFonts w:ascii="Avenir Next LT Pro" w:hAnsi="Avenir Next LT Pro"/>
          <w:spacing w:val="-11"/>
          <w:w w:val="105"/>
        </w:rPr>
        <w:t xml:space="preserve"> </w:t>
      </w:r>
      <w:r w:rsidRPr="00125AF3">
        <w:rPr>
          <w:rFonts w:ascii="Avenir Next LT Pro" w:hAnsi="Avenir Next LT Pro"/>
          <w:w w:val="105"/>
        </w:rPr>
        <w:t>change</w:t>
      </w:r>
      <w:r w:rsidRPr="00125AF3">
        <w:rPr>
          <w:rFonts w:ascii="Avenir Next LT Pro" w:hAnsi="Avenir Next LT Pro"/>
          <w:spacing w:val="-8"/>
          <w:w w:val="105"/>
        </w:rPr>
        <w:t xml:space="preserve"> </w:t>
      </w:r>
      <w:r w:rsidRPr="00125AF3">
        <w:rPr>
          <w:rFonts w:ascii="Avenir Next LT Pro" w:hAnsi="Avenir Next LT Pro"/>
          <w:w w:val="105"/>
        </w:rPr>
        <w:t>locks</w:t>
      </w:r>
      <w:r w:rsidRPr="00125AF3">
        <w:rPr>
          <w:rFonts w:ascii="Avenir Next LT Pro" w:hAnsi="Avenir Next LT Pro"/>
          <w:spacing w:val="-9"/>
          <w:w w:val="105"/>
        </w:rPr>
        <w:t xml:space="preserve"> </w:t>
      </w:r>
      <w:r w:rsidRPr="00125AF3">
        <w:rPr>
          <w:rFonts w:ascii="Avenir Next LT Pro" w:hAnsi="Avenir Next LT Pro"/>
          <w:w w:val="105"/>
        </w:rPr>
        <w:t>on</w:t>
      </w:r>
      <w:r w:rsidRPr="00125AF3">
        <w:rPr>
          <w:rFonts w:ascii="Avenir Next LT Pro" w:hAnsi="Avenir Next LT Pro"/>
          <w:spacing w:val="-11"/>
          <w:w w:val="105"/>
        </w:rPr>
        <w:t xml:space="preserve"> </w:t>
      </w:r>
      <w:r w:rsidRPr="00125AF3">
        <w:rPr>
          <w:rFonts w:ascii="Avenir Next LT Pro" w:hAnsi="Avenir Next LT Pro"/>
          <w:w w:val="105"/>
        </w:rPr>
        <w:t>the</w:t>
      </w:r>
      <w:r w:rsidRPr="00125AF3">
        <w:rPr>
          <w:rFonts w:ascii="Avenir Next LT Pro" w:hAnsi="Avenir Next LT Pro"/>
          <w:spacing w:val="-11"/>
          <w:w w:val="105"/>
        </w:rPr>
        <w:t xml:space="preserve"> </w:t>
      </w:r>
      <w:r w:rsidRPr="00125AF3">
        <w:rPr>
          <w:rFonts w:ascii="Avenir Next LT Pro" w:hAnsi="Avenir Next LT Pro"/>
          <w:w w:val="105"/>
        </w:rPr>
        <w:t>dwelling</w:t>
      </w:r>
      <w:r w:rsidRPr="00125AF3">
        <w:rPr>
          <w:rFonts w:ascii="Avenir Next LT Pro" w:hAnsi="Avenir Next LT Pro"/>
          <w:spacing w:val="-10"/>
          <w:w w:val="105"/>
        </w:rPr>
        <w:t xml:space="preserve"> </w:t>
      </w:r>
      <w:r w:rsidRPr="00125AF3">
        <w:rPr>
          <w:rFonts w:ascii="Avenir Next LT Pro" w:hAnsi="Avenir Next LT Pro"/>
          <w:w w:val="105"/>
        </w:rPr>
        <w:t>unit</w:t>
      </w:r>
      <w:r w:rsidRPr="00125AF3">
        <w:rPr>
          <w:rFonts w:ascii="Avenir Next LT Pro" w:hAnsi="Avenir Next LT Pro"/>
          <w:spacing w:val="-11"/>
          <w:w w:val="105"/>
        </w:rPr>
        <w:t xml:space="preserve"> </w:t>
      </w:r>
      <w:r w:rsidRPr="00125AF3">
        <w:rPr>
          <w:rFonts w:ascii="Avenir Next LT Pro" w:hAnsi="Avenir Next LT Pro"/>
          <w:w w:val="105"/>
        </w:rPr>
        <w:t>without</w:t>
      </w:r>
      <w:r w:rsidRPr="00125AF3">
        <w:rPr>
          <w:rFonts w:ascii="Avenir Next LT Pro" w:hAnsi="Avenir Next LT Pro"/>
          <w:spacing w:val="-10"/>
          <w:w w:val="105"/>
        </w:rPr>
        <w:t xml:space="preserve"> </w:t>
      </w:r>
      <w:r w:rsidRPr="00125AF3">
        <w:rPr>
          <w:rFonts w:ascii="Avenir Next LT Pro" w:hAnsi="Avenir Next LT Pro"/>
          <w:w w:val="105"/>
        </w:rPr>
        <w:t>the</w:t>
      </w:r>
      <w:r w:rsidRPr="00125AF3">
        <w:rPr>
          <w:rFonts w:ascii="Avenir Next LT Pro" w:hAnsi="Avenir Next LT Pro"/>
          <w:spacing w:val="-8"/>
          <w:w w:val="105"/>
        </w:rPr>
        <w:t xml:space="preserve"> </w:t>
      </w:r>
      <w:r w:rsidRPr="00125AF3">
        <w:rPr>
          <w:rFonts w:ascii="Avenir Next LT Pro" w:hAnsi="Avenir Next LT Pro"/>
          <w:w w:val="105"/>
        </w:rPr>
        <w:t>permission</w:t>
      </w:r>
      <w:r w:rsidRPr="00125AF3">
        <w:rPr>
          <w:rFonts w:ascii="Avenir Next LT Pro" w:hAnsi="Avenir Next LT Pro"/>
          <w:spacing w:val="-10"/>
          <w:w w:val="105"/>
        </w:rPr>
        <w:t xml:space="preserve"> </w:t>
      </w:r>
      <w:r w:rsidRPr="00125AF3">
        <w:rPr>
          <w:rFonts w:ascii="Avenir Next LT Pro" w:hAnsi="Avenir Next LT Pro"/>
          <w:w w:val="105"/>
        </w:rPr>
        <w:t>of</w:t>
      </w:r>
      <w:r w:rsidRPr="00125AF3">
        <w:rPr>
          <w:rFonts w:ascii="Avenir Next LT Pro" w:hAnsi="Avenir Next LT Pro"/>
          <w:spacing w:val="-11"/>
          <w:w w:val="105"/>
        </w:rPr>
        <w:t xml:space="preserve"> </w:t>
      </w:r>
      <w:r w:rsidRPr="00125AF3">
        <w:rPr>
          <w:rFonts w:ascii="Avenir Next LT Pro" w:hAnsi="Avenir Next LT Pro"/>
          <w:w w:val="105"/>
        </w:rPr>
        <w:t>the landlord.</w:t>
      </w:r>
    </w:p>
    <w:p w14:paraId="45AFA76D" w14:textId="77777777" w:rsidR="003B4368" w:rsidRPr="003B4368" w:rsidRDefault="003B4368" w:rsidP="003B4368">
      <w:pPr>
        <w:widowControl/>
        <w:tabs>
          <w:tab w:val="left" w:pos="990"/>
        </w:tabs>
        <w:ind w:left="540"/>
        <w:contextualSpacing/>
        <w:rPr>
          <w:rFonts w:ascii="Avenir Next LT Pro" w:hAnsi="Avenir Next LT Pro"/>
        </w:rPr>
      </w:pPr>
    </w:p>
    <w:p w14:paraId="16A6257B" w14:textId="77777777" w:rsidR="00CB2A4E" w:rsidRDefault="00CB2A4E" w:rsidP="00BB5DB6">
      <w:pPr>
        <w:widowControl/>
        <w:ind w:left="360" w:hanging="360"/>
        <w:contextualSpacing/>
        <w:rPr>
          <w:rFonts w:ascii="Avenir Next LT Pro" w:hAnsi="Avenir Next LT Pro" w:cs="Lucida Sans"/>
          <w:b/>
          <w:bCs/>
        </w:rPr>
      </w:pPr>
    </w:p>
    <w:p w14:paraId="231DE774" w14:textId="77777777" w:rsidR="00CB2A4E" w:rsidRDefault="00CB2A4E" w:rsidP="00BB5DB6">
      <w:pPr>
        <w:widowControl/>
        <w:ind w:left="360" w:hanging="360"/>
        <w:contextualSpacing/>
        <w:rPr>
          <w:rFonts w:ascii="Avenir Next LT Pro" w:hAnsi="Avenir Next LT Pro" w:cs="Lucida Sans"/>
          <w:b/>
          <w:bCs/>
        </w:rPr>
      </w:pPr>
    </w:p>
    <w:p w14:paraId="7EB6ED04" w14:textId="7EF89FF8" w:rsidR="003B4368" w:rsidRPr="003B4368" w:rsidRDefault="003B4368" w:rsidP="00BB5DB6">
      <w:pPr>
        <w:widowControl/>
        <w:ind w:left="360" w:hanging="360"/>
        <w:contextualSpacing/>
        <w:rPr>
          <w:rFonts w:ascii="Avenir Next LT Pro" w:hAnsi="Avenir Next LT Pro" w:cs="Lucida Sans"/>
          <w:b/>
          <w:bCs/>
        </w:rPr>
      </w:pPr>
      <w:r w:rsidRPr="003B4368">
        <w:rPr>
          <w:rFonts w:ascii="Avenir Next LT Pro" w:hAnsi="Avenir Next LT Pro" w:cs="Lucida Sans"/>
          <w:b/>
          <w:bCs/>
        </w:rPr>
        <w:t>18-17-603. Tenant to use and occupy.</w:t>
      </w:r>
    </w:p>
    <w:p w14:paraId="3F4A7C85" w14:textId="5442CE7B" w:rsidR="00904054" w:rsidRDefault="003B4368" w:rsidP="00E20FD0">
      <w:pPr>
        <w:widowControl/>
        <w:contextualSpacing/>
        <w:rPr>
          <w:rFonts w:ascii="Avenir Next LT Pro" w:hAnsi="Avenir Next LT Pro"/>
          <w:w w:val="105"/>
        </w:rPr>
      </w:pPr>
      <w:r w:rsidRPr="003B4368">
        <w:rPr>
          <w:rFonts w:ascii="Avenir Next LT Pro" w:hAnsi="Avenir Next LT Pro"/>
          <w:w w:val="105"/>
        </w:rPr>
        <w:t>Unless</w:t>
      </w:r>
      <w:r w:rsidRPr="003B4368">
        <w:rPr>
          <w:rFonts w:ascii="Avenir Next LT Pro" w:hAnsi="Avenir Next LT Pro"/>
          <w:spacing w:val="-16"/>
          <w:w w:val="105"/>
        </w:rPr>
        <w:t xml:space="preserve"> </w:t>
      </w:r>
      <w:r w:rsidRPr="003B4368">
        <w:rPr>
          <w:rFonts w:ascii="Avenir Next LT Pro" w:hAnsi="Avenir Next LT Pro"/>
          <w:w w:val="105"/>
        </w:rPr>
        <w:t>otherwise</w:t>
      </w:r>
      <w:r w:rsidRPr="003B4368">
        <w:rPr>
          <w:rFonts w:ascii="Avenir Next LT Pro" w:hAnsi="Avenir Next LT Pro"/>
          <w:spacing w:val="-15"/>
          <w:w w:val="105"/>
        </w:rPr>
        <w:t xml:space="preserve"> </w:t>
      </w:r>
      <w:r w:rsidRPr="003B4368">
        <w:rPr>
          <w:rFonts w:ascii="Avenir Next LT Pro" w:hAnsi="Avenir Next LT Pro"/>
          <w:w w:val="105"/>
        </w:rPr>
        <w:t>agreed,</w:t>
      </w:r>
      <w:r w:rsidRPr="003B4368">
        <w:rPr>
          <w:rFonts w:ascii="Avenir Next LT Pro" w:hAnsi="Avenir Next LT Pro"/>
          <w:spacing w:val="-15"/>
          <w:w w:val="105"/>
        </w:rPr>
        <w:t xml:space="preserve"> </w:t>
      </w:r>
      <w:r w:rsidRPr="003B4368">
        <w:rPr>
          <w:rFonts w:ascii="Avenir Next LT Pro" w:hAnsi="Avenir Next LT Pro"/>
          <w:w w:val="105"/>
        </w:rPr>
        <w:t>a</w:t>
      </w:r>
      <w:r w:rsidRPr="003B4368">
        <w:rPr>
          <w:rFonts w:ascii="Avenir Next LT Pro" w:hAnsi="Avenir Next LT Pro"/>
          <w:spacing w:val="-16"/>
          <w:w w:val="105"/>
        </w:rPr>
        <w:t xml:space="preserve"> </w:t>
      </w:r>
      <w:r w:rsidRPr="003B4368">
        <w:rPr>
          <w:rFonts w:ascii="Avenir Next LT Pro" w:hAnsi="Avenir Next LT Pro"/>
          <w:w w:val="105"/>
        </w:rPr>
        <w:t>tenant</w:t>
      </w:r>
      <w:r w:rsidRPr="003B4368">
        <w:rPr>
          <w:rFonts w:ascii="Avenir Next LT Pro" w:hAnsi="Avenir Next LT Pro"/>
          <w:spacing w:val="-17"/>
          <w:w w:val="105"/>
        </w:rPr>
        <w:t xml:space="preserve"> </w:t>
      </w:r>
      <w:r w:rsidRPr="003B4368">
        <w:rPr>
          <w:rFonts w:ascii="Avenir Next LT Pro" w:hAnsi="Avenir Next LT Pro"/>
          <w:w w:val="105"/>
        </w:rPr>
        <w:t>shall</w:t>
      </w:r>
      <w:r w:rsidRPr="003B4368">
        <w:rPr>
          <w:rFonts w:ascii="Avenir Next LT Pro" w:hAnsi="Avenir Next LT Pro"/>
          <w:spacing w:val="-16"/>
          <w:w w:val="105"/>
        </w:rPr>
        <w:t xml:space="preserve"> </w:t>
      </w:r>
      <w:r w:rsidRPr="003B4368">
        <w:rPr>
          <w:rFonts w:ascii="Avenir Next LT Pro" w:hAnsi="Avenir Next LT Pro"/>
          <w:w w:val="105"/>
        </w:rPr>
        <w:t>occupy</w:t>
      </w:r>
      <w:r w:rsidRPr="003B4368">
        <w:rPr>
          <w:rFonts w:ascii="Avenir Next LT Pro" w:hAnsi="Avenir Next LT Pro"/>
          <w:spacing w:val="-18"/>
          <w:w w:val="105"/>
        </w:rPr>
        <w:t xml:space="preserve"> </w:t>
      </w:r>
      <w:r w:rsidRPr="003B4368">
        <w:rPr>
          <w:rFonts w:ascii="Avenir Next LT Pro" w:hAnsi="Avenir Next LT Pro"/>
          <w:w w:val="105"/>
        </w:rPr>
        <w:t>his</w:t>
      </w:r>
      <w:r w:rsidRPr="003B4368">
        <w:rPr>
          <w:rFonts w:ascii="Avenir Next LT Pro" w:hAnsi="Avenir Next LT Pro"/>
          <w:spacing w:val="-16"/>
          <w:w w:val="105"/>
        </w:rPr>
        <w:t xml:space="preserve"> </w:t>
      </w:r>
      <w:r w:rsidRPr="003B4368">
        <w:rPr>
          <w:rFonts w:ascii="Avenir Next LT Pro" w:hAnsi="Avenir Next LT Pro"/>
          <w:w w:val="105"/>
        </w:rPr>
        <w:t>or</w:t>
      </w:r>
      <w:r w:rsidRPr="003B4368">
        <w:rPr>
          <w:rFonts w:ascii="Avenir Next LT Pro" w:hAnsi="Avenir Next LT Pro"/>
          <w:spacing w:val="-18"/>
          <w:w w:val="105"/>
        </w:rPr>
        <w:t xml:space="preserve"> </w:t>
      </w:r>
      <w:r w:rsidRPr="003B4368">
        <w:rPr>
          <w:rFonts w:ascii="Avenir Next LT Pro" w:hAnsi="Avenir Next LT Pro"/>
          <w:w w:val="105"/>
        </w:rPr>
        <w:t>her</w:t>
      </w:r>
      <w:r w:rsidRPr="003B4368">
        <w:rPr>
          <w:rFonts w:ascii="Avenir Next LT Pro" w:hAnsi="Avenir Next LT Pro"/>
          <w:spacing w:val="-18"/>
          <w:w w:val="105"/>
        </w:rPr>
        <w:t xml:space="preserve"> </w:t>
      </w:r>
      <w:r w:rsidRPr="003B4368">
        <w:rPr>
          <w:rFonts w:ascii="Avenir Next LT Pro" w:hAnsi="Avenir Next LT Pro"/>
          <w:w w:val="105"/>
        </w:rPr>
        <w:t>dwelling</w:t>
      </w:r>
      <w:r w:rsidRPr="003B4368">
        <w:rPr>
          <w:rFonts w:ascii="Avenir Next LT Pro" w:hAnsi="Avenir Next LT Pro"/>
          <w:spacing w:val="-16"/>
          <w:w w:val="105"/>
        </w:rPr>
        <w:t xml:space="preserve"> </w:t>
      </w:r>
      <w:r w:rsidRPr="003B4368">
        <w:rPr>
          <w:rFonts w:ascii="Avenir Next LT Pro" w:hAnsi="Avenir Next LT Pro"/>
          <w:w w:val="105"/>
        </w:rPr>
        <w:t>unit</w:t>
      </w:r>
      <w:r w:rsidRPr="003B4368">
        <w:rPr>
          <w:rFonts w:ascii="Avenir Next LT Pro" w:hAnsi="Avenir Next LT Pro"/>
          <w:spacing w:val="-17"/>
          <w:w w:val="105"/>
        </w:rPr>
        <w:t xml:space="preserve"> </w:t>
      </w:r>
      <w:r w:rsidRPr="003B4368">
        <w:rPr>
          <w:rFonts w:ascii="Avenir Next LT Pro" w:hAnsi="Avenir Next LT Pro"/>
          <w:w w:val="105"/>
        </w:rPr>
        <w:t>only</w:t>
      </w:r>
      <w:r w:rsidRPr="003B4368">
        <w:rPr>
          <w:rFonts w:ascii="Avenir Next LT Pro" w:hAnsi="Avenir Next LT Pro"/>
          <w:spacing w:val="-15"/>
          <w:w w:val="105"/>
        </w:rPr>
        <w:t xml:space="preserve"> </w:t>
      </w:r>
      <w:r w:rsidRPr="003B4368">
        <w:rPr>
          <w:rFonts w:ascii="Avenir Next LT Pro" w:hAnsi="Avenir Next LT Pro"/>
          <w:w w:val="105"/>
        </w:rPr>
        <w:t>as</w:t>
      </w:r>
      <w:r w:rsidRPr="003B4368">
        <w:rPr>
          <w:rFonts w:ascii="Avenir Next LT Pro" w:hAnsi="Avenir Next LT Pro"/>
          <w:spacing w:val="-16"/>
          <w:w w:val="105"/>
        </w:rPr>
        <w:t xml:space="preserve"> </w:t>
      </w:r>
      <w:r w:rsidRPr="003B4368">
        <w:rPr>
          <w:rFonts w:ascii="Avenir Next LT Pro" w:hAnsi="Avenir Next LT Pro"/>
          <w:w w:val="105"/>
        </w:rPr>
        <w:t>a</w:t>
      </w:r>
      <w:r w:rsidRPr="003B4368">
        <w:rPr>
          <w:rFonts w:ascii="Avenir Next LT Pro" w:hAnsi="Avenir Next LT Pro"/>
          <w:spacing w:val="-16"/>
          <w:w w:val="105"/>
        </w:rPr>
        <w:t xml:space="preserve"> </w:t>
      </w:r>
      <w:r w:rsidRPr="003B4368">
        <w:rPr>
          <w:rFonts w:ascii="Avenir Next LT Pro" w:hAnsi="Avenir Next LT Pro"/>
          <w:w w:val="105"/>
        </w:rPr>
        <w:t>dwelling unit</w:t>
      </w:r>
      <w:r w:rsidRPr="003B4368">
        <w:rPr>
          <w:rFonts w:ascii="Avenir Next LT Pro" w:hAnsi="Avenir Next LT Pro"/>
          <w:spacing w:val="-11"/>
          <w:w w:val="105"/>
        </w:rPr>
        <w:t xml:space="preserve"> </w:t>
      </w:r>
      <w:r w:rsidRPr="003B4368">
        <w:rPr>
          <w:rFonts w:ascii="Avenir Next LT Pro" w:hAnsi="Avenir Next LT Pro"/>
          <w:w w:val="105"/>
        </w:rPr>
        <w:t>and</w:t>
      </w:r>
      <w:r w:rsidRPr="003B4368">
        <w:rPr>
          <w:rFonts w:ascii="Avenir Next LT Pro" w:hAnsi="Avenir Next LT Pro"/>
          <w:spacing w:val="-9"/>
          <w:w w:val="105"/>
        </w:rPr>
        <w:t xml:space="preserve"> </w:t>
      </w:r>
      <w:r w:rsidRPr="003B4368">
        <w:rPr>
          <w:rFonts w:ascii="Avenir Next LT Pro" w:hAnsi="Avenir Next LT Pro"/>
          <w:w w:val="105"/>
        </w:rPr>
        <w:t>shall</w:t>
      </w:r>
      <w:r w:rsidRPr="003B4368">
        <w:rPr>
          <w:rFonts w:ascii="Avenir Next LT Pro" w:hAnsi="Avenir Next LT Pro"/>
          <w:spacing w:val="-10"/>
          <w:w w:val="105"/>
        </w:rPr>
        <w:t xml:space="preserve"> </w:t>
      </w:r>
      <w:r w:rsidRPr="003B4368">
        <w:rPr>
          <w:rFonts w:ascii="Avenir Next LT Pro" w:hAnsi="Avenir Next LT Pro"/>
          <w:w w:val="105"/>
        </w:rPr>
        <w:t>not</w:t>
      </w:r>
      <w:r w:rsidRPr="003B4368">
        <w:rPr>
          <w:rFonts w:ascii="Avenir Next LT Pro" w:hAnsi="Avenir Next LT Pro"/>
          <w:spacing w:val="-11"/>
          <w:w w:val="105"/>
        </w:rPr>
        <w:t xml:space="preserve"> </w:t>
      </w:r>
      <w:r w:rsidRPr="003B4368">
        <w:rPr>
          <w:rFonts w:ascii="Avenir Next LT Pro" w:hAnsi="Avenir Next LT Pro"/>
          <w:w w:val="105"/>
        </w:rPr>
        <w:t>conduct</w:t>
      </w:r>
      <w:r w:rsidRPr="003B4368">
        <w:rPr>
          <w:rFonts w:ascii="Avenir Next LT Pro" w:hAnsi="Avenir Next LT Pro"/>
          <w:spacing w:val="-10"/>
          <w:w w:val="105"/>
        </w:rPr>
        <w:t xml:space="preserve"> </w:t>
      </w:r>
      <w:r w:rsidRPr="003B4368">
        <w:rPr>
          <w:rFonts w:ascii="Avenir Next LT Pro" w:hAnsi="Avenir Next LT Pro"/>
          <w:w w:val="105"/>
        </w:rPr>
        <w:t>or</w:t>
      </w:r>
      <w:r w:rsidRPr="003B4368">
        <w:rPr>
          <w:rFonts w:ascii="Avenir Next LT Pro" w:hAnsi="Avenir Next LT Pro"/>
          <w:spacing w:val="-10"/>
          <w:w w:val="105"/>
        </w:rPr>
        <w:t xml:space="preserve"> </w:t>
      </w:r>
      <w:r w:rsidRPr="003B4368">
        <w:rPr>
          <w:rFonts w:ascii="Avenir Next LT Pro" w:hAnsi="Avenir Next LT Pro"/>
          <w:w w:val="105"/>
        </w:rPr>
        <w:t>permit</w:t>
      </w:r>
      <w:r w:rsidRPr="003B4368">
        <w:rPr>
          <w:rFonts w:ascii="Avenir Next LT Pro" w:hAnsi="Avenir Next LT Pro"/>
          <w:spacing w:val="-11"/>
          <w:w w:val="105"/>
        </w:rPr>
        <w:t xml:space="preserve"> </w:t>
      </w:r>
      <w:r w:rsidRPr="003B4368">
        <w:rPr>
          <w:rFonts w:ascii="Avenir Next LT Pro" w:hAnsi="Avenir Next LT Pro"/>
          <w:w w:val="105"/>
        </w:rPr>
        <w:t>any</w:t>
      </w:r>
      <w:r w:rsidRPr="003B4368">
        <w:rPr>
          <w:rFonts w:ascii="Avenir Next LT Pro" w:hAnsi="Avenir Next LT Pro"/>
          <w:spacing w:val="-9"/>
          <w:w w:val="105"/>
        </w:rPr>
        <w:t xml:space="preserve"> </w:t>
      </w:r>
      <w:r w:rsidRPr="003B4368">
        <w:rPr>
          <w:rFonts w:ascii="Avenir Next LT Pro" w:hAnsi="Avenir Next LT Pro"/>
          <w:w w:val="105"/>
        </w:rPr>
        <w:t>illegal</w:t>
      </w:r>
      <w:r w:rsidRPr="003B4368">
        <w:rPr>
          <w:rFonts w:ascii="Avenir Next LT Pro" w:hAnsi="Avenir Next LT Pro"/>
          <w:spacing w:val="-10"/>
          <w:w w:val="105"/>
        </w:rPr>
        <w:t xml:space="preserve"> </w:t>
      </w:r>
      <w:r w:rsidRPr="003B4368">
        <w:rPr>
          <w:rFonts w:ascii="Avenir Next LT Pro" w:hAnsi="Avenir Next LT Pro"/>
          <w:w w:val="105"/>
        </w:rPr>
        <w:t>activities</w:t>
      </w:r>
      <w:r w:rsidRPr="003B4368">
        <w:rPr>
          <w:rFonts w:ascii="Avenir Next LT Pro" w:hAnsi="Avenir Next LT Pro"/>
          <w:spacing w:val="-11"/>
          <w:w w:val="105"/>
        </w:rPr>
        <w:t xml:space="preserve"> </w:t>
      </w:r>
      <w:r w:rsidRPr="003B4368">
        <w:rPr>
          <w:rFonts w:ascii="Avenir Next LT Pro" w:hAnsi="Avenir Next LT Pro"/>
          <w:w w:val="105"/>
        </w:rPr>
        <w:t>thereon.</w:t>
      </w:r>
    </w:p>
    <w:p w14:paraId="21F834EE" w14:textId="51BF556E" w:rsidR="00E20FD0" w:rsidRDefault="00E20FD0" w:rsidP="00BB5DB6">
      <w:pPr>
        <w:widowControl/>
        <w:ind w:left="360" w:hanging="360"/>
        <w:contextualSpacing/>
        <w:rPr>
          <w:rFonts w:ascii="Avenir Next LT Pro" w:hAnsi="Avenir Next LT Pro"/>
          <w:w w:val="105"/>
        </w:rPr>
      </w:pPr>
    </w:p>
    <w:p w14:paraId="26AA71D1" w14:textId="6AFB21BF" w:rsidR="003B4368" w:rsidRPr="00904054" w:rsidRDefault="003B4368" w:rsidP="00BB5DB6">
      <w:pPr>
        <w:widowControl/>
        <w:ind w:left="360" w:hanging="360"/>
        <w:contextualSpacing/>
        <w:rPr>
          <w:rFonts w:ascii="Avenir Next LT Pro" w:hAnsi="Avenir Next LT Pro"/>
          <w:w w:val="105"/>
        </w:rPr>
      </w:pPr>
      <w:r w:rsidRPr="003B4368">
        <w:rPr>
          <w:rFonts w:ascii="Avenir Next LT Pro" w:hAnsi="Avenir Next LT Pro" w:cs="Lucida Sans"/>
          <w:b/>
          <w:bCs/>
        </w:rPr>
        <w:t>18-17-401. Terms and conditions of rental agreement.</w:t>
      </w:r>
    </w:p>
    <w:p w14:paraId="73DD2B6D" w14:textId="4B8F53A8" w:rsidR="003B4368" w:rsidRPr="003B4368" w:rsidRDefault="003B4368" w:rsidP="001B24AC">
      <w:pPr>
        <w:widowControl/>
        <w:numPr>
          <w:ilvl w:val="0"/>
          <w:numId w:val="25"/>
        </w:numPr>
        <w:autoSpaceDE/>
        <w:autoSpaceDN/>
        <w:adjustRightInd/>
        <w:spacing w:after="160" w:line="259" w:lineRule="auto"/>
        <w:ind w:left="360"/>
        <w:contextualSpacing/>
        <w:rPr>
          <w:rFonts w:ascii="Avenir Next LT Pro" w:hAnsi="Avenir Next LT Pro" w:cs="Lucida Sans"/>
        </w:rPr>
      </w:pPr>
      <w:r w:rsidRPr="003B4368">
        <w:rPr>
          <w:rFonts w:ascii="Avenir Next LT Pro" w:hAnsi="Avenir Next LT Pro"/>
        </w:rPr>
        <w:lastRenderedPageBreak/>
        <w:t>A landlord and a tenant may include in a rental agreement terms and conditions not prohibited by this chapter or other rule of law, including, but not limited to, rent, term of the agreement, and other provisions governing the rights and obligations of the parties.</w:t>
      </w:r>
    </w:p>
    <w:p w14:paraId="06D7DFE6" w14:textId="18B70077" w:rsidR="003B4368" w:rsidRPr="003B4368" w:rsidRDefault="003B4368" w:rsidP="001B24AC">
      <w:pPr>
        <w:widowControl/>
        <w:numPr>
          <w:ilvl w:val="0"/>
          <w:numId w:val="25"/>
        </w:numPr>
        <w:ind w:left="360"/>
        <w:contextualSpacing/>
        <w:rPr>
          <w:rFonts w:ascii="Avenir Next LT Pro" w:hAnsi="Avenir Next LT Pro"/>
        </w:rPr>
      </w:pPr>
    </w:p>
    <w:p w14:paraId="22B5323B" w14:textId="6A80D750" w:rsidR="003B4368" w:rsidRPr="003B4368" w:rsidRDefault="004560D2" w:rsidP="001B24AC">
      <w:pPr>
        <w:widowControl/>
        <w:ind w:left="360" w:hanging="360"/>
        <w:contextualSpacing/>
        <w:rPr>
          <w:rFonts w:ascii="Avenir Next LT Pro" w:hAnsi="Avenir Next LT Pro"/>
        </w:rPr>
      </w:pPr>
      <w:r>
        <w:rPr>
          <w:rFonts w:ascii="Avenir Next LT Pro" w:hAnsi="Avenir Next LT Pro"/>
        </w:rPr>
        <w:t xml:space="preserve">(1) </w:t>
      </w:r>
      <w:r w:rsidR="003B4368" w:rsidRPr="003B4368">
        <w:rPr>
          <w:rFonts w:ascii="Avenir Next LT Pro" w:hAnsi="Avenir Next LT Pro"/>
        </w:rPr>
        <w:t>Rent is payable without demand or notice at the time and place agreed upon by the parties.</w:t>
      </w:r>
    </w:p>
    <w:p w14:paraId="1C54B357" w14:textId="77777777" w:rsidR="003B4368" w:rsidRPr="003B4368" w:rsidRDefault="003B4368" w:rsidP="001B24AC">
      <w:pPr>
        <w:widowControl/>
        <w:ind w:left="360" w:hanging="360"/>
        <w:contextualSpacing/>
        <w:rPr>
          <w:rFonts w:ascii="Avenir Next LT Pro" w:hAnsi="Avenir Next LT Pro"/>
        </w:rPr>
      </w:pPr>
    </w:p>
    <w:p w14:paraId="7870C307" w14:textId="33388C0A" w:rsidR="003B4368" w:rsidRPr="003B4368" w:rsidRDefault="00707BF5" w:rsidP="001B24AC">
      <w:pPr>
        <w:widowControl/>
        <w:ind w:left="360" w:hanging="360"/>
        <w:contextualSpacing/>
        <w:rPr>
          <w:rFonts w:ascii="Avenir Next LT Pro" w:hAnsi="Avenir Next LT Pro"/>
        </w:rPr>
      </w:pPr>
      <w:r>
        <w:rPr>
          <w:rFonts w:ascii="Avenir Next LT Pro" w:hAnsi="Avenir Next LT Pro"/>
        </w:rPr>
        <w:t xml:space="preserve">(2) </w:t>
      </w:r>
      <w:r w:rsidR="003B4368" w:rsidRPr="003B4368">
        <w:rPr>
          <w:rFonts w:ascii="Avenir Next LT Pro" w:hAnsi="Avenir Next LT Pro"/>
        </w:rPr>
        <w:t>Unless the tenant is otherwise notified in writing, rent is payable at the dwelling unit and periodic rent is payable at the beginning of any term of one (1) month or less and otherwise in equal monthly installments at the beginning of each month.</w:t>
      </w:r>
    </w:p>
    <w:p w14:paraId="18F6ED1D" w14:textId="77777777" w:rsidR="003B4368" w:rsidRPr="003B4368" w:rsidRDefault="003B4368" w:rsidP="001B24AC">
      <w:pPr>
        <w:widowControl/>
        <w:ind w:left="360" w:hanging="360"/>
        <w:contextualSpacing/>
        <w:rPr>
          <w:rFonts w:ascii="Avenir Next LT Pro" w:hAnsi="Avenir Next LT Pro"/>
        </w:rPr>
      </w:pPr>
    </w:p>
    <w:p w14:paraId="53F337E4" w14:textId="74907964" w:rsidR="003B4368" w:rsidRPr="003B4368" w:rsidRDefault="003B4368" w:rsidP="001B24AC">
      <w:pPr>
        <w:widowControl/>
        <w:numPr>
          <w:ilvl w:val="0"/>
          <w:numId w:val="25"/>
        </w:numPr>
        <w:ind w:left="360"/>
        <w:contextualSpacing/>
        <w:rPr>
          <w:rFonts w:ascii="Avenir Next LT Pro" w:hAnsi="Avenir Next LT Pro"/>
        </w:rPr>
      </w:pPr>
      <w:r w:rsidRPr="003B4368">
        <w:rPr>
          <w:rFonts w:ascii="Avenir Next LT Pro" w:hAnsi="Avenir Next LT Pro"/>
        </w:rPr>
        <w:t>Unless the rental agreement fixes a definite term, the tenancy is week to week in case of a roomer who pays weekly rent and in all other cases month to month.</w:t>
      </w:r>
    </w:p>
    <w:p w14:paraId="2E7D3C83" w14:textId="77777777" w:rsidR="003B4368" w:rsidRPr="00C00AE4" w:rsidRDefault="003B4368" w:rsidP="00C61BA2">
      <w:pPr>
        <w:pStyle w:val="BodyText"/>
        <w:widowControl/>
        <w:tabs>
          <w:tab w:val="left" w:pos="360"/>
          <w:tab w:val="left" w:pos="720"/>
        </w:tabs>
        <w:kinsoku w:val="0"/>
        <w:overflowPunct w:val="0"/>
        <w:spacing w:before="10"/>
        <w:ind w:left="360"/>
        <w:contextualSpacing/>
        <w:mirrorIndents/>
        <w:rPr>
          <w:rFonts w:ascii="Avenir Next LT Pro" w:hAnsi="Avenir Next LT Pro"/>
        </w:rPr>
      </w:pPr>
    </w:p>
    <w:p w14:paraId="15AACD6F" w14:textId="62B00033" w:rsidR="00A3124A"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cs="Lucida Sans"/>
          <w:b/>
          <w:bCs/>
          <w:w w:val="105"/>
        </w:rPr>
        <w:t xml:space="preserve">[Project Name] </w:t>
      </w:r>
      <w:r w:rsidRPr="00C00AE4">
        <w:rPr>
          <w:rFonts w:ascii="Avenir Next LT Pro" w:hAnsi="Avenir Next LT Pro"/>
          <w:w w:val="105"/>
        </w:rPr>
        <w:t>will not discriminate against any person regarding the application of its policies</w:t>
      </w:r>
      <w:r w:rsidRPr="00C00AE4">
        <w:rPr>
          <w:rFonts w:ascii="Avenir Next LT Pro" w:hAnsi="Avenir Next LT Pro"/>
          <w:spacing w:val="-16"/>
          <w:w w:val="105"/>
        </w:rPr>
        <w:t xml:space="preserve"> </w:t>
      </w:r>
      <w:r w:rsidRPr="00C00AE4">
        <w:rPr>
          <w:rFonts w:ascii="Avenir Next LT Pro" w:hAnsi="Avenir Next LT Pro"/>
          <w:w w:val="105"/>
        </w:rPr>
        <w:t>and</w:t>
      </w:r>
      <w:r w:rsidRPr="00C00AE4">
        <w:rPr>
          <w:rFonts w:ascii="Avenir Next LT Pro" w:hAnsi="Avenir Next LT Pro"/>
          <w:spacing w:val="-15"/>
          <w:w w:val="105"/>
        </w:rPr>
        <w:t xml:space="preserve"> </w:t>
      </w:r>
      <w:r w:rsidRPr="00C00AE4">
        <w:rPr>
          <w:rFonts w:ascii="Avenir Next LT Pro" w:hAnsi="Avenir Next LT Pro"/>
          <w:w w:val="105"/>
        </w:rPr>
        <w:t>procedures</w:t>
      </w:r>
      <w:r w:rsidRPr="00C00AE4">
        <w:rPr>
          <w:rFonts w:ascii="Avenir Next LT Pro" w:hAnsi="Avenir Next LT Pro"/>
          <w:spacing w:val="-17"/>
          <w:w w:val="105"/>
        </w:rPr>
        <w:t xml:space="preserve"> </w:t>
      </w:r>
      <w:r w:rsidRPr="00C00AE4">
        <w:rPr>
          <w:rFonts w:ascii="Avenir Next LT Pro" w:hAnsi="Avenir Next LT Pro"/>
          <w:w w:val="105"/>
        </w:rPr>
        <w:t>for</w:t>
      </w:r>
      <w:r w:rsidRPr="00C00AE4">
        <w:rPr>
          <w:rFonts w:ascii="Avenir Next LT Pro" w:hAnsi="Avenir Next LT Pro"/>
          <w:spacing w:val="-16"/>
          <w:w w:val="105"/>
        </w:rPr>
        <w:t xml:space="preserve"> </w:t>
      </w:r>
      <w:r w:rsidRPr="00C00AE4">
        <w:rPr>
          <w:rFonts w:ascii="Avenir Next LT Pro" w:hAnsi="Avenir Next LT Pro"/>
          <w:w w:val="105"/>
        </w:rPr>
        <w:t>housing.</w:t>
      </w:r>
      <w:r w:rsidRPr="00C00AE4">
        <w:rPr>
          <w:rFonts w:ascii="Avenir Next LT Pro" w:hAnsi="Avenir Next LT Pro"/>
          <w:spacing w:val="-15"/>
          <w:w w:val="105"/>
        </w:rPr>
        <w:t xml:space="preserve"> </w:t>
      </w:r>
      <w:r w:rsidRPr="00C00AE4">
        <w:rPr>
          <w:rFonts w:ascii="Avenir Next LT Pro" w:hAnsi="Avenir Next LT Pro"/>
          <w:w w:val="105"/>
        </w:rPr>
        <w:t>This</w:t>
      </w:r>
      <w:r w:rsidRPr="00C00AE4">
        <w:rPr>
          <w:rFonts w:ascii="Avenir Next LT Pro" w:hAnsi="Avenir Next LT Pro"/>
          <w:spacing w:val="-16"/>
          <w:w w:val="105"/>
        </w:rPr>
        <w:t xml:space="preserve"> </w:t>
      </w:r>
      <w:r w:rsidRPr="00C00AE4">
        <w:rPr>
          <w:rFonts w:ascii="Avenir Next LT Pro" w:hAnsi="Avenir Next LT Pro"/>
          <w:w w:val="105"/>
        </w:rPr>
        <w:t>means</w:t>
      </w:r>
      <w:r w:rsidRPr="00C00AE4">
        <w:rPr>
          <w:rFonts w:ascii="Avenir Next LT Pro" w:hAnsi="Avenir Next LT Pro"/>
          <w:spacing w:val="-17"/>
          <w:w w:val="105"/>
        </w:rPr>
        <w:t xml:space="preserve"> </w:t>
      </w:r>
      <w:r w:rsidRPr="00C00AE4">
        <w:rPr>
          <w:rFonts w:ascii="Avenir Next LT Pro" w:hAnsi="Avenir Next LT Pro"/>
          <w:w w:val="105"/>
        </w:rPr>
        <w:t>that</w:t>
      </w:r>
      <w:r w:rsidRPr="00C00AE4">
        <w:rPr>
          <w:rFonts w:ascii="Avenir Next LT Pro" w:hAnsi="Avenir Next LT Pro"/>
          <w:spacing w:val="-16"/>
          <w:w w:val="105"/>
        </w:rPr>
        <w:t xml:space="preserve"> </w:t>
      </w:r>
      <w:r w:rsidRPr="00C00AE4">
        <w:rPr>
          <w:rFonts w:ascii="Avenir Next LT Pro" w:hAnsi="Avenir Next LT Pro"/>
          <w:w w:val="105"/>
        </w:rPr>
        <w:t>no</w:t>
      </w:r>
      <w:r w:rsidRPr="00C00AE4">
        <w:rPr>
          <w:rFonts w:ascii="Avenir Next LT Pro" w:hAnsi="Avenir Next LT Pro"/>
          <w:spacing w:val="-16"/>
          <w:w w:val="105"/>
        </w:rPr>
        <w:t xml:space="preserve"> </w:t>
      </w:r>
      <w:r w:rsidRPr="00C00AE4">
        <w:rPr>
          <w:rFonts w:ascii="Avenir Next LT Pro" w:hAnsi="Avenir Next LT Pro"/>
          <w:w w:val="105"/>
        </w:rPr>
        <w:t>resident</w:t>
      </w:r>
      <w:r w:rsidRPr="00C00AE4">
        <w:rPr>
          <w:rFonts w:ascii="Avenir Next LT Pro" w:hAnsi="Avenir Next LT Pro"/>
          <w:spacing w:val="-16"/>
          <w:w w:val="105"/>
        </w:rPr>
        <w:t xml:space="preserve"> </w:t>
      </w:r>
      <w:r w:rsidRPr="00C00AE4">
        <w:rPr>
          <w:rFonts w:ascii="Avenir Next LT Pro" w:hAnsi="Avenir Next LT Pro"/>
          <w:w w:val="105"/>
        </w:rPr>
        <w:t>or</w:t>
      </w:r>
      <w:r w:rsidRPr="00C00AE4">
        <w:rPr>
          <w:rFonts w:ascii="Avenir Next LT Pro" w:hAnsi="Avenir Next LT Pro"/>
          <w:spacing w:val="-16"/>
          <w:w w:val="105"/>
        </w:rPr>
        <w:t xml:space="preserve"> </w:t>
      </w:r>
      <w:r w:rsidRPr="00C00AE4">
        <w:rPr>
          <w:rFonts w:ascii="Avenir Next LT Pro" w:hAnsi="Avenir Next LT Pro"/>
          <w:w w:val="105"/>
        </w:rPr>
        <w:t>applicant</w:t>
      </w:r>
      <w:r w:rsidRPr="00C00AE4">
        <w:rPr>
          <w:rFonts w:ascii="Avenir Next LT Pro" w:hAnsi="Avenir Next LT Pro"/>
          <w:spacing w:val="-16"/>
          <w:w w:val="105"/>
        </w:rPr>
        <w:t xml:space="preserve"> </w:t>
      </w:r>
      <w:r w:rsidRPr="00C00AE4">
        <w:rPr>
          <w:rFonts w:ascii="Avenir Next LT Pro" w:hAnsi="Avenir Next LT Pro"/>
          <w:w w:val="105"/>
        </w:rPr>
        <w:t>will</w:t>
      </w:r>
      <w:r w:rsidRPr="00C00AE4">
        <w:rPr>
          <w:rFonts w:ascii="Avenir Next LT Pro" w:hAnsi="Avenir Next LT Pro"/>
          <w:spacing w:val="-17"/>
          <w:w w:val="105"/>
        </w:rPr>
        <w:t xml:space="preserve"> </w:t>
      </w:r>
      <w:r w:rsidRPr="00C00AE4">
        <w:rPr>
          <w:rFonts w:ascii="Avenir Next LT Pro" w:hAnsi="Avenir Next LT Pro"/>
          <w:w w:val="105"/>
        </w:rPr>
        <w:t>receive</w:t>
      </w:r>
      <w:r w:rsidRPr="00C00AE4">
        <w:rPr>
          <w:rFonts w:ascii="Avenir Next LT Pro" w:hAnsi="Avenir Next LT Pro"/>
          <w:spacing w:val="-14"/>
          <w:w w:val="105"/>
        </w:rPr>
        <w:t xml:space="preserve"> </w:t>
      </w:r>
      <w:r w:rsidRPr="00C00AE4">
        <w:rPr>
          <w:rFonts w:ascii="Avenir Next LT Pro" w:hAnsi="Avenir Next LT Pro"/>
          <w:w w:val="105"/>
        </w:rPr>
        <w:t>any significant</w:t>
      </w:r>
      <w:r w:rsidRPr="00C00AE4">
        <w:rPr>
          <w:rFonts w:ascii="Avenir Next LT Pro" w:hAnsi="Avenir Next LT Pro"/>
          <w:spacing w:val="-16"/>
          <w:w w:val="105"/>
        </w:rPr>
        <w:t xml:space="preserve"> </w:t>
      </w:r>
      <w:r w:rsidRPr="00C00AE4">
        <w:rPr>
          <w:rFonts w:ascii="Avenir Next LT Pro" w:hAnsi="Avenir Next LT Pro"/>
          <w:w w:val="105"/>
        </w:rPr>
        <w:t>and</w:t>
      </w:r>
      <w:r w:rsidRPr="00C00AE4">
        <w:rPr>
          <w:rFonts w:ascii="Avenir Next LT Pro" w:hAnsi="Avenir Next LT Pro"/>
          <w:spacing w:val="-15"/>
          <w:w w:val="105"/>
        </w:rPr>
        <w:t xml:space="preserve"> </w:t>
      </w:r>
      <w:r w:rsidRPr="00C00AE4">
        <w:rPr>
          <w:rFonts w:ascii="Avenir Next LT Pro" w:hAnsi="Avenir Next LT Pro"/>
          <w:w w:val="105"/>
        </w:rPr>
        <w:t>unreasonable</w:t>
      </w:r>
      <w:r w:rsidRPr="00C00AE4">
        <w:rPr>
          <w:rFonts w:ascii="Avenir Next LT Pro" w:hAnsi="Avenir Next LT Pro"/>
          <w:spacing w:val="-17"/>
          <w:w w:val="105"/>
        </w:rPr>
        <w:t xml:space="preserve"> </w:t>
      </w:r>
      <w:r w:rsidRPr="00C00AE4">
        <w:rPr>
          <w:rFonts w:ascii="Avenir Next LT Pro" w:hAnsi="Avenir Next LT Pro"/>
          <w:w w:val="105"/>
        </w:rPr>
        <w:t>difference</w:t>
      </w:r>
      <w:r w:rsidRPr="00C00AE4">
        <w:rPr>
          <w:rFonts w:ascii="Avenir Next LT Pro" w:hAnsi="Avenir Next LT Pro"/>
          <w:spacing w:val="-16"/>
          <w:w w:val="105"/>
        </w:rPr>
        <w:t xml:space="preserve"> </w:t>
      </w:r>
      <w:r w:rsidRPr="00C00AE4">
        <w:rPr>
          <w:rFonts w:ascii="Avenir Next LT Pro" w:hAnsi="Avenir Next LT Pro"/>
          <w:w w:val="105"/>
        </w:rPr>
        <w:t>in</w:t>
      </w:r>
      <w:r w:rsidRPr="00C00AE4">
        <w:rPr>
          <w:rFonts w:ascii="Avenir Next LT Pro" w:hAnsi="Avenir Next LT Pro"/>
          <w:spacing w:val="-17"/>
          <w:w w:val="105"/>
        </w:rPr>
        <w:t xml:space="preserve"> </w:t>
      </w:r>
      <w:r w:rsidRPr="00C00AE4">
        <w:rPr>
          <w:rFonts w:ascii="Avenir Next LT Pro" w:hAnsi="Avenir Next LT Pro"/>
          <w:w w:val="105"/>
        </w:rPr>
        <w:t>treatment,</w:t>
      </w:r>
      <w:r w:rsidRPr="00C00AE4">
        <w:rPr>
          <w:rFonts w:ascii="Avenir Next LT Pro" w:hAnsi="Avenir Next LT Pro"/>
          <w:spacing w:val="-15"/>
          <w:w w:val="105"/>
        </w:rPr>
        <w:t xml:space="preserve"> </w:t>
      </w:r>
      <w:r w:rsidRPr="00C00AE4">
        <w:rPr>
          <w:rFonts w:ascii="Avenir Next LT Pro" w:hAnsi="Avenir Next LT Pro"/>
          <w:w w:val="105"/>
        </w:rPr>
        <w:t>including</w:t>
      </w:r>
      <w:r w:rsidRPr="00C00AE4">
        <w:rPr>
          <w:rFonts w:ascii="Avenir Next LT Pro" w:hAnsi="Avenir Next LT Pro"/>
          <w:spacing w:val="-16"/>
          <w:w w:val="105"/>
        </w:rPr>
        <w:t xml:space="preserve"> </w:t>
      </w:r>
      <w:r w:rsidRPr="00C00AE4">
        <w:rPr>
          <w:rFonts w:ascii="Avenir Next LT Pro" w:hAnsi="Avenir Next LT Pro"/>
          <w:w w:val="105"/>
        </w:rPr>
        <w:t>segregation,</w:t>
      </w:r>
      <w:r w:rsidRPr="00C00AE4">
        <w:rPr>
          <w:rFonts w:ascii="Avenir Next LT Pro" w:hAnsi="Avenir Next LT Pro"/>
          <w:spacing w:val="-15"/>
          <w:w w:val="105"/>
        </w:rPr>
        <w:t xml:space="preserve"> </w:t>
      </w:r>
      <w:r w:rsidRPr="00C00AE4">
        <w:rPr>
          <w:rFonts w:ascii="Avenir Next LT Pro" w:hAnsi="Avenir Next LT Pro"/>
          <w:w w:val="105"/>
        </w:rPr>
        <w:t>because</w:t>
      </w:r>
      <w:r w:rsidRPr="00C00AE4">
        <w:rPr>
          <w:rFonts w:ascii="Avenir Next LT Pro" w:hAnsi="Avenir Next LT Pro"/>
          <w:spacing w:val="-15"/>
          <w:w w:val="105"/>
        </w:rPr>
        <w:t xml:space="preserve"> </w:t>
      </w:r>
      <w:r w:rsidRPr="00C00AE4">
        <w:rPr>
          <w:rFonts w:ascii="Avenir Next LT Pro" w:hAnsi="Avenir Next LT Pro"/>
          <w:w w:val="105"/>
        </w:rPr>
        <w:t>of</w:t>
      </w:r>
      <w:r w:rsidRPr="00C00AE4">
        <w:rPr>
          <w:rFonts w:ascii="Avenir Next LT Pro" w:hAnsi="Avenir Next LT Pro"/>
          <w:spacing w:val="-16"/>
          <w:w w:val="105"/>
        </w:rPr>
        <w:t xml:space="preserve"> </w:t>
      </w:r>
      <w:r w:rsidRPr="00C00AE4">
        <w:rPr>
          <w:rFonts w:ascii="Avenir Next LT Pro" w:hAnsi="Avenir Next LT Pro"/>
          <w:w w:val="105"/>
        </w:rPr>
        <w:t>age, race,</w:t>
      </w:r>
      <w:r w:rsidRPr="00C00AE4">
        <w:rPr>
          <w:rFonts w:ascii="Avenir Next LT Pro" w:hAnsi="Avenir Next LT Pro"/>
          <w:spacing w:val="-21"/>
          <w:w w:val="105"/>
        </w:rPr>
        <w:t xml:space="preserve"> </w:t>
      </w:r>
      <w:r w:rsidRPr="00C00AE4">
        <w:rPr>
          <w:rFonts w:ascii="Avenir Next LT Pro" w:hAnsi="Avenir Next LT Pro"/>
          <w:w w:val="105"/>
        </w:rPr>
        <w:t>religion,</w:t>
      </w:r>
      <w:r w:rsidRPr="00C00AE4">
        <w:rPr>
          <w:rFonts w:ascii="Avenir Next LT Pro" w:hAnsi="Avenir Next LT Pro"/>
          <w:spacing w:val="-21"/>
          <w:w w:val="105"/>
        </w:rPr>
        <w:t xml:space="preserve"> </w:t>
      </w:r>
      <w:r w:rsidRPr="00C00AE4">
        <w:rPr>
          <w:rFonts w:ascii="Avenir Next LT Pro" w:hAnsi="Avenir Next LT Pro"/>
          <w:w w:val="105"/>
        </w:rPr>
        <w:t>creed,</w:t>
      </w:r>
      <w:r w:rsidRPr="00C00AE4">
        <w:rPr>
          <w:rFonts w:ascii="Avenir Next LT Pro" w:hAnsi="Avenir Next LT Pro"/>
          <w:spacing w:val="-21"/>
          <w:w w:val="105"/>
        </w:rPr>
        <w:t xml:space="preserve"> </w:t>
      </w:r>
      <w:r w:rsidRPr="00C00AE4">
        <w:rPr>
          <w:rFonts w:ascii="Avenir Next LT Pro" w:hAnsi="Avenir Next LT Pro"/>
          <w:w w:val="105"/>
        </w:rPr>
        <w:t>color,</w:t>
      </w:r>
      <w:r w:rsidRPr="00C00AE4">
        <w:rPr>
          <w:rFonts w:ascii="Avenir Next LT Pro" w:hAnsi="Avenir Next LT Pro"/>
          <w:spacing w:val="-21"/>
          <w:w w:val="105"/>
        </w:rPr>
        <w:t xml:space="preserve"> </w:t>
      </w:r>
      <w:r w:rsidRPr="00C00AE4">
        <w:rPr>
          <w:rFonts w:ascii="Avenir Next LT Pro" w:hAnsi="Avenir Next LT Pro"/>
          <w:w w:val="105"/>
        </w:rPr>
        <w:t>sex,</w:t>
      </w:r>
      <w:r w:rsidRPr="00C00AE4">
        <w:rPr>
          <w:rFonts w:ascii="Avenir Next LT Pro" w:hAnsi="Avenir Next LT Pro"/>
          <w:spacing w:val="-20"/>
          <w:w w:val="105"/>
        </w:rPr>
        <w:t xml:space="preserve"> </w:t>
      </w:r>
      <w:r w:rsidRPr="00C00AE4">
        <w:rPr>
          <w:rFonts w:ascii="Avenir Next LT Pro" w:hAnsi="Avenir Next LT Pro"/>
          <w:w w:val="105"/>
        </w:rPr>
        <w:t>sexual</w:t>
      </w:r>
      <w:r w:rsidRPr="00C00AE4">
        <w:rPr>
          <w:rFonts w:ascii="Avenir Next LT Pro" w:hAnsi="Avenir Next LT Pro"/>
          <w:spacing w:val="-22"/>
          <w:w w:val="105"/>
        </w:rPr>
        <w:t xml:space="preserve"> </w:t>
      </w:r>
      <w:r w:rsidRPr="00C00AE4">
        <w:rPr>
          <w:rFonts w:ascii="Avenir Next LT Pro" w:hAnsi="Avenir Next LT Pro"/>
          <w:w w:val="105"/>
        </w:rPr>
        <w:t>orientation,</w:t>
      </w:r>
      <w:r w:rsidRPr="00C00AE4">
        <w:rPr>
          <w:rFonts w:ascii="Avenir Next LT Pro" w:hAnsi="Avenir Next LT Pro"/>
          <w:spacing w:val="-21"/>
          <w:w w:val="105"/>
        </w:rPr>
        <w:t xml:space="preserve"> </w:t>
      </w:r>
      <w:r w:rsidRPr="00C00AE4">
        <w:rPr>
          <w:rFonts w:ascii="Avenir Next LT Pro" w:hAnsi="Avenir Next LT Pro"/>
          <w:w w:val="105"/>
        </w:rPr>
        <w:t>national</w:t>
      </w:r>
      <w:r w:rsidRPr="00C00AE4">
        <w:rPr>
          <w:rFonts w:ascii="Avenir Next LT Pro" w:hAnsi="Avenir Next LT Pro"/>
          <w:spacing w:val="-21"/>
          <w:w w:val="105"/>
        </w:rPr>
        <w:t xml:space="preserve"> </w:t>
      </w:r>
      <w:r w:rsidRPr="00C00AE4">
        <w:rPr>
          <w:rFonts w:ascii="Avenir Next LT Pro" w:hAnsi="Avenir Next LT Pro"/>
          <w:w w:val="105"/>
        </w:rPr>
        <w:t>origin,</w:t>
      </w:r>
      <w:r w:rsidRPr="00C00AE4">
        <w:rPr>
          <w:rFonts w:ascii="Avenir Next LT Pro" w:hAnsi="Avenir Next LT Pro"/>
          <w:spacing w:val="-21"/>
          <w:w w:val="105"/>
        </w:rPr>
        <w:t xml:space="preserve"> </w:t>
      </w:r>
      <w:r w:rsidRPr="00C00AE4">
        <w:rPr>
          <w:rFonts w:ascii="Avenir Next LT Pro" w:hAnsi="Avenir Next LT Pro"/>
          <w:w w:val="105"/>
        </w:rPr>
        <w:t>ancestry,</w:t>
      </w:r>
      <w:r w:rsidRPr="00C00AE4">
        <w:rPr>
          <w:rFonts w:ascii="Avenir Next LT Pro" w:hAnsi="Avenir Next LT Pro"/>
          <w:spacing w:val="-21"/>
          <w:w w:val="105"/>
        </w:rPr>
        <w:t xml:space="preserve"> </w:t>
      </w:r>
      <w:r w:rsidRPr="00C00AE4">
        <w:rPr>
          <w:rFonts w:ascii="Avenir Next LT Pro" w:hAnsi="Avenir Next LT Pro"/>
          <w:w w:val="105"/>
        </w:rPr>
        <w:t>disability,</w:t>
      </w:r>
      <w:r w:rsidRPr="00C00AE4">
        <w:rPr>
          <w:rFonts w:ascii="Avenir Next LT Pro" w:hAnsi="Avenir Next LT Pro"/>
          <w:spacing w:val="-20"/>
          <w:w w:val="105"/>
        </w:rPr>
        <w:t xml:space="preserve"> </w:t>
      </w:r>
      <w:r w:rsidRPr="00C00AE4">
        <w:rPr>
          <w:rFonts w:ascii="Avenir Next LT Pro" w:hAnsi="Avenir Next LT Pro"/>
          <w:w w:val="105"/>
        </w:rPr>
        <w:t>familial status or because of their association with another person of a different age, race, religion, creed, color, sex, sexual orientation, national origin, ancestry, disability, familial status, or gender</w:t>
      </w:r>
      <w:r w:rsidRPr="00C00AE4">
        <w:rPr>
          <w:rFonts w:ascii="Avenir Next LT Pro" w:hAnsi="Avenir Next LT Pro"/>
          <w:spacing w:val="-10"/>
          <w:w w:val="105"/>
        </w:rPr>
        <w:t xml:space="preserve"> </w:t>
      </w:r>
      <w:r w:rsidRPr="00C00AE4">
        <w:rPr>
          <w:rFonts w:ascii="Avenir Next LT Pro" w:hAnsi="Avenir Next LT Pro"/>
          <w:w w:val="105"/>
        </w:rPr>
        <w:t>identify.</w:t>
      </w:r>
    </w:p>
    <w:p w14:paraId="1504949F" w14:textId="6BC66768" w:rsidR="00905C9E" w:rsidRDefault="00905C9E"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p>
    <w:p w14:paraId="5ED700CA" w14:textId="77777777" w:rsidR="00A3124A" w:rsidRPr="00C00AE4" w:rsidRDefault="00157971" w:rsidP="00C61BA2">
      <w:pPr>
        <w:pStyle w:val="BodyText"/>
        <w:widowControl/>
        <w:tabs>
          <w:tab w:val="left" w:pos="360"/>
          <w:tab w:val="left" w:pos="720"/>
        </w:tabs>
        <w:kinsoku w:val="0"/>
        <w:overflowPunct w:val="0"/>
        <w:contextualSpacing/>
        <w:mirrorIndents/>
        <w:rPr>
          <w:rFonts w:ascii="Avenir Next LT Pro" w:hAnsi="Avenir Next LT Pro" w:cs="Lucida Sans"/>
          <w:b/>
          <w:bCs/>
        </w:rPr>
      </w:pPr>
      <w:r w:rsidRPr="00C00AE4">
        <w:rPr>
          <w:rFonts w:ascii="Avenir Next LT Pro" w:hAnsi="Avenir Next LT Pro" w:cs="Lucida Sans"/>
          <w:b/>
          <w:bCs/>
        </w:rPr>
        <w:t>REMOVAL FROM THE WAITING LIST</w:t>
      </w:r>
    </w:p>
    <w:p w14:paraId="152DDC98"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i/>
          <w:iCs/>
          <w:w w:val="105"/>
        </w:rPr>
        <w:t>{Insert</w:t>
      </w:r>
      <w:r w:rsidRPr="00C00AE4">
        <w:rPr>
          <w:rFonts w:ascii="Avenir Next LT Pro" w:hAnsi="Avenir Next LT Pro"/>
          <w:i/>
          <w:iCs/>
          <w:spacing w:val="-25"/>
          <w:w w:val="105"/>
        </w:rPr>
        <w:t xml:space="preserve"> </w:t>
      </w:r>
      <w:r w:rsidRPr="00C00AE4">
        <w:rPr>
          <w:rFonts w:ascii="Avenir Next LT Pro" w:hAnsi="Avenir Next LT Pro"/>
          <w:i/>
          <w:iCs/>
          <w:w w:val="105"/>
        </w:rPr>
        <w:t>Property</w:t>
      </w:r>
      <w:r w:rsidRPr="00C00AE4">
        <w:rPr>
          <w:rFonts w:ascii="Avenir Next LT Pro" w:hAnsi="Avenir Next LT Pro"/>
          <w:i/>
          <w:iCs/>
          <w:spacing w:val="-24"/>
          <w:w w:val="105"/>
        </w:rPr>
        <w:t xml:space="preserve"> </w:t>
      </w:r>
      <w:r w:rsidRPr="00C00AE4">
        <w:rPr>
          <w:rFonts w:ascii="Avenir Next LT Pro" w:hAnsi="Avenir Next LT Pro"/>
          <w:i/>
          <w:iCs/>
          <w:w w:val="105"/>
        </w:rPr>
        <w:t>Policies}</w:t>
      </w:r>
      <w:r w:rsidRPr="00C00AE4">
        <w:rPr>
          <w:rFonts w:ascii="Avenir Next LT Pro" w:hAnsi="Avenir Next LT Pro"/>
          <w:i/>
          <w:iCs/>
          <w:spacing w:val="-25"/>
          <w:w w:val="105"/>
        </w:rPr>
        <w:t xml:space="preserve"> </w:t>
      </w:r>
      <w:r w:rsidRPr="00C00AE4">
        <w:rPr>
          <w:rFonts w:ascii="Avenir Next LT Pro" w:hAnsi="Avenir Next LT Pro"/>
          <w:w w:val="105"/>
        </w:rPr>
        <w:t>Applicants</w:t>
      </w:r>
      <w:r w:rsidRPr="00C00AE4">
        <w:rPr>
          <w:rFonts w:ascii="Avenir Next LT Pro" w:hAnsi="Avenir Next LT Pro"/>
          <w:spacing w:val="-21"/>
          <w:w w:val="105"/>
        </w:rPr>
        <w:t xml:space="preserve"> </w:t>
      </w:r>
      <w:r w:rsidRPr="00C00AE4">
        <w:rPr>
          <w:rFonts w:ascii="Avenir Next LT Pro" w:hAnsi="Avenir Next LT Pro"/>
          <w:w w:val="105"/>
        </w:rPr>
        <w:t>will</w:t>
      </w:r>
      <w:r w:rsidRPr="00C00AE4">
        <w:rPr>
          <w:rFonts w:ascii="Avenir Next LT Pro" w:hAnsi="Avenir Next LT Pro"/>
          <w:spacing w:val="-21"/>
          <w:w w:val="105"/>
        </w:rPr>
        <w:t xml:space="preserve"> </w:t>
      </w:r>
      <w:r w:rsidRPr="00C00AE4">
        <w:rPr>
          <w:rFonts w:ascii="Avenir Next LT Pro" w:hAnsi="Avenir Next LT Pro"/>
          <w:w w:val="105"/>
        </w:rPr>
        <w:t>be</w:t>
      </w:r>
      <w:r w:rsidRPr="00C00AE4">
        <w:rPr>
          <w:rFonts w:ascii="Avenir Next LT Pro" w:hAnsi="Avenir Next LT Pro"/>
          <w:spacing w:val="-22"/>
          <w:w w:val="105"/>
        </w:rPr>
        <w:t xml:space="preserve"> </w:t>
      </w:r>
      <w:r w:rsidRPr="00C00AE4">
        <w:rPr>
          <w:rFonts w:ascii="Avenir Next LT Pro" w:hAnsi="Avenir Next LT Pro"/>
          <w:w w:val="105"/>
        </w:rPr>
        <w:t>removed</w:t>
      </w:r>
      <w:r w:rsidRPr="00C00AE4">
        <w:rPr>
          <w:rFonts w:ascii="Avenir Next LT Pro" w:hAnsi="Avenir Next LT Pro"/>
          <w:spacing w:val="-23"/>
          <w:w w:val="105"/>
        </w:rPr>
        <w:t xml:space="preserve"> </w:t>
      </w:r>
      <w:r w:rsidRPr="00C00AE4">
        <w:rPr>
          <w:rFonts w:ascii="Avenir Next LT Pro" w:hAnsi="Avenir Next LT Pro"/>
          <w:w w:val="105"/>
        </w:rPr>
        <w:t>from</w:t>
      </w:r>
      <w:r w:rsidRPr="00C00AE4">
        <w:rPr>
          <w:rFonts w:ascii="Avenir Next LT Pro" w:hAnsi="Avenir Next LT Pro"/>
          <w:spacing w:val="-21"/>
          <w:w w:val="105"/>
        </w:rPr>
        <w:t xml:space="preserve"> </w:t>
      </w:r>
      <w:r w:rsidRPr="00C00AE4">
        <w:rPr>
          <w:rFonts w:ascii="Avenir Next LT Pro" w:hAnsi="Avenir Next LT Pro"/>
          <w:w w:val="105"/>
        </w:rPr>
        <w:t>the</w:t>
      </w:r>
      <w:r w:rsidRPr="00C00AE4">
        <w:rPr>
          <w:rFonts w:ascii="Avenir Next LT Pro" w:hAnsi="Avenir Next LT Pro"/>
          <w:spacing w:val="-20"/>
          <w:w w:val="105"/>
        </w:rPr>
        <w:t xml:space="preserve"> </w:t>
      </w:r>
      <w:r w:rsidRPr="00C00AE4">
        <w:rPr>
          <w:rFonts w:ascii="Avenir Next LT Pro" w:hAnsi="Avenir Next LT Pro"/>
          <w:w w:val="105"/>
        </w:rPr>
        <w:t>Waiting</w:t>
      </w:r>
      <w:r w:rsidRPr="00C00AE4">
        <w:rPr>
          <w:rFonts w:ascii="Avenir Next LT Pro" w:hAnsi="Avenir Next LT Pro"/>
          <w:spacing w:val="-21"/>
          <w:w w:val="105"/>
        </w:rPr>
        <w:t xml:space="preserve"> </w:t>
      </w:r>
      <w:r w:rsidRPr="00C00AE4">
        <w:rPr>
          <w:rFonts w:ascii="Avenir Next LT Pro" w:hAnsi="Avenir Next LT Pro"/>
          <w:w w:val="105"/>
        </w:rPr>
        <w:t>List</w:t>
      </w:r>
      <w:r w:rsidRPr="00C00AE4">
        <w:rPr>
          <w:rFonts w:ascii="Avenir Next LT Pro" w:hAnsi="Avenir Next LT Pro"/>
          <w:spacing w:val="-22"/>
          <w:w w:val="105"/>
        </w:rPr>
        <w:t xml:space="preserve"> </w:t>
      </w:r>
      <w:r w:rsidRPr="00C00AE4">
        <w:rPr>
          <w:rFonts w:ascii="Avenir Next LT Pro" w:hAnsi="Avenir Next LT Pro"/>
          <w:w w:val="105"/>
        </w:rPr>
        <w:t>for</w:t>
      </w:r>
      <w:r w:rsidRPr="00C00AE4">
        <w:rPr>
          <w:rFonts w:ascii="Avenir Next LT Pro" w:hAnsi="Avenir Next LT Pro"/>
          <w:spacing w:val="-21"/>
          <w:w w:val="105"/>
        </w:rPr>
        <w:t xml:space="preserve"> </w:t>
      </w:r>
      <w:r w:rsidRPr="00C00AE4">
        <w:rPr>
          <w:rFonts w:ascii="Avenir Next LT Pro" w:hAnsi="Avenir Next LT Pro"/>
          <w:w w:val="105"/>
        </w:rPr>
        <w:t>failing</w:t>
      </w:r>
      <w:r w:rsidRPr="00C00AE4">
        <w:rPr>
          <w:rFonts w:ascii="Avenir Next LT Pro" w:hAnsi="Avenir Next LT Pro"/>
          <w:spacing w:val="-22"/>
          <w:w w:val="105"/>
        </w:rPr>
        <w:t xml:space="preserve"> </w:t>
      </w:r>
      <w:r w:rsidRPr="00C00AE4">
        <w:rPr>
          <w:rFonts w:ascii="Avenir Next LT Pro" w:hAnsi="Avenir Next LT Pro"/>
          <w:w w:val="105"/>
        </w:rPr>
        <w:t>to respond</w:t>
      </w:r>
      <w:r w:rsidRPr="00C00AE4">
        <w:rPr>
          <w:rFonts w:ascii="Avenir Next LT Pro" w:hAnsi="Avenir Next LT Pro"/>
          <w:spacing w:val="-8"/>
          <w:w w:val="105"/>
        </w:rPr>
        <w:t xml:space="preserve"> </w:t>
      </w:r>
      <w:r w:rsidRPr="00C00AE4">
        <w:rPr>
          <w:rFonts w:ascii="Avenir Next LT Pro" w:hAnsi="Avenir Next LT Pro"/>
          <w:w w:val="105"/>
        </w:rPr>
        <w:t>to</w:t>
      </w:r>
      <w:r w:rsidRPr="00C00AE4">
        <w:rPr>
          <w:rFonts w:ascii="Avenir Next LT Pro" w:hAnsi="Avenir Next LT Pro"/>
          <w:spacing w:val="-9"/>
          <w:w w:val="105"/>
        </w:rPr>
        <w:t xml:space="preserve"> </w:t>
      </w:r>
      <w:r w:rsidRPr="00C00AE4">
        <w:rPr>
          <w:rFonts w:ascii="Avenir Next LT Pro" w:hAnsi="Avenir Next LT Pro"/>
          <w:w w:val="105"/>
        </w:rPr>
        <w:t>requests</w:t>
      </w:r>
      <w:r w:rsidRPr="00C00AE4">
        <w:rPr>
          <w:rFonts w:ascii="Avenir Next LT Pro" w:hAnsi="Avenir Next LT Pro"/>
          <w:spacing w:val="-10"/>
          <w:w w:val="105"/>
        </w:rPr>
        <w:t xml:space="preserve"> </w:t>
      </w:r>
      <w:r w:rsidRPr="00C00AE4">
        <w:rPr>
          <w:rFonts w:ascii="Avenir Next LT Pro" w:hAnsi="Avenir Next LT Pro"/>
          <w:w w:val="105"/>
        </w:rPr>
        <w:t>for</w:t>
      </w:r>
      <w:r w:rsidRPr="00C00AE4">
        <w:rPr>
          <w:rFonts w:ascii="Avenir Next LT Pro" w:hAnsi="Avenir Next LT Pro"/>
          <w:spacing w:val="-10"/>
          <w:w w:val="105"/>
        </w:rPr>
        <w:t xml:space="preserve"> </w:t>
      </w:r>
      <w:r w:rsidRPr="00C00AE4">
        <w:rPr>
          <w:rFonts w:ascii="Avenir Next LT Pro" w:hAnsi="Avenir Next LT Pro"/>
          <w:w w:val="105"/>
        </w:rPr>
        <w:t>additional</w:t>
      </w:r>
      <w:r w:rsidRPr="00C00AE4">
        <w:rPr>
          <w:rFonts w:ascii="Avenir Next LT Pro" w:hAnsi="Avenir Next LT Pro"/>
          <w:spacing w:val="-9"/>
          <w:w w:val="105"/>
        </w:rPr>
        <w:t xml:space="preserve"> </w:t>
      </w:r>
      <w:r w:rsidRPr="00C00AE4">
        <w:rPr>
          <w:rFonts w:ascii="Avenir Next LT Pro" w:hAnsi="Avenir Next LT Pro"/>
          <w:w w:val="105"/>
        </w:rPr>
        <w:t>information</w:t>
      </w:r>
      <w:r w:rsidRPr="00C00AE4">
        <w:rPr>
          <w:rFonts w:ascii="Avenir Next LT Pro" w:hAnsi="Avenir Next LT Pro"/>
          <w:spacing w:val="-9"/>
          <w:w w:val="105"/>
        </w:rPr>
        <w:t xml:space="preserve"> </w:t>
      </w:r>
      <w:r w:rsidRPr="00C00AE4">
        <w:rPr>
          <w:rFonts w:ascii="Avenir Next LT Pro" w:hAnsi="Avenir Next LT Pro"/>
          <w:w w:val="105"/>
        </w:rPr>
        <w:t>in</w:t>
      </w:r>
      <w:r w:rsidRPr="00C00AE4">
        <w:rPr>
          <w:rFonts w:ascii="Avenir Next LT Pro" w:hAnsi="Avenir Next LT Pro"/>
          <w:spacing w:val="-9"/>
          <w:w w:val="105"/>
        </w:rPr>
        <w:t xml:space="preserve"> </w:t>
      </w:r>
      <w:r w:rsidRPr="00C00AE4">
        <w:rPr>
          <w:rFonts w:ascii="Avenir Next LT Pro" w:hAnsi="Avenir Next LT Pro"/>
          <w:w w:val="105"/>
        </w:rPr>
        <w:t>the</w:t>
      </w:r>
      <w:r w:rsidRPr="00C00AE4">
        <w:rPr>
          <w:rFonts w:ascii="Avenir Next LT Pro" w:hAnsi="Avenir Next LT Pro"/>
          <w:spacing w:val="-7"/>
          <w:w w:val="105"/>
        </w:rPr>
        <w:t xml:space="preserve"> </w:t>
      </w:r>
      <w:r w:rsidRPr="00C00AE4">
        <w:rPr>
          <w:rFonts w:ascii="Avenir Next LT Pro" w:hAnsi="Avenir Next LT Pro"/>
          <w:w w:val="105"/>
        </w:rPr>
        <w:t>time</w:t>
      </w:r>
      <w:r w:rsidRPr="00C00AE4">
        <w:rPr>
          <w:rFonts w:ascii="Avenir Next LT Pro" w:hAnsi="Avenir Next LT Pro"/>
          <w:spacing w:val="-7"/>
          <w:w w:val="105"/>
        </w:rPr>
        <w:t xml:space="preserve"> </w:t>
      </w:r>
      <w:r w:rsidRPr="00C00AE4">
        <w:rPr>
          <w:rFonts w:ascii="Avenir Next LT Pro" w:hAnsi="Avenir Next LT Pro"/>
          <w:w w:val="105"/>
        </w:rPr>
        <w:t>frame</w:t>
      </w:r>
      <w:r w:rsidRPr="00C00AE4">
        <w:rPr>
          <w:rFonts w:ascii="Avenir Next LT Pro" w:hAnsi="Avenir Next LT Pro"/>
          <w:spacing w:val="-9"/>
          <w:w w:val="105"/>
        </w:rPr>
        <w:t xml:space="preserve"> </w:t>
      </w:r>
      <w:r w:rsidRPr="00C00AE4">
        <w:rPr>
          <w:rFonts w:ascii="Avenir Next LT Pro" w:hAnsi="Avenir Next LT Pro"/>
          <w:w w:val="105"/>
        </w:rPr>
        <w:t>allotted.</w:t>
      </w:r>
      <w:r w:rsidRPr="00C00AE4">
        <w:rPr>
          <w:rFonts w:ascii="Avenir Next LT Pro" w:hAnsi="Avenir Next LT Pro"/>
          <w:spacing w:val="-8"/>
          <w:w w:val="105"/>
        </w:rPr>
        <w:t xml:space="preserve"> </w:t>
      </w:r>
      <w:r w:rsidRPr="00C00AE4">
        <w:rPr>
          <w:rFonts w:ascii="Avenir Next LT Pro" w:hAnsi="Avenir Next LT Pro"/>
          <w:w w:val="105"/>
        </w:rPr>
        <w:t>However,</w:t>
      </w:r>
      <w:r w:rsidRPr="00C00AE4">
        <w:rPr>
          <w:rFonts w:ascii="Avenir Next LT Pro" w:hAnsi="Avenir Next LT Pro"/>
          <w:spacing w:val="-8"/>
          <w:w w:val="105"/>
        </w:rPr>
        <w:t xml:space="preserve"> </w:t>
      </w:r>
      <w:r w:rsidRPr="00C00AE4">
        <w:rPr>
          <w:rFonts w:ascii="Avenir Next LT Pro" w:hAnsi="Avenir Next LT Pro"/>
          <w:w w:val="105"/>
        </w:rPr>
        <w:t>the applicant will be reinstated to the Waiting List if their name was removed due to management error or a disability prevented the applicant from responding in a timely manner.</w:t>
      </w:r>
    </w:p>
    <w:p w14:paraId="1B746A4B"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0A31776C" w14:textId="77777777" w:rsidR="00F9093F" w:rsidRDefault="00157971" w:rsidP="00C61BA2">
      <w:pPr>
        <w:pStyle w:val="BodyText"/>
        <w:widowControl/>
        <w:tabs>
          <w:tab w:val="left" w:pos="360"/>
          <w:tab w:val="left" w:pos="720"/>
        </w:tabs>
        <w:kinsoku w:val="0"/>
        <w:overflowPunct w:val="0"/>
        <w:spacing w:before="226"/>
        <w:contextualSpacing/>
        <w:mirrorIndents/>
        <w:rPr>
          <w:rFonts w:ascii="Avenir Next LT Pro" w:hAnsi="Avenir Next LT Pro" w:cs="Lucida Sans"/>
          <w:b/>
          <w:bCs/>
        </w:rPr>
      </w:pPr>
      <w:r w:rsidRPr="00C00AE4">
        <w:rPr>
          <w:rFonts w:ascii="Avenir Next LT Pro" w:hAnsi="Avenir Next LT Pro" w:cs="Lucida Sans"/>
          <w:b/>
          <w:bCs/>
        </w:rPr>
        <w:t>OPENING AND CLOSING THE WAITING LIST</w:t>
      </w:r>
    </w:p>
    <w:p w14:paraId="7D1625BA" w14:textId="16C7CDDE" w:rsidR="00A3124A" w:rsidRPr="00F9093F" w:rsidRDefault="00157971" w:rsidP="00C61BA2">
      <w:pPr>
        <w:pStyle w:val="BodyText"/>
        <w:widowControl/>
        <w:tabs>
          <w:tab w:val="left" w:pos="360"/>
          <w:tab w:val="left" w:pos="720"/>
        </w:tabs>
        <w:kinsoku w:val="0"/>
        <w:overflowPunct w:val="0"/>
        <w:spacing w:before="226"/>
        <w:contextualSpacing/>
        <w:mirrorIndents/>
        <w:rPr>
          <w:rFonts w:ascii="Avenir Next LT Pro" w:hAnsi="Avenir Next LT Pro" w:cs="Lucida Sans"/>
          <w:b/>
          <w:bCs/>
        </w:rPr>
      </w:pPr>
      <w:r w:rsidRPr="00C00AE4">
        <w:rPr>
          <w:rFonts w:ascii="Avenir Next LT Pro" w:hAnsi="Avenir Next LT Pro"/>
        </w:rPr>
        <w:t>{Insert Property Policies}</w:t>
      </w:r>
    </w:p>
    <w:p w14:paraId="55B24B4D" w14:textId="77777777" w:rsidR="00A3124A" w:rsidRPr="00C00AE4" w:rsidRDefault="00A3124A" w:rsidP="00C61BA2">
      <w:pPr>
        <w:pStyle w:val="BodyText"/>
        <w:widowControl/>
        <w:tabs>
          <w:tab w:val="left" w:pos="360"/>
          <w:tab w:val="left" w:pos="720"/>
        </w:tabs>
        <w:kinsoku w:val="0"/>
        <w:overflowPunct w:val="0"/>
        <w:spacing w:before="8"/>
        <w:contextualSpacing/>
        <w:mirrorIndents/>
        <w:rPr>
          <w:rFonts w:ascii="Avenir Next LT Pro" w:hAnsi="Avenir Next LT Pro"/>
          <w:i/>
          <w:iCs/>
        </w:rPr>
      </w:pPr>
    </w:p>
    <w:p w14:paraId="33FFB731" w14:textId="77777777" w:rsidR="00A3124A" w:rsidRPr="00C00AE4" w:rsidRDefault="00157971" w:rsidP="00C61BA2">
      <w:pPr>
        <w:pStyle w:val="BodyText"/>
        <w:widowControl/>
        <w:tabs>
          <w:tab w:val="left" w:pos="360"/>
          <w:tab w:val="left" w:pos="720"/>
        </w:tabs>
        <w:kinsoku w:val="0"/>
        <w:overflowPunct w:val="0"/>
        <w:spacing w:before="1" w:line="249" w:lineRule="auto"/>
        <w:contextualSpacing/>
        <w:mirrorIndents/>
        <w:rPr>
          <w:rFonts w:ascii="Avenir Next LT Pro" w:hAnsi="Avenir Next LT Pro"/>
          <w:w w:val="105"/>
        </w:rPr>
      </w:pPr>
      <w:r w:rsidRPr="00C00AE4">
        <w:rPr>
          <w:rFonts w:ascii="Avenir Next LT Pro" w:hAnsi="Avenir Next LT Pro" w:cs="Lucida Sans"/>
          <w:b/>
          <w:bCs/>
          <w:w w:val="105"/>
        </w:rPr>
        <w:t>[Project</w:t>
      </w:r>
      <w:r w:rsidRPr="00C00AE4">
        <w:rPr>
          <w:rFonts w:ascii="Avenir Next LT Pro" w:hAnsi="Avenir Next LT Pro" w:cs="Lucida Sans"/>
          <w:b/>
          <w:bCs/>
          <w:spacing w:val="-33"/>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4"/>
          <w:w w:val="105"/>
        </w:rPr>
        <w:t xml:space="preserve"> </w:t>
      </w:r>
      <w:r w:rsidRPr="00C00AE4">
        <w:rPr>
          <w:rFonts w:ascii="Avenir Next LT Pro" w:hAnsi="Avenir Next LT Pro"/>
          <w:w w:val="105"/>
        </w:rPr>
        <w:t>may</w:t>
      </w:r>
      <w:r w:rsidRPr="00C00AE4">
        <w:rPr>
          <w:rFonts w:ascii="Avenir Next LT Pro" w:hAnsi="Avenir Next LT Pro"/>
          <w:spacing w:val="-23"/>
          <w:w w:val="105"/>
        </w:rPr>
        <w:t xml:space="preserve"> </w:t>
      </w:r>
      <w:r w:rsidRPr="00C00AE4">
        <w:rPr>
          <w:rFonts w:ascii="Avenir Next LT Pro" w:hAnsi="Avenir Next LT Pro"/>
          <w:w w:val="105"/>
        </w:rPr>
        <w:t>occasionally</w:t>
      </w:r>
      <w:r w:rsidRPr="00C00AE4">
        <w:rPr>
          <w:rFonts w:ascii="Avenir Next LT Pro" w:hAnsi="Avenir Next LT Pro"/>
          <w:spacing w:val="-22"/>
          <w:w w:val="105"/>
        </w:rPr>
        <w:t xml:space="preserve"> </w:t>
      </w:r>
      <w:r w:rsidRPr="00C00AE4">
        <w:rPr>
          <w:rFonts w:ascii="Avenir Next LT Pro" w:hAnsi="Avenir Next LT Pro"/>
          <w:w w:val="105"/>
        </w:rPr>
        <w:t>close</w:t>
      </w:r>
      <w:r w:rsidRPr="00C00AE4">
        <w:rPr>
          <w:rFonts w:ascii="Avenir Next LT Pro" w:hAnsi="Avenir Next LT Pro"/>
          <w:spacing w:val="-24"/>
          <w:w w:val="105"/>
        </w:rPr>
        <w:t xml:space="preserve"> </w:t>
      </w:r>
      <w:r w:rsidRPr="00C00AE4">
        <w:rPr>
          <w:rFonts w:ascii="Avenir Next LT Pro" w:hAnsi="Avenir Next LT Pro"/>
          <w:w w:val="105"/>
        </w:rPr>
        <w:t>the</w:t>
      </w:r>
      <w:r w:rsidRPr="00C00AE4">
        <w:rPr>
          <w:rFonts w:ascii="Avenir Next LT Pro" w:hAnsi="Avenir Next LT Pro"/>
          <w:spacing w:val="-22"/>
          <w:w w:val="105"/>
        </w:rPr>
        <w:t xml:space="preserve"> </w:t>
      </w:r>
      <w:r w:rsidRPr="00C00AE4">
        <w:rPr>
          <w:rFonts w:ascii="Avenir Next LT Pro" w:hAnsi="Avenir Next LT Pro"/>
          <w:w w:val="105"/>
        </w:rPr>
        <w:t>waiting</w:t>
      </w:r>
      <w:r w:rsidRPr="00C00AE4">
        <w:rPr>
          <w:rFonts w:ascii="Avenir Next LT Pro" w:hAnsi="Avenir Next LT Pro"/>
          <w:spacing w:val="-24"/>
          <w:w w:val="105"/>
        </w:rPr>
        <w:t xml:space="preserve"> </w:t>
      </w:r>
      <w:r w:rsidRPr="00C00AE4">
        <w:rPr>
          <w:rFonts w:ascii="Avenir Next LT Pro" w:hAnsi="Avenir Next LT Pro"/>
          <w:w w:val="105"/>
        </w:rPr>
        <w:t>list</w:t>
      </w:r>
      <w:r w:rsidRPr="00C00AE4">
        <w:rPr>
          <w:rFonts w:ascii="Avenir Next LT Pro" w:hAnsi="Avenir Next LT Pro"/>
          <w:spacing w:val="-23"/>
          <w:w w:val="105"/>
        </w:rPr>
        <w:t xml:space="preserve"> </w:t>
      </w:r>
      <w:r w:rsidRPr="00C00AE4">
        <w:rPr>
          <w:rFonts w:ascii="Avenir Next LT Pro" w:hAnsi="Avenir Next LT Pro"/>
          <w:w w:val="105"/>
        </w:rPr>
        <w:t>for</w:t>
      </w:r>
      <w:r w:rsidRPr="00C00AE4">
        <w:rPr>
          <w:rFonts w:ascii="Avenir Next LT Pro" w:hAnsi="Avenir Next LT Pro"/>
          <w:spacing w:val="-24"/>
          <w:w w:val="105"/>
        </w:rPr>
        <w:t xml:space="preserve"> </w:t>
      </w:r>
      <w:r w:rsidRPr="00C00AE4">
        <w:rPr>
          <w:rFonts w:ascii="Avenir Next LT Pro" w:hAnsi="Avenir Next LT Pro"/>
          <w:w w:val="105"/>
        </w:rPr>
        <w:t>various</w:t>
      </w:r>
      <w:r w:rsidRPr="00C00AE4">
        <w:rPr>
          <w:rFonts w:ascii="Avenir Next LT Pro" w:hAnsi="Avenir Next LT Pro"/>
          <w:spacing w:val="-22"/>
          <w:w w:val="105"/>
        </w:rPr>
        <w:t xml:space="preserve"> </w:t>
      </w:r>
      <w:r w:rsidRPr="00C00AE4">
        <w:rPr>
          <w:rFonts w:ascii="Avenir Next LT Pro" w:hAnsi="Avenir Next LT Pro"/>
          <w:w w:val="105"/>
        </w:rPr>
        <w:t>reasons</w:t>
      </w:r>
      <w:r w:rsidRPr="00C00AE4">
        <w:rPr>
          <w:rFonts w:ascii="Avenir Next LT Pro" w:hAnsi="Avenir Next LT Pro"/>
          <w:spacing w:val="-23"/>
          <w:w w:val="105"/>
        </w:rPr>
        <w:t xml:space="preserve"> </w:t>
      </w:r>
      <w:r w:rsidRPr="00C00AE4">
        <w:rPr>
          <w:rFonts w:ascii="Avenir Next LT Pro" w:hAnsi="Avenir Next LT Pro"/>
          <w:w w:val="105"/>
        </w:rPr>
        <w:t>as</w:t>
      </w:r>
      <w:r w:rsidRPr="00C00AE4">
        <w:rPr>
          <w:rFonts w:ascii="Avenir Next LT Pro" w:hAnsi="Avenir Next LT Pro"/>
          <w:spacing w:val="-23"/>
          <w:w w:val="105"/>
        </w:rPr>
        <w:t xml:space="preserve"> </w:t>
      </w:r>
      <w:r w:rsidRPr="00C00AE4">
        <w:rPr>
          <w:rFonts w:ascii="Avenir Next LT Pro" w:hAnsi="Avenir Next LT Pro"/>
          <w:w w:val="105"/>
        </w:rPr>
        <w:t>approved</w:t>
      </w:r>
      <w:r w:rsidRPr="00C00AE4">
        <w:rPr>
          <w:rFonts w:ascii="Avenir Next LT Pro" w:hAnsi="Avenir Next LT Pro"/>
          <w:spacing w:val="-24"/>
          <w:w w:val="105"/>
        </w:rPr>
        <w:t xml:space="preserve"> </w:t>
      </w:r>
      <w:r w:rsidRPr="00C00AE4">
        <w:rPr>
          <w:rFonts w:ascii="Avenir Next LT Pro" w:hAnsi="Avenir Next LT Pro"/>
          <w:w w:val="105"/>
        </w:rPr>
        <w:t xml:space="preserve">by </w:t>
      </w:r>
      <w:r w:rsidRPr="00C00AE4">
        <w:rPr>
          <w:rFonts w:ascii="Avenir Next LT Pro" w:hAnsi="Avenir Next LT Pro" w:cs="Lucida Sans"/>
          <w:b/>
          <w:bCs/>
          <w:w w:val="105"/>
        </w:rPr>
        <w:t>[Project</w:t>
      </w:r>
      <w:r w:rsidRPr="00C00AE4">
        <w:rPr>
          <w:rFonts w:ascii="Avenir Next LT Pro" w:hAnsi="Avenir Next LT Pro" w:cs="Lucida Sans"/>
          <w:b/>
          <w:bCs/>
          <w:spacing w:val="-44"/>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45"/>
          <w:w w:val="105"/>
        </w:rPr>
        <w:t xml:space="preserve"> </w:t>
      </w:r>
      <w:r w:rsidRPr="00C00AE4">
        <w:rPr>
          <w:rFonts w:ascii="Avenir Next LT Pro" w:hAnsi="Avenir Next LT Pro"/>
          <w:w w:val="105"/>
        </w:rPr>
        <w:t>Management.</w:t>
      </w:r>
      <w:r w:rsidRPr="00C00AE4">
        <w:rPr>
          <w:rFonts w:ascii="Avenir Next LT Pro" w:hAnsi="Avenir Next LT Pro"/>
          <w:spacing w:val="-34"/>
          <w:w w:val="105"/>
        </w:rPr>
        <w:t xml:space="preserve"> </w:t>
      </w:r>
      <w:r w:rsidRPr="00C00AE4">
        <w:rPr>
          <w:rFonts w:ascii="Avenir Next LT Pro" w:hAnsi="Avenir Next LT Pro"/>
          <w:w w:val="105"/>
        </w:rPr>
        <w:t>Closing</w:t>
      </w:r>
      <w:r w:rsidRPr="00C00AE4">
        <w:rPr>
          <w:rFonts w:ascii="Avenir Next LT Pro" w:hAnsi="Avenir Next LT Pro"/>
          <w:spacing w:val="-34"/>
          <w:w w:val="105"/>
        </w:rPr>
        <w:t xml:space="preserve"> </w:t>
      </w:r>
      <w:r w:rsidRPr="00C00AE4">
        <w:rPr>
          <w:rFonts w:ascii="Avenir Next LT Pro" w:hAnsi="Avenir Next LT Pro"/>
          <w:w w:val="105"/>
        </w:rPr>
        <w:t>the</w:t>
      </w:r>
      <w:r w:rsidRPr="00C00AE4">
        <w:rPr>
          <w:rFonts w:ascii="Avenir Next LT Pro" w:hAnsi="Avenir Next LT Pro"/>
          <w:spacing w:val="-35"/>
          <w:w w:val="105"/>
        </w:rPr>
        <w:t xml:space="preserve"> </w:t>
      </w:r>
      <w:r w:rsidRPr="00C00AE4">
        <w:rPr>
          <w:rFonts w:ascii="Avenir Next LT Pro" w:hAnsi="Avenir Next LT Pro"/>
          <w:w w:val="105"/>
        </w:rPr>
        <w:t>waiting</w:t>
      </w:r>
      <w:r w:rsidRPr="00C00AE4">
        <w:rPr>
          <w:rFonts w:ascii="Avenir Next LT Pro" w:hAnsi="Avenir Next LT Pro"/>
          <w:spacing w:val="-34"/>
          <w:w w:val="105"/>
        </w:rPr>
        <w:t xml:space="preserve"> </w:t>
      </w:r>
      <w:r w:rsidRPr="00C00AE4">
        <w:rPr>
          <w:rFonts w:ascii="Avenir Next LT Pro" w:hAnsi="Avenir Next LT Pro"/>
          <w:w w:val="105"/>
        </w:rPr>
        <w:t>list</w:t>
      </w:r>
      <w:r w:rsidRPr="00C00AE4">
        <w:rPr>
          <w:rFonts w:ascii="Avenir Next LT Pro" w:hAnsi="Avenir Next LT Pro"/>
          <w:spacing w:val="-34"/>
          <w:w w:val="105"/>
        </w:rPr>
        <w:t xml:space="preserve"> </w:t>
      </w:r>
      <w:r w:rsidRPr="00C00AE4">
        <w:rPr>
          <w:rFonts w:ascii="Avenir Next LT Pro" w:hAnsi="Avenir Next LT Pro"/>
          <w:w w:val="105"/>
        </w:rPr>
        <w:t>means</w:t>
      </w:r>
      <w:r w:rsidRPr="00C00AE4">
        <w:rPr>
          <w:rFonts w:ascii="Avenir Next LT Pro" w:hAnsi="Avenir Next LT Pro"/>
          <w:spacing w:val="-34"/>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44"/>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44"/>
          <w:w w:val="105"/>
        </w:rPr>
        <w:t xml:space="preserve"> </w:t>
      </w:r>
      <w:r w:rsidRPr="00C00AE4">
        <w:rPr>
          <w:rFonts w:ascii="Avenir Next LT Pro" w:hAnsi="Avenir Next LT Pro"/>
          <w:w w:val="105"/>
        </w:rPr>
        <w:t>will</w:t>
      </w:r>
      <w:r w:rsidRPr="00C00AE4">
        <w:rPr>
          <w:rFonts w:ascii="Avenir Next LT Pro" w:hAnsi="Avenir Next LT Pro"/>
          <w:spacing w:val="-35"/>
          <w:w w:val="105"/>
        </w:rPr>
        <w:t xml:space="preserve"> </w:t>
      </w:r>
      <w:r w:rsidRPr="00C00AE4">
        <w:rPr>
          <w:rFonts w:ascii="Avenir Next LT Pro" w:hAnsi="Avenir Next LT Pro"/>
          <w:w w:val="105"/>
        </w:rPr>
        <w:t>temporarily not</w:t>
      </w:r>
      <w:r w:rsidRPr="00C00AE4">
        <w:rPr>
          <w:rFonts w:ascii="Avenir Next LT Pro" w:hAnsi="Avenir Next LT Pro"/>
          <w:spacing w:val="-12"/>
          <w:w w:val="105"/>
        </w:rPr>
        <w:t xml:space="preserve"> </w:t>
      </w:r>
      <w:r w:rsidRPr="00C00AE4">
        <w:rPr>
          <w:rFonts w:ascii="Avenir Next LT Pro" w:hAnsi="Avenir Next LT Pro"/>
          <w:w w:val="105"/>
        </w:rPr>
        <w:t>accept</w:t>
      </w:r>
      <w:r w:rsidRPr="00C00AE4">
        <w:rPr>
          <w:rFonts w:ascii="Avenir Next LT Pro" w:hAnsi="Avenir Next LT Pro"/>
          <w:spacing w:val="-12"/>
          <w:w w:val="105"/>
        </w:rPr>
        <w:t xml:space="preserve"> </w:t>
      </w:r>
      <w:r w:rsidRPr="00C00AE4">
        <w:rPr>
          <w:rFonts w:ascii="Avenir Next LT Pro" w:hAnsi="Avenir Next LT Pro"/>
          <w:w w:val="105"/>
        </w:rPr>
        <w:t>any</w:t>
      </w:r>
      <w:r w:rsidRPr="00C00AE4">
        <w:rPr>
          <w:rFonts w:ascii="Avenir Next LT Pro" w:hAnsi="Avenir Next LT Pro"/>
          <w:spacing w:val="-11"/>
          <w:w w:val="105"/>
        </w:rPr>
        <w:t xml:space="preserve"> </w:t>
      </w:r>
      <w:r w:rsidRPr="00C00AE4">
        <w:rPr>
          <w:rFonts w:ascii="Avenir Next LT Pro" w:hAnsi="Avenir Next LT Pro"/>
          <w:w w:val="105"/>
        </w:rPr>
        <w:t>more</w:t>
      </w:r>
      <w:r w:rsidRPr="00C00AE4">
        <w:rPr>
          <w:rFonts w:ascii="Avenir Next LT Pro" w:hAnsi="Avenir Next LT Pro"/>
          <w:spacing w:val="-10"/>
          <w:w w:val="105"/>
        </w:rPr>
        <w:t xml:space="preserve"> </w:t>
      </w:r>
      <w:r w:rsidRPr="00C00AE4">
        <w:rPr>
          <w:rFonts w:ascii="Avenir Next LT Pro" w:hAnsi="Avenir Next LT Pro"/>
          <w:w w:val="105"/>
        </w:rPr>
        <w:t>applications</w:t>
      </w:r>
      <w:r w:rsidRPr="00C00AE4">
        <w:rPr>
          <w:rFonts w:ascii="Avenir Next LT Pro" w:hAnsi="Avenir Next LT Pro"/>
          <w:spacing w:val="-10"/>
          <w:w w:val="105"/>
        </w:rPr>
        <w:t xml:space="preserve"> </w:t>
      </w:r>
      <w:r w:rsidRPr="00C00AE4">
        <w:rPr>
          <w:rFonts w:ascii="Avenir Next LT Pro" w:hAnsi="Avenir Next LT Pro"/>
          <w:w w:val="105"/>
        </w:rPr>
        <w:t>for</w:t>
      </w:r>
      <w:r w:rsidRPr="00C00AE4">
        <w:rPr>
          <w:rFonts w:ascii="Avenir Next LT Pro" w:hAnsi="Avenir Next LT Pro"/>
          <w:spacing w:val="-12"/>
          <w:w w:val="105"/>
        </w:rPr>
        <w:t xml:space="preserve"> </w:t>
      </w:r>
      <w:r w:rsidRPr="00C00AE4">
        <w:rPr>
          <w:rFonts w:ascii="Avenir Next LT Pro" w:hAnsi="Avenir Next LT Pro"/>
          <w:w w:val="105"/>
        </w:rPr>
        <w:t>housing.</w:t>
      </w:r>
      <w:r w:rsidRPr="00C00AE4">
        <w:rPr>
          <w:rFonts w:ascii="Avenir Next LT Pro" w:hAnsi="Avenir Next LT Pro"/>
          <w:spacing w:val="-11"/>
          <w:w w:val="105"/>
        </w:rPr>
        <w:t xml:space="preserve"> </w:t>
      </w: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waiting</w:t>
      </w:r>
      <w:r w:rsidRPr="00C00AE4">
        <w:rPr>
          <w:rFonts w:ascii="Avenir Next LT Pro" w:hAnsi="Avenir Next LT Pro"/>
          <w:spacing w:val="-11"/>
          <w:w w:val="105"/>
        </w:rPr>
        <w:t xml:space="preserve"> </w:t>
      </w:r>
      <w:r w:rsidRPr="00C00AE4">
        <w:rPr>
          <w:rFonts w:ascii="Avenir Next LT Pro" w:hAnsi="Avenir Next LT Pro"/>
          <w:w w:val="105"/>
        </w:rPr>
        <w:t>list</w:t>
      </w:r>
      <w:r w:rsidRPr="00C00AE4">
        <w:rPr>
          <w:rFonts w:ascii="Avenir Next LT Pro" w:hAnsi="Avenir Next LT Pro"/>
          <w:spacing w:val="-14"/>
          <w:w w:val="105"/>
        </w:rPr>
        <w:t xml:space="preserve"> </w:t>
      </w:r>
      <w:r w:rsidRPr="00C00AE4">
        <w:rPr>
          <w:rFonts w:ascii="Avenir Next LT Pro" w:hAnsi="Avenir Next LT Pro"/>
          <w:w w:val="105"/>
        </w:rPr>
        <w:t>will</w:t>
      </w:r>
      <w:r w:rsidRPr="00C00AE4">
        <w:rPr>
          <w:rFonts w:ascii="Avenir Next LT Pro" w:hAnsi="Avenir Next LT Pro"/>
          <w:spacing w:val="-12"/>
          <w:w w:val="105"/>
        </w:rPr>
        <w:t xml:space="preserve"> </w:t>
      </w:r>
      <w:r w:rsidRPr="00C00AE4">
        <w:rPr>
          <w:rFonts w:ascii="Avenir Next LT Pro" w:hAnsi="Avenir Next LT Pro"/>
          <w:w w:val="105"/>
        </w:rPr>
        <w:t>be</w:t>
      </w:r>
      <w:r w:rsidRPr="00C00AE4">
        <w:rPr>
          <w:rFonts w:ascii="Avenir Next LT Pro" w:hAnsi="Avenir Next LT Pro"/>
          <w:spacing w:val="-10"/>
          <w:w w:val="105"/>
        </w:rPr>
        <w:t xml:space="preserve"> </w:t>
      </w:r>
      <w:r w:rsidRPr="00C00AE4">
        <w:rPr>
          <w:rFonts w:ascii="Avenir Next LT Pro" w:hAnsi="Avenir Next LT Pro"/>
          <w:w w:val="105"/>
        </w:rPr>
        <w:t>re-opened</w:t>
      </w:r>
      <w:r w:rsidRPr="00C00AE4">
        <w:rPr>
          <w:rFonts w:ascii="Avenir Next LT Pro" w:hAnsi="Avenir Next LT Pro"/>
          <w:spacing w:val="-9"/>
          <w:w w:val="105"/>
        </w:rPr>
        <w:t xml:space="preserve"> </w:t>
      </w:r>
      <w:r w:rsidRPr="00C00AE4">
        <w:rPr>
          <w:rFonts w:ascii="Avenir Next LT Pro" w:hAnsi="Avenir Next LT Pro"/>
          <w:w w:val="105"/>
        </w:rPr>
        <w:t>as</w:t>
      </w:r>
      <w:r w:rsidRPr="00C00AE4">
        <w:rPr>
          <w:rFonts w:ascii="Avenir Next LT Pro" w:hAnsi="Avenir Next LT Pro"/>
          <w:spacing w:val="-11"/>
          <w:w w:val="105"/>
        </w:rPr>
        <w:t xml:space="preserve"> </w:t>
      </w:r>
      <w:r w:rsidRPr="00C00AE4">
        <w:rPr>
          <w:rFonts w:ascii="Avenir Next LT Pro" w:hAnsi="Avenir Next LT Pro"/>
          <w:w w:val="105"/>
        </w:rPr>
        <w:t>approved by</w:t>
      </w:r>
      <w:r w:rsidRPr="00C00AE4">
        <w:rPr>
          <w:rFonts w:ascii="Avenir Next LT Pro" w:hAnsi="Avenir Next LT Pro"/>
          <w:spacing w:val="-24"/>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33"/>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5"/>
          <w:w w:val="105"/>
        </w:rPr>
        <w:t xml:space="preserve"> </w:t>
      </w:r>
      <w:r w:rsidRPr="00C00AE4">
        <w:rPr>
          <w:rFonts w:ascii="Avenir Next LT Pro" w:hAnsi="Avenir Next LT Pro"/>
          <w:w w:val="105"/>
        </w:rPr>
        <w:t>Management.</w:t>
      </w:r>
      <w:r w:rsidRPr="00C00AE4">
        <w:rPr>
          <w:rFonts w:ascii="Avenir Next LT Pro" w:hAnsi="Avenir Next LT Pro"/>
          <w:spacing w:val="-23"/>
          <w:w w:val="105"/>
        </w:rPr>
        <w:t xml:space="preserve"> </w:t>
      </w:r>
      <w:r w:rsidRPr="00C00AE4">
        <w:rPr>
          <w:rFonts w:ascii="Avenir Next LT Pro" w:hAnsi="Avenir Next LT Pro"/>
          <w:w w:val="105"/>
        </w:rPr>
        <w:t>When</w:t>
      </w:r>
      <w:r w:rsidRPr="00C00AE4">
        <w:rPr>
          <w:rFonts w:ascii="Avenir Next LT Pro" w:hAnsi="Avenir Next LT Pro"/>
          <w:spacing w:val="-26"/>
          <w:w w:val="105"/>
        </w:rPr>
        <w:t xml:space="preserve"> </w:t>
      </w:r>
      <w:r w:rsidRPr="00C00AE4">
        <w:rPr>
          <w:rFonts w:ascii="Avenir Next LT Pro" w:hAnsi="Avenir Next LT Pro"/>
          <w:w w:val="105"/>
        </w:rPr>
        <w:t>either</w:t>
      </w:r>
      <w:r w:rsidRPr="00C00AE4">
        <w:rPr>
          <w:rFonts w:ascii="Avenir Next LT Pro" w:hAnsi="Avenir Next LT Pro"/>
          <w:spacing w:val="-25"/>
          <w:w w:val="105"/>
        </w:rPr>
        <w:t xml:space="preserve"> </w:t>
      </w:r>
      <w:r w:rsidRPr="00C00AE4">
        <w:rPr>
          <w:rFonts w:ascii="Avenir Next LT Pro" w:hAnsi="Avenir Next LT Pro"/>
          <w:w w:val="105"/>
        </w:rPr>
        <w:t>of</w:t>
      </w:r>
      <w:r w:rsidRPr="00C00AE4">
        <w:rPr>
          <w:rFonts w:ascii="Avenir Next LT Pro" w:hAnsi="Avenir Next LT Pro"/>
          <w:spacing w:val="-24"/>
          <w:w w:val="105"/>
        </w:rPr>
        <w:t xml:space="preserve"> </w:t>
      </w:r>
      <w:r w:rsidRPr="00C00AE4">
        <w:rPr>
          <w:rFonts w:ascii="Avenir Next LT Pro" w:hAnsi="Avenir Next LT Pro"/>
          <w:w w:val="105"/>
        </w:rPr>
        <w:t>these</w:t>
      </w:r>
      <w:r w:rsidRPr="00C00AE4">
        <w:rPr>
          <w:rFonts w:ascii="Avenir Next LT Pro" w:hAnsi="Avenir Next LT Pro"/>
          <w:spacing w:val="-24"/>
          <w:w w:val="105"/>
        </w:rPr>
        <w:t xml:space="preserve"> </w:t>
      </w:r>
      <w:r w:rsidRPr="00C00AE4">
        <w:rPr>
          <w:rFonts w:ascii="Avenir Next LT Pro" w:hAnsi="Avenir Next LT Pro"/>
          <w:w w:val="105"/>
        </w:rPr>
        <w:t>events</w:t>
      </w:r>
      <w:r w:rsidRPr="00C00AE4">
        <w:rPr>
          <w:rFonts w:ascii="Avenir Next LT Pro" w:hAnsi="Avenir Next LT Pro"/>
          <w:spacing w:val="-24"/>
          <w:w w:val="105"/>
        </w:rPr>
        <w:t xml:space="preserve"> </w:t>
      </w:r>
      <w:r w:rsidRPr="00C00AE4">
        <w:rPr>
          <w:rFonts w:ascii="Avenir Next LT Pro" w:hAnsi="Avenir Next LT Pro"/>
          <w:w w:val="105"/>
        </w:rPr>
        <w:t>occurs,</w:t>
      </w:r>
      <w:r w:rsidRPr="00C00AE4">
        <w:rPr>
          <w:rFonts w:ascii="Avenir Next LT Pro" w:hAnsi="Avenir Next LT Pro"/>
          <w:spacing w:val="-25"/>
          <w:w w:val="105"/>
        </w:rPr>
        <w:t xml:space="preserve"> </w:t>
      </w:r>
      <w:r w:rsidRPr="00C00AE4">
        <w:rPr>
          <w:rFonts w:ascii="Avenir Next LT Pro" w:hAnsi="Avenir Next LT Pro"/>
          <w:w w:val="105"/>
        </w:rPr>
        <w:t>we</w:t>
      </w:r>
      <w:r w:rsidRPr="00C00AE4">
        <w:rPr>
          <w:rFonts w:ascii="Avenir Next LT Pro" w:hAnsi="Avenir Next LT Pro"/>
          <w:spacing w:val="-23"/>
          <w:w w:val="105"/>
        </w:rPr>
        <w:t xml:space="preserve"> </w:t>
      </w:r>
      <w:r w:rsidRPr="00C00AE4">
        <w:rPr>
          <w:rFonts w:ascii="Avenir Next LT Pro" w:hAnsi="Avenir Next LT Pro"/>
          <w:w w:val="105"/>
        </w:rPr>
        <w:t>will</w:t>
      </w:r>
      <w:r w:rsidRPr="00C00AE4">
        <w:rPr>
          <w:rFonts w:ascii="Avenir Next LT Pro" w:hAnsi="Avenir Next LT Pro"/>
          <w:spacing w:val="-24"/>
          <w:w w:val="105"/>
        </w:rPr>
        <w:t xml:space="preserve"> </w:t>
      </w:r>
      <w:r w:rsidRPr="00C00AE4">
        <w:rPr>
          <w:rFonts w:ascii="Avenir Next LT Pro" w:hAnsi="Avenir Next LT Pro"/>
          <w:w w:val="105"/>
        </w:rPr>
        <w:t>advertise</w:t>
      </w:r>
      <w:r w:rsidRPr="00C00AE4">
        <w:rPr>
          <w:rFonts w:ascii="Avenir Next LT Pro" w:hAnsi="Avenir Next LT Pro"/>
          <w:spacing w:val="-23"/>
          <w:w w:val="105"/>
        </w:rPr>
        <w:t xml:space="preserve"> </w:t>
      </w:r>
      <w:r w:rsidRPr="00C00AE4">
        <w:rPr>
          <w:rFonts w:ascii="Avenir Next LT Pro" w:hAnsi="Avenir Next LT Pro"/>
          <w:w w:val="105"/>
        </w:rPr>
        <w:t xml:space="preserve">this fact by posting flyers around the </w:t>
      </w:r>
      <w:r w:rsidRPr="00C00AE4">
        <w:rPr>
          <w:rFonts w:ascii="Avenir Next LT Pro" w:hAnsi="Avenir Next LT Pro" w:cs="Lucida Sans"/>
          <w:b/>
          <w:bCs/>
          <w:w w:val="105"/>
        </w:rPr>
        <w:t xml:space="preserve">[Project Name] </w:t>
      </w:r>
      <w:r w:rsidRPr="00C00AE4">
        <w:rPr>
          <w:rFonts w:ascii="Avenir Next LT Pro" w:hAnsi="Avenir Next LT Pro"/>
          <w:w w:val="105"/>
        </w:rPr>
        <w:t>Community and in accordance with the Affirmative Fair Housing Marketing Plan which will include the Limited English Proficiency (“LEP”)</w:t>
      </w:r>
      <w:r w:rsidRPr="00C00AE4">
        <w:rPr>
          <w:rFonts w:ascii="Avenir Next LT Pro" w:hAnsi="Avenir Next LT Pro"/>
          <w:spacing w:val="-9"/>
          <w:w w:val="105"/>
        </w:rPr>
        <w:t xml:space="preserve"> </w:t>
      </w:r>
      <w:r w:rsidRPr="00C00AE4">
        <w:rPr>
          <w:rFonts w:ascii="Avenir Next LT Pro" w:hAnsi="Avenir Next LT Pro"/>
          <w:w w:val="105"/>
        </w:rPr>
        <w:t>population.</w:t>
      </w:r>
    </w:p>
    <w:p w14:paraId="5681CF9A" w14:textId="77777777" w:rsidR="007147FD" w:rsidRDefault="00157971" w:rsidP="007147FD">
      <w:pPr>
        <w:pStyle w:val="BodyText"/>
        <w:widowControl/>
        <w:tabs>
          <w:tab w:val="left" w:pos="360"/>
          <w:tab w:val="left" w:pos="720"/>
        </w:tabs>
        <w:kinsoku w:val="0"/>
        <w:overflowPunct w:val="0"/>
        <w:contextualSpacing/>
        <w:mirrorIndents/>
        <w:rPr>
          <w:rFonts w:ascii="Avenir Next LT Pro" w:hAnsi="Avenir Next LT Pro"/>
          <w:w w:val="105"/>
        </w:rPr>
      </w:pPr>
      <w:r w:rsidRPr="00C00AE4">
        <w:rPr>
          <w:rFonts w:ascii="Avenir Next LT Pro" w:hAnsi="Avenir Next LT Pro" w:cs="Lucida Sans"/>
          <w:b/>
          <w:bCs/>
          <w:w w:val="105"/>
        </w:rPr>
        <w:t xml:space="preserve">Rejection Process - </w:t>
      </w:r>
      <w:r w:rsidRPr="00C00AE4">
        <w:rPr>
          <w:rFonts w:ascii="Avenir Next LT Pro" w:hAnsi="Avenir Next LT Pro"/>
          <w:w w:val="105"/>
        </w:rPr>
        <w:t>When rejecting an application, management will:</w:t>
      </w:r>
    </w:p>
    <w:p w14:paraId="131353D1" w14:textId="6A67A5D0" w:rsidR="007147FD" w:rsidRDefault="00157971" w:rsidP="007147FD">
      <w:pPr>
        <w:pStyle w:val="BodyText"/>
        <w:widowControl/>
        <w:numPr>
          <w:ilvl w:val="0"/>
          <w:numId w:val="26"/>
        </w:numPr>
        <w:tabs>
          <w:tab w:val="left" w:pos="360"/>
        </w:tabs>
        <w:kinsoku w:val="0"/>
        <w:overflowPunct w:val="0"/>
        <w:ind w:left="0" w:firstLine="0"/>
        <w:contextualSpacing/>
        <w:mirrorIndents/>
        <w:rPr>
          <w:rFonts w:ascii="Avenir Next LT Pro" w:hAnsi="Avenir Next LT Pro"/>
          <w:w w:val="110"/>
        </w:rPr>
      </w:pPr>
      <w:r w:rsidRPr="00C00AE4">
        <w:rPr>
          <w:rFonts w:ascii="Avenir Next LT Pro" w:hAnsi="Avenir Next LT Pro"/>
          <w:w w:val="110"/>
        </w:rPr>
        <w:t>Provide</w:t>
      </w:r>
      <w:r w:rsidRPr="00C00AE4">
        <w:rPr>
          <w:rFonts w:ascii="Avenir Next LT Pro" w:hAnsi="Avenir Next LT Pro"/>
          <w:spacing w:val="-15"/>
          <w:w w:val="110"/>
        </w:rPr>
        <w:t xml:space="preserve"> </w:t>
      </w:r>
      <w:r w:rsidRPr="00C00AE4">
        <w:rPr>
          <w:rFonts w:ascii="Avenir Next LT Pro" w:hAnsi="Avenir Next LT Pro"/>
          <w:w w:val="110"/>
        </w:rPr>
        <w:t>notification</w:t>
      </w:r>
      <w:r w:rsidRPr="00C00AE4">
        <w:rPr>
          <w:rFonts w:ascii="Avenir Next LT Pro" w:hAnsi="Avenir Next LT Pro"/>
          <w:spacing w:val="-17"/>
          <w:w w:val="110"/>
        </w:rPr>
        <w:t xml:space="preserve"> </w:t>
      </w:r>
      <w:r w:rsidRPr="00C00AE4">
        <w:rPr>
          <w:rFonts w:ascii="Avenir Next LT Pro" w:hAnsi="Avenir Next LT Pro"/>
          <w:w w:val="110"/>
        </w:rPr>
        <w:t>in</w:t>
      </w:r>
      <w:r w:rsidRPr="00C00AE4">
        <w:rPr>
          <w:rFonts w:ascii="Avenir Next LT Pro" w:hAnsi="Avenir Next LT Pro"/>
          <w:spacing w:val="-19"/>
          <w:w w:val="110"/>
        </w:rPr>
        <w:t xml:space="preserve"> </w:t>
      </w:r>
      <w:r w:rsidRPr="00C00AE4">
        <w:rPr>
          <w:rFonts w:ascii="Avenir Next LT Pro" w:hAnsi="Avenir Next LT Pro"/>
          <w:w w:val="110"/>
        </w:rPr>
        <w:t>writing</w:t>
      </w:r>
      <w:r w:rsidRPr="00C00AE4">
        <w:rPr>
          <w:rFonts w:ascii="Avenir Next LT Pro" w:hAnsi="Avenir Next LT Pro"/>
          <w:spacing w:val="-16"/>
          <w:w w:val="110"/>
        </w:rPr>
        <w:t xml:space="preserve"> </w:t>
      </w:r>
      <w:r w:rsidRPr="00C00AE4">
        <w:rPr>
          <w:rFonts w:ascii="Avenir Next LT Pro" w:hAnsi="Avenir Next LT Pro"/>
          <w:w w:val="110"/>
        </w:rPr>
        <w:t>of</w:t>
      </w:r>
      <w:r w:rsidRPr="00C00AE4">
        <w:rPr>
          <w:rFonts w:ascii="Avenir Next LT Pro" w:hAnsi="Avenir Next LT Pro"/>
          <w:spacing w:val="-17"/>
          <w:w w:val="110"/>
        </w:rPr>
        <w:t xml:space="preserve"> </w:t>
      </w:r>
      <w:r w:rsidRPr="00C00AE4">
        <w:rPr>
          <w:rFonts w:ascii="Avenir Next LT Pro" w:hAnsi="Avenir Next LT Pro"/>
          <w:w w:val="110"/>
        </w:rPr>
        <w:t>reasons</w:t>
      </w:r>
      <w:r w:rsidRPr="00C00AE4">
        <w:rPr>
          <w:rFonts w:ascii="Avenir Next LT Pro" w:hAnsi="Avenir Next LT Pro"/>
          <w:spacing w:val="-16"/>
          <w:w w:val="110"/>
        </w:rPr>
        <w:t xml:space="preserve"> </w:t>
      </w:r>
      <w:r w:rsidRPr="00C00AE4">
        <w:rPr>
          <w:rFonts w:ascii="Avenir Next LT Pro" w:hAnsi="Avenir Next LT Pro"/>
          <w:w w:val="110"/>
        </w:rPr>
        <w:t>for</w:t>
      </w:r>
      <w:r w:rsidRPr="00C00AE4">
        <w:rPr>
          <w:rFonts w:ascii="Avenir Next LT Pro" w:hAnsi="Avenir Next LT Pro"/>
          <w:spacing w:val="-16"/>
          <w:w w:val="110"/>
        </w:rPr>
        <w:t xml:space="preserve"> </w:t>
      </w:r>
      <w:r w:rsidR="00523FA4" w:rsidRPr="00C00AE4">
        <w:rPr>
          <w:rFonts w:ascii="Avenir Next LT Pro" w:hAnsi="Avenir Next LT Pro"/>
          <w:w w:val="110"/>
        </w:rPr>
        <w:t>rejection.</w:t>
      </w:r>
    </w:p>
    <w:p w14:paraId="4199AB47" w14:textId="0C3906F9" w:rsidR="007147FD" w:rsidRDefault="00157971" w:rsidP="007147FD">
      <w:pPr>
        <w:pStyle w:val="BodyText"/>
        <w:widowControl/>
        <w:numPr>
          <w:ilvl w:val="0"/>
          <w:numId w:val="26"/>
        </w:numPr>
        <w:tabs>
          <w:tab w:val="left" w:pos="360"/>
        </w:tabs>
        <w:kinsoku w:val="0"/>
        <w:overflowPunct w:val="0"/>
        <w:ind w:left="0" w:firstLine="0"/>
        <w:contextualSpacing/>
        <w:mirrorIndents/>
        <w:rPr>
          <w:rFonts w:ascii="Avenir Next LT Pro" w:hAnsi="Avenir Next LT Pro"/>
          <w:w w:val="105"/>
        </w:rPr>
      </w:pPr>
      <w:r w:rsidRPr="00C00AE4">
        <w:rPr>
          <w:rFonts w:ascii="Avenir Next LT Pro" w:hAnsi="Avenir Next LT Pro"/>
          <w:w w:val="105"/>
        </w:rPr>
        <w:t>Inform</w:t>
      </w:r>
      <w:r w:rsidRPr="00C00AE4">
        <w:rPr>
          <w:rFonts w:ascii="Avenir Next LT Pro" w:hAnsi="Avenir Next LT Pro"/>
          <w:spacing w:val="-15"/>
          <w:w w:val="105"/>
        </w:rPr>
        <w:t xml:space="preserve"> </w:t>
      </w:r>
      <w:r w:rsidRPr="00C00AE4">
        <w:rPr>
          <w:rFonts w:ascii="Avenir Next LT Pro" w:hAnsi="Avenir Next LT Pro"/>
          <w:w w:val="105"/>
        </w:rPr>
        <w:t>the</w:t>
      </w:r>
      <w:r w:rsidRPr="00C00AE4">
        <w:rPr>
          <w:rFonts w:ascii="Avenir Next LT Pro" w:hAnsi="Avenir Next LT Pro"/>
          <w:spacing w:val="-12"/>
          <w:w w:val="105"/>
        </w:rPr>
        <w:t xml:space="preserve"> </w:t>
      </w:r>
      <w:r w:rsidRPr="00C00AE4">
        <w:rPr>
          <w:rFonts w:ascii="Avenir Next LT Pro" w:hAnsi="Avenir Next LT Pro"/>
          <w:w w:val="105"/>
        </w:rPr>
        <w:t>applicant</w:t>
      </w:r>
      <w:r w:rsidRPr="00C00AE4">
        <w:rPr>
          <w:rFonts w:ascii="Avenir Next LT Pro" w:hAnsi="Avenir Next LT Pro"/>
          <w:spacing w:val="-14"/>
          <w:w w:val="105"/>
        </w:rPr>
        <w:t xml:space="preserve"> </w:t>
      </w:r>
      <w:r w:rsidRPr="00C00AE4">
        <w:rPr>
          <w:rFonts w:ascii="Avenir Next LT Pro" w:hAnsi="Avenir Next LT Pro"/>
          <w:w w:val="105"/>
        </w:rPr>
        <w:t>they</w:t>
      </w:r>
      <w:r w:rsidRPr="00C00AE4">
        <w:rPr>
          <w:rFonts w:ascii="Avenir Next LT Pro" w:hAnsi="Avenir Next LT Pro"/>
          <w:spacing w:val="-13"/>
          <w:w w:val="105"/>
        </w:rPr>
        <w:t xml:space="preserve"> </w:t>
      </w:r>
      <w:r w:rsidRPr="00C00AE4">
        <w:rPr>
          <w:rFonts w:ascii="Avenir Next LT Pro" w:hAnsi="Avenir Next LT Pro"/>
          <w:w w:val="105"/>
        </w:rPr>
        <w:t>have</w:t>
      </w:r>
      <w:r w:rsidRPr="00C00AE4">
        <w:rPr>
          <w:rFonts w:ascii="Avenir Next LT Pro" w:hAnsi="Avenir Next LT Pro"/>
          <w:spacing w:val="-13"/>
          <w:w w:val="105"/>
        </w:rPr>
        <w:t xml:space="preserve"> </w:t>
      </w:r>
      <w:r w:rsidRPr="00C00AE4">
        <w:rPr>
          <w:rFonts w:ascii="Avenir Next LT Pro" w:hAnsi="Avenir Next LT Pro"/>
          <w:w w:val="105"/>
        </w:rPr>
        <w:t>14</w:t>
      </w:r>
      <w:r w:rsidRPr="00C00AE4">
        <w:rPr>
          <w:rFonts w:ascii="Avenir Next LT Pro" w:hAnsi="Avenir Next LT Pro"/>
          <w:spacing w:val="-14"/>
          <w:w w:val="105"/>
        </w:rPr>
        <w:t xml:space="preserve"> </w:t>
      </w:r>
      <w:r w:rsidRPr="00C00AE4">
        <w:rPr>
          <w:rFonts w:ascii="Avenir Next LT Pro" w:hAnsi="Avenir Next LT Pro"/>
          <w:w w:val="105"/>
        </w:rPr>
        <w:t>days</w:t>
      </w:r>
      <w:r w:rsidRPr="00C00AE4">
        <w:rPr>
          <w:rFonts w:ascii="Avenir Next LT Pro" w:hAnsi="Avenir Next LT Pro"/>
          <w:spacing w:val="-13"/>
          <w:w w:val="105"/>
        </w:rPr>
        <w:t xml:space="preserve"> </w:t>
      </w:r>
      <w:r w:rsidRPr="00C00AE4">
        <w:rPr>
          <w:rFonts w:ascii="Avenir Next LT Pro" w:hAnsi="Avenir Next LT Pro"/>
          <w:w w:val="105"/>
        </w:rPr>
        <w:t>to</w:t>
      </w:r>
      <w:r w:rsidRPr="00C00AE4">
        <w:rPr>
          <w:rFonts w:ascii="Avenir Next LT Pro" w:hAnsi="Avenir Next LT Pro"/>
          <w:spacing w:val="-14"/>
          <w:w w:val="105"/>
        </w:rPr>
        <w:t xml:space="preserve"> </w:t>
      </w:r>
      <w:r w:rsidRPr="00C00AE4">
        <w:rPr>
          <w:rFonts w:ascii="Avenir Next LT Pro" w:hAnsi="Avenir Next LT Pro"/>
          <w:w w:val="105"/>
        </w:rPr>
        <w:t>request</w:t>
      </w:r>
      <w:r w:rsidRPr="00C00AE4">
        <w:rPr>
          <w:rFonts w:ascii="Avenir Next LT Pro" w:hAnsi="Avenir Next LT Pro"/>
          <w:spacing w:val="-15"/>
          <w:w w:val="105"/>
        </w:rPr>
        <w:t xml:space="preserve"> </w:t>
      </w:r>
      <w:r w:rsidRPr="00C00AE4">
        <w:rPr>
          <w:rFonts w:ascii="Avenir Next LT Pro" w:hAnsi="Avenir Next LT Pro"/>
          <w:w w:val="105"/>
        </w:rPr>
        <w:t>in</w:t>
      </w:r>
      <w:r w:rsidRPr="00C00AE4">
        <w:rPr>
          <w:rFonts w:ascii="Avenir Next LT Pro" w:hAnsi="Avenir Next LT Pro"/>
          <w:spacing w:val="-15"/>
          <w:w w:val="105"/>
        </w:rPr>
        <w:t xml:space="preserve"> </w:t>
      </w:r>
      <w:r w:rsidRPr="00C00AE4">
        <w:rPr>
          <w:rFonts w:ascii="Avenir Next LT Pro" w:hAnsi="Avenir Next LT Pro"/>
          <w:w w:val="105"/>
        </w:rPr>
        <w:t>writing</w:t>
      </w:r>
      <w:r w:rsidRPr="00C00AE4">
        <w:rPr>
          <w:rFonts w:ascii="Avenir Next LT Pro" w:hAnsi="Avenir Next LT Pro"/>
          <w:spacing w:val="-14"/>
          <w:w w:val="105"/>
        </w:rPr>
        <w:t xml:space="preserve"> </w:t>
      </w:r>
      <w:r w:rsidRPr="00C00AE4">
        <w:rPr>
          <w:rFonts w:ascii="Avenir Next LT Pro" w:hAnsi="Avenir Next LT Pro"/>
          <w:w w:val="105"/>
        </w:rPr>
        <w:t>a</w:t>
      </w:r>
      <w:r w:rsidRPr="00C00AE4">
        <w:rPr>
          <w:rFonts w:ascii="Avenir Next LT Pro" w:hAnsi="Avenir Next LT Pro"/>
          <w:spacing w:val="-14"/>
          <w:w w:val="105"/>
        </w:rPr>
        <w:t xml:space="preserve"> </w:t>
      </w:r>
      <w:r w:rsidRPr="00C00AE4">
        <w:rPr>
          <w:rFonts w:ascii="Avenir Next LT Pro" w:hAnsi="Avenir Next LT Pro"/>
          <w:w w:val="105"/>
        </w:rPr>
        <w:t>meeting</w:t>
      </w:r>
      <w:r w:rsidRPr="00C00AE4">
        <w:rPr>
          <w:rFonts w:ascii="Avenir Next LT Pro" w:hAnsi="Avenir Next LT Pro"/>
          <w:spacing w:val="-14"/>
          <w:w w:val="105"/>
        </w:rPr>
        <w:t xml:space="preserve"> </w:t>
      </w:r>
      <w:r w:rsidRPr="00C00AE4">
        <w:rPr>
          <w:rFonts w:ascii="Avenir Next LT Pro" w:hAnsi="Avenir Next LT Pro"/>
          <w:w w:val="105"/>
        </w:rPr>
        <w:t>to</w:t>
      </w:r>
      <w:r w:rsidRPr="00C00AE4">
        <w:rPr>
          <w:rFonts w:ascii="Avenir Next LT Pro" w:hAnsi="Avenir Next LT Pro"/>
          <w:spacing w:val="-14"/>
          <w:w w:val="105"/>
        </w:rPr>
        <w:t xml:space="preserve"> </w:t>
      </w:r>
      <w:r w:rsidRPr="00C00AE4">
        <w:rPr>
          <w:rFonts w:ascii="Avenir Next LT Pro" w:hAnsi="Avenir Next LT Pro"/>
          <w:w w:val="105"/>
        </w:rPr>
        <w:t>discuss</w:t>
      </w:r>
      <w:r w:rsidRPr="00C00AE4">
        <w:rPr>
          <w:rFonts w:ascii="Avenir Next LT Pro" w:hAnsi="Avenir Next LT Pro"/>
          <w:spacing w:val="-14"/>
          <w:w w:val="105"/>
        </w:rPr>
        <w:t xml:space="preserve"> </w:t>
      </w:r>
      <w:r w:rsidRPr="00C00AE4">
        <w:rPr>
          <w:rFonts w:ascii="Avenir Next LT Pro" w:hAnsi="Avenir Next LT Pro"/>
          <w:w w:val="105"/>
        </w:rPr>
        <w:t xml:space="preserve">the </w:t>
      </w:r>
      <w:r w:rsidR="00523FA4" w:rsidRPr="00C00AE4">
        <w:rPr>
          <w:rFonts w:ascii="Avenir Next LT Pro" w:hAnsi="Avenir Next LT Pro"/>
          <w:w w:val="105"/>
        </w:rPr>
        <w:t>rejection.</w:t>
      </w:r>
    </w:p>
    <w:p w14:paraId="31269E0C" w14:textId="338A1FB9" w:rsidR="007147FD" w:rsidRDefault="00157971" w:rsidP="007147FD">
      <w:pPr>
        <w:pStyle w:val="BodyText"/>
        <w:widowControl/>
        <w:numPr>
          <w:ilvl w:val="0"/>
          <w:numId w:val="26"/>
        </w:numPr>
        <w:tabs>
          <w:tab w:val="left" w:pos="360"/>
        </w:tabs>
        <w:kinsoku w:val="0"/>
        <w:overflowPunct w:val="0"/>
        <w:ind w:left="0" w:firstLine="0"/>
        <w:contextualSpacing/>
        <w:mirrorIndents/>
        <w:rPr>
          <w:rFonts w:ascii="Avenir Next LT Pro" w:hAnsi="Avenir Next LT Pro"/>
          <w:w w:val="105"/>
        </w:rPr>
      </w:pPr>
      <w:r w:rsidRPr="00C00AE4">
        <w:rPr>
          <w:rFonts w:ascii="Avenir Next LT Pro" w:hAnsi="Avenir Next LT Pro"/>
          <w:w w:val="105"/>
        </w:rPr>
        <w:t>Participate</w:t>
      </w:r>
      <w:r w:rsidRPr="00C00AE4">
        <w:rPr>
          <w:rFonts w:ascii="Avenir Next LT Pro" w:hAnsi="Avenir Next LT Pro"/>
          <w:spacing w:val="-9"/>
          <w:w w:val="105"/>
        </w:rPr>
        <w:t xml:space="preserve"> </w:t>
      </w:r>
      <w:r w:rsidRPr="00C00AE4">
        <w:rPr>
          <w:rFonts w:ascii="Avenir Next LT Pro" w:hAnsi="Avenir Next LT Pro"/>
          <w:w w:val="105"/>
        </w:rPr>
        <w:t>through</w:t>
      </w:r>
      <w:r w:rsidRPr="00C00AE4">
        <w:rPr>
          <w:rFonts w:ascii="Avenir Next LT Pro" w:hAnsi="Avenir Next LT Pro"/>
          <w:spacing w:val="-12"/>
          <w:w w:val="105"/>
        </w:rPr>
        <w:t xml:space="preserve"> </w:t>
      </w:r>
      <w:r w:rsidRPr="00C00AE4">
        <w:rPr>
          <w:rFonts w:ascii="Avenir Next LT Pro" w:hAnsi="Avenir Next LT Pro"/>
          <w:w w:val="105"/>
        </w:rPr>
        <w:t>a</w:t>
      </w:r>
      <w:r w:rsidRPr="00C00AE4">
        <w:rPr>
          <w:rFonts w:ascii="Avenir Next LT Pro" w:hAnsi="Avenir Next LT Pro"/>
          <w:spacing w:val="-11"/>
          <w:w w:val="105"/>
        </w:rPr>
        <w:t xml:space="preserve"> </w:t>
      </w:r>
      <w:r w:rsidRPr="00C00AE4">
        <w:rPr>
          <w:rFonts w:ascii="Avenir Next LT Pro" w:hAnsi="Avenir Next LT Pro"/>
          <w:w w:val="105"/>
        </w:rPr>
        <w:t>representative</w:t>
      </w:r>
      <w:r w:rsidRPr="00C00AE4">
        <w:rPr>
          <w:rFonts w:ascii="Avenir Next LT Pro" w:hAnsi="Avenir Next LT Pro"/>
          <w:spacing w:val="-8"/>
          <w:w w:val="105"/>
        </w:rPr>
        <w:t xml:space="preserve"> </w:t>
      </w:r>
      <w:r w:rsidRPr="00C00AE4">
        <w:rPr>
          <w:rFonts w:ascii="Avenir Next LT Pro" w:hAnsi="Avenir Next LT Pro"/>
          <w:w w:val="105"/>
        </w:rPr>
        <w:t>in</w:t>
      </w:r>
      <w:r w:rsidRPr="00C00AE4">
        <w:rPr>
          <w:rFonts w:ascii="Avenir Next LT Pro" w:hAnsi="Avenir Next LT Pro"/>
          <w:spacing w:val="-12"/>
          <w:w w:val="105"/>
        </w:rPr>
        <w:t xml:space="preserve"> </w:t>
      </w:r>
      <w:r w:rsidRPr="00C00AE4">
        <w:rPr>
          <w:rFonts w:ascii="Avenir Next LT Pro" w:hAnsi="Avenir Next LT Pro"/>
          <w:w w:val="105"/>
        </w:rPr>
        <w:t>an</w:t>
      </w:r>
      <w:r w:rsidRPr="00C00AE4">
        <w:rPr>
          <w:rFonts w:ascii="Avenir Next LT Pro" w:hAnsi="Avenir Next LT Pro"/>
          <w:spacing w:val="-12"/>
          <w:w w:val="105"/>
        </w:rPr>
        <w:t xml:space="preserve"> </w:t>
      </w:r>
      <w:r w:rsidRPr="00C00AE4">
        <w:rPr>
          <w:rFonts w:ascii="Avenir Next LT Pro" w:hAnsi="Avenir Next LT Pro"/>
          <w:w w:val="105"/>
        </w:rPr>
        <w:t>informal</w:t>
      </w:r>
      <w:r w:rsidRPr="00C00AE4">
        <w:rPr>
          <w:rFonts w:ascii="Avenir Next LT Pro" w:hAnsi="Avenir Next LT Pro"/>
          <w:spacing w:val="-10"/>
          <w:w w:val="105"/>
        </w:rPr>
        <w:t xml:space="preserve"> </w:t>
      </w:r>
      <w:r w:rsidR="00523FA4" w:rsidRPr="00C00AE4">
        <w:rPr>
          <w:rFonts w:ascii="Avenir Next LT Pro" w:hAnsi="Avenir Next LT Pro"/>
          <w:w w:val="105"/>
        </w:rPr>
        <w:t>meeting.</w:t>
      </w:r>
    </w:p>
    <w:p w14:paraId="5358A4DB" w14:textId="1D506B07" w:rsidR="0079545C" w:rsidRDefault="00157971" w:rsidP="007147FD">
      <w:pPr>
        <w:pStyle w:val="BodyText"/>
        <w:widowControl/>
        <w:numPr>
          <w:ilvl w:val="0"/>
          <w:numId w:val="26"/>
        </w:numPr>
        <w:tabs>
          <w:tab w:val="left" w:pos="360"/>
        </w:tabs>
        <w:kinsoku w:val="0"/>
        <w:overflowPunct w:val="0"/>
        <w:ind w:left="0" w:firstLine="0"/>
        <w:contextualSpacing/>
        <w:mirrorIndents/>
        <w:rPr>
          <w:rFonts w:ascii="Avenir Next LT Pro" w:hAnsi="Avenir Next LT Pro"/>
          <w:w w:val="105"/>
        </w:rPr>
      </w:pPr>
      <w:r w:rsidRPr="00C00AE4">
        <w:rPr>
          <w:rFonts w:ascii="Avenir Next LT Pro" w:hAnsi="Avenir Next LT Pro"/>
          <w:w w:val="105"/>
        </w:rPr>
        <w:t>Provide</w:t>
      </w:r>
      <w:r w:rsidRPr="00C00AE4">
        <w:rPr>
          <w:rFonts w:ascii="Avenir Next LT Pro" w:hAnsi="Avenir Next LT Pro"/>
          <w:spacing w:val="-12"/>
          <w:w w:val="105"/>
        </w:rPr>
        <w:t xml:space="preserve"> </w:t>
      </w:r>
      <w:r w:rsidRPr="00C00AE4">
        <w:rPr>
          <w:rFonts w:ascii="Avenir Next LT Pro" w:hAnsi="Avenir Next LT Pro"/>
          <w:w w:val="105"/>
        </w:rPr>
        <w:t>a</w:t>
      </w:r>
      <w:r w:rsidRPr="00C00AE4">
        <w:rPr>
          <w:rFonts w:ascii="Avenir Next LT Pro" w:hAnsi="Avenir Next LT Pro"/>
          <w:spacing w:val="-14"/>
          <w:w w:val="105"/>
        </w:rPr>
        <w:t xml:space="preserve"> </w:t>
      </w:r>
      <w:r w:rsidRPr="00C00AE4">
        <w:rPr>
          <w:rFonts w:ascii="Avenir Next LT Pro" w:hAnsi="Avenir Next LT Pro"/>
          <w:w w:val="105"/>
        </w:rPr>
        <w:t>written</w:t>
      </w:r>
      <w:r w:rsidRPr="00C00AE4">
        <w:rPr>
          <w:rFonts w:ascii="Avenir Next LT Pro" w:hAnsi="Avenir Next LT Pro"/>
          <w:spacing w:val="-14"/>
          <w:w w:val="105"/>
        </w:rPr>
        <w:t xml:space="preserve"> </w:t>
      </w:r>
      <w:r w:rsidRPr="00C00AE4">
        <w:rPr>
          <w:rFonts w:ascii="Avenir Next LT Pro" w:hAnsi="Avenir Next LT Pro"/>
          <w:w w:val="105"/>
        </w:rPr>
        <w:t>determination</w:t>
      </w:r>
      <w:r w:rsidRPr="00C00AE4">
        <w:rPr>
          <w:rFonts w:ascii="Avenir Next LT Pro" w:hAnsi="Avenir Next LT Pro"/>
          <w:spacing w:val="-13"/>
          <w:w w:val="105"/>
        </w:rPr>
        <w:t xml:space="preserve"> </w:t>
      </w:r>
      <w:r w:rsidRPr="00C00AE4">
        <w:rPr>
          <w:rFonts w:ascii="Avenir Next LT Pro" w:hAnsi="Avenir Next LT Pro"/>
          <w:w w:val="105"/>
        </w:rPr>
        <w:t>to</w:t>
      </w:r>
      <w:r w:rsidRPr="00C00AE4">
        <w:rPr>
          <w:rFonts w:ascii="Avenir Next LT Pro" w:hAnsi="Avenir Next LT Pro"/>
          <w:spacing w:val="-13"/>
          <w:w w:val="105"/>
        </w:rPr>
        <w:t xml:space="preserve"> </w:t>
      </w:r>
      <w:r w:rsidRPr="00C00AE4">
        <w:rPr>
          <w:rFonts w:ascii="Avenir Next LT Pro" w:hAnsi="Avenir Next LT Pro"/>
          <w:w w:val="105"/>
        </w:rPr>
        <w:t>the</w:t>
      </w:r>
      <w:r w:rsidRPr="00C00AE4">
        <w:rPr>
          <w:rFonts w:ascii="Avenir Next LT Pro" w:hAnsi="Avenir Next LT Pro"/>
          <w:spacing w:val="-11"/>
          <w:w w:val="105"/>
        </w:rPr>
        <w:t xml:space="preserve"> </w:t>
      </w:r>
      <w:r w:rsidRPr="00C00AE4">
        <w:rPr>
          <w:rFonts w:ascii="Avenir Next LT Pro" w:hAnsi="Avenir Next LT Pro"/>
          <w:w w:val="105"/>
        </w:rPr>
        <w:t>applicant</w:t>
      </w:r>
      <w:r w:rsidRPr="00C00AE4">
        <w:rPr>
          <w:rFonts w:ascii="Avenir Next LT Pro" w:hAnsi="Avenir Next LT Pro"/>
          <w:spacing w:val="-13"/>
          <w:w w:val="105"/>
        </w:rPr>
        <w:t xml:space="preserve"> </w:t>
      </w:r>
      <w:r w:rsidRPr="00C00AE4">
        <w:rPr>
          <w:rFonts w:ascii="Avenir Next LT Pro" w:hAnsi="Avenir Next LT Pro"/>
          <w:w w:val="105"/>
        </w:rPr>
        <w:t>within</w:t>
      </w:r>
      <w:r w:rsidRPr="00C00AE4">
        <w:rPr>
          <w:rFonts w:ascii="Avenir Next LT Pro" w:hAnsi="Avenir Next LT Pro"/>
          <w:spacing w:val="-14"/>
          <w:w w:val="105"/>
        </w:rPr>
        <w:t xml:space="preserve"> </w:t>
      </w:r>
      <w:r w:rsidRPr="00C00AE4">
        <w:rPr>
          <w:rFonts w:ascii="Avenir Next LT Pro" w:hAnsi="Avenir Next LT Pro"/>
          <w:w w:val="105"/>
        </w:rPr>
        <w:t>5</w:t>
      </w:r>
      <w:r w:rsidRPr="00C00AE4">
        <w:rPr>
          <w:rFonts w:ascii="Avenir Next LT Pro" w:hAnsi="Avenir Next LT Pro"/>
          <w:spacing w:val="-16"/>
          <w:w w:val="105"/>
        </w:rPr>
        <w:t xml:space="preserve"> </w:t>
      </w:r>
      <w:r w:rsidRPr="00C00AE4">
        <w:rPr>
          <w:rFonts w:ascii="Avenir Next LT Pro" w:hAnsi="Avenir Next LT Pro"/>
          <w:w w:val="105"/>
        </w:rPr>
        <w:t>business</w:t>
      </w:r>
      <w:r w:rsidRPr="00C00AE4">
        <w:rPr>
          <w:rFonts w:ascii="Avenir Next LT Pro" w:hAnsi="Avenir Next LT Pro"/>
          <w:spacing w:val="-12"/>
          <w:w w:val="105"/>
        </w:rPr>
        <w:t xml:space="preserve"> </w:t>
      </w:r>
      <w:r w:rsidRPr="00C00AE4">
        <w:rPr>
          <w:rFonts w:ascii="Avenir Next LT Pro" w:hAnsi="Avenir Next LT Pro"/>
          <w:w w:val="105"/>
        </w:rPr>
        <w:t>days</w:t>
      </w:r>
      <w:r w:rsidRPr="00C00AE4">
        <w:rPr>
          <w:rFonts w:ascii="Avenir Next LT Pro" w:hAnsi="Avenir Next LT Pro"/>
          <w:spacing w:val="-14"/>
          <w:w w:val="105"/>
        </w:rPr>
        <w:t xml:space="preserve"> </w:t>
      </w:r>
      <w:r w:rsidRPr="00C00AE4">
        <w:rPr>
          <w:rFonts w:ascii="Avenir Next LT Pro" w:hAnsi="Avenir Next LT Pro"/>
          <w:w w:val="105"/>
        </w:rPr>
        <w:t>of</w:t>
      </w:r>
      <w:r w:rsidRPr="00C00AE4">
        <w:rPr>
          <w:rFonts w:ascii="Avenir Next LT Pro" w:hAnsi="Avenir Next LT Pro"/>
          <w:spacing w:val="-13"/>
          <w:w w:val="105"/>
        </w:rPr>
        <w:t xml:space="preserve"> </w:t>
      </w:r>
      <w:r w:rsidRPr="00C00AE4">
        <w:rPr>
          <w:rFonts w:ascii="Avenir Next LT Pro" w:hAnsi="Avenir Next LT Pro"/>
          <w:w w:val="105"/>
        </w:rPr>
        <w:t>the meeting.</w:t>
      </w:r>
    </w:p>
    <w:p w14:paraId="5FBCFC72" w14:textId="1F46B3E7" w:rsidR="0079545C" w:rsidRDefault="0079545C" w:rsidP="006F5F20">
      <w:pPr>
        <w:pStyle w:val="ListParagraph"/>
        <w:widowControl/>
        <w:tabs>
          <w:tab w:val="left" w:pos="0"/>
          <w:tab w:val="left" w:pos="840"/>
        </w:tabs>
        <w:kinsoku w:val="0"/>
        <w:overflowPunct w:val="0"/>
        <w:spacing w:before="58" w:line="242" w:lineRule="auto"/>
        <w:ind w:left="0" w:firstLine="90"/>
        <w:contextualSpacing/>
        <w:mirrorIndents/>
        <w:rPr>
          <w:rFonts w:ascii="Avenir Next LT Pro" w:hAnsi="Avenir Next LT Pro"/>
          <w:w w:val="105"/>
          <w:sz w:val="22"/>
          <w:szCs w:val="22"/>
        </w:rPr>
      </w:pPr>
    </w:p>
    <w:p w14:paraId="6EC795F1" w14:textId="77777777" w:rsidR="00CB2A4E" w:rsidRDefault="00CB2A4E"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p>
    <w:p w14:paraId="44074F3E" w14:textId="77777777" w:rsidR="00CB2A4E" w:rsidRDefault="00CB2A4E"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p>
    <w:p w14:paraId="7965F549" w14:textId="77777777" w:rsidR="00CB2A4E" w:rsidRDefault="00CB2A4E"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p>
    <w:p w14:paraId="602FF18F" w14:textId="77777777" w:rsidR="00CB2A4E" w:rsidRDefault="00CB2A4E"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p>
    <w:p w14:paraId="4940DDF5" w14:textId="77777777" w:rsidR="00CB2A4E" w:rsidRDefault="00CB2A4E"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p>
    <w:p w14:paraId="3CF83F87" w14:textId="2A52E5A6" w:rsidR="00032371" w:rsidRDefault="00157971"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r w:rsidRPr="00C00AE4">
        <w:rPr>
          <w:rFonts w:ascii="Avenir Next LT Pro" w:hAnsi="Avenir Next LT Pro" w:cs="Lucida Sans"/>
          <w:b/>
          <w:bCs/>
        </w:rPr>
        <w:t>RECORD KEEPING</w:t>
      </w:r>
    </w:p>
    <w:p w14:paraId="7C9217D1" w14:textId="77777777" w:rsidR="00220B5D" w:rsidRDefault="00220B5D" w:rsidP="00032371">
      <w:pPr>
        <w:pStyle w:val="BodyText"/>
        <w:widowControl/>
        <w:tabs>
          <w:tab w:val="left" w:pos="0"/>
        </w:tabs>
        <w:kinsoku w:val="0"/>
        <w:overflowPunct w:val="0"/>
        <w:ind w:firstLine="90"/>
        <w:contextualSpacing/>
        <w:mirrorIndents/>
        <w:jc w:val="center"/>
        <w:rPr>
          <w:rFonts w:ascii="Avenir Next LT Pro" w:hAnsi="Avenir Next LT Pro" w:cs="Lucida Sans"/>
          <w:b/>
          <w:bCs/>
        </w:rPr>
      </w:pPr>
    </w:p>
    <w:p w14:paraId="03DD911E" w14:textId="349E6E3F" w:rsidR="00EE3916" w:rsidRPr="00032371" w:rsidRDefault="00157971" w:rsidP="00032371">
      <w:pPr>
        <w:pStyle w:val="BodyText"/>
        <w:widowControl/>
        <w:numPr>
          <w:ilvl w:val="0"/>
          <w:numId w:val="26"/>
        </w:numPr>
        <w:tabs>
          <w:tab w:val="left" w:pos="360"/>
        </w:tabs>
        <w:kinsoku w:val="0"/>
        <w:overflowPunct w:val="0"/>
        <w:ind w:left="0" w:firstLine="0"/>
        <w:contextualSpacing/>
        <w:mirrorIndents/>
        <w:rPr>
          <w:rFonts w:ascii="Avenir Next LT Pro" w:hAnsi="Avenir Next LT Pro" w:cs="Lucida Sans"/>
          <w:b/>
          <w:bCs/>
        </w:rPr>
      </w:pPr>
      <w:r w:rsidRPr="00C00AE4">
        <w:rPr>
          <w:rFonts w:ascii="Avenir Next LT Pro" w:hAnsi="Avenir Next LT Pro"/>
          <w:w w:val="105"/>
        </w:rPr>
        <w:t>Owner</w:t>
      </w:r>
      <w:r w:rsidRPr="00C00AE4">
        <w:rPr>
          <w:rFonts w:ascii="Avenir Next LT Pro" w:hAnsi="Avenir Next LT Pro"/>
          <w:spacing w:val="-18"/>
          <w:w w:val="105"/>
        </w:rPr>
        <w:t xml:space="preserve"> </w:t>
      </w:r>
      <w:r w:rsidRPr="00C00AE4">
        <w:rPr>
          <w:rFonts w:ascii="Avenir Next LT Pro" w:hAnsi="Avenir Next LT Pro"/>
          <w:w w:val="105"/>
        </w:rPr>
        <w:t>must</w:t>
      </w:r>
      <w:r w:rsidRPr="00C00AE4">
        <w:rPr>
          <w:rFonts w:ascii="Avenir Next LT Pro" w:hAnsi="Avenir Next LT Pro"/>
          <w:spacing w:val="-17"/>
          <w:w w:val="105"/>
        </w:rPr>
        <w:t xml:space="preserve"> </w:t>
      </w:r>
      <w:r w:rsidRPr="00C00AE4">
        <w:rPr>
          <w:rFonts w:ascii="Avenir Next LT Pro" w:hAnsi="Avenir Next LT Pro"/>
          <w:w w:val="105"/>
        </w:rPr>
        <w:t>retain</w:t>
      </w:r>
      <w:r w:rsidRPr="00C00AE4">
        <w:rPr>
          <w:rFonts w:ascii="Avenir Next LT Pro" w:hAnsi="Avenir Next LT Pro"/>
          <w:spacing w:val="-18"/>
          <w:w w:val="105"/>
        </w:rPr>
        <w:t xml:space="preserve"> </w:t>
      </w:r>
      <w:r w:rsidRPr="00C00AE4">
        <w:rPr>
          <w:rFonts w:ascii="Avenir Next LT Pro" w:hAnsi="Avenir Next LT Pro"/>
          <w:w w:val="105"/>
        </w:rPr>
        <w:t>current</w:t>
      </w:r>
      <w:r w:rsidRPr="00C00AE4">
        <w:rPr>
          <w:rFonts w:ascii="Avenir Next LT Pro" w:hAnsi="Avenir Next LT Pro"/>
          <w:spacing w:val="-17"/>
          <w:w w:val="105"/>
        </w:rPr>
        <w:t xml:space="preserve"> </w:t>
      </w:r>
      <w:r w:rsidRPr="00C00AE4">
        <w:rPr>
          <w:rFonts w:ascii="Avenir Next LT Pro" w:hAnsi="Avenir Next LT Pro"/>
          <w:w w:val="105"/>
        </w:rPr>
        <w:t>applications</w:t>
      </w:r>
      <w:r w:rsidRPr="00C00AE4">
        <w:rPr>
          <w:rFonts w:ascii="Avenir Next LT Pro" w:hAnsi="Avenir Next LT Pro"/>
          <w:spacing w:val="-16"/>
          <w:w w:val="105"/>
        </w:rPr>
        <w:t xml:space="preserve"> </w:t>
      </w:r>
      <w:r w:rsidRPr="00C00AE4">
        <w:rPr>
          <w:rFonts w:ascii="Avenir Next LT Pro" w:hAnsi="Avenir Next LT Pro"/>
          <w:w w:val="105"/>
        </w:rPr>
        <w:t>as</w:t>
      </w:r>
      <w:r w:rsidRPr="00C00AE4">
        <w:rPr>
          <w:rFonts w:ascii="Avenir Next LT Pro" w:hAnsi="Avenir Next LT Pro"/>
          <w:spacing w:val="-16"/>
          <w:w w:val="105"/>
        </w:rPr>
        <w:t xml:space="preserve"> </w:t>
      </w:r>
      <w:r w:rsidRPr="00C00AE4">
        <w:rPr>
          <w:rFonts w:ascii="Avenir Next LT Pro" w:hAnsi="Avenir Next LT Pro"/>
          <w:w w:val="105"/>
        </w:rPr>
        <w:t>long</w:t>
      </w:r>
      <w:r w:rsidRPr="00C00AE4">
        <w:rPr>
          <w:rFonts w:ascii="Avenir Next LT Pro" w:hAnsi="Avenir Next LT Pro"/>
          <w:spacing w:val="-17"/>
          <w:w w:val="105"/>
        </w:rPr>
        <w:t xml:space="preserve"> </w:t>
      </w:r>
      <w:r w:rsidRPr="00C00AE4">
        <w:rPr>
          <w:rFonts w:ascii="Avenir Next LT Pro" w:hAnsi="Avenir Next LT Pro"/>
          <w:w w:val="105"/>
        </w:rPr>
        <w:t>as</w:t>
      </w:r>
      <w:r w:rsidRPr="00C00AE4">
        <w:rPr>
          <w:rFonts w:ascii="Avenir Next LT Pro" w:hAnsi="Avenir Next LT Pro"/>
          <w:spacing w:val="-17"/>
          <w:w w:val="105"/>
        </w:rPr>
        <w:t xml:space="preserve"> </w:t>
      </w:r>
      <w:r w:rsidRPr="00C00AE4">
        <w:rPr>
          <w:rFonts w:ascii="Avenir Next LT Pro" w:hAnsi="Avenir Next LT Pro"/>
          <w:w w:val="105"/>
        </w:rPr>
        <w:t>their</w:t>
      </w:r>
      <w:r w:rsidRPr="00C00AE4">
        <w:rPr>
          <w:rFonts w:ascii="Avenir Next LT Pro" w:hAnsi="Avenir Next LT Pro"/>
          <w:spacing w:val="-17"/>
          <w:w w:val="105"/>
        </w:rPr>
        <w:t xml:space="preserve"> </w:t>
      </w:r>
      <w:r w:rsidRPr="00C00AE4">
        <w:rPr>
          <w:rFonts w:ascii="Avenir Next LT Pro" w:hAnsi="Avenir Next LT Pro"/>
          <w:w w:val="105"/>
        </w:rPr>
        <w:t>status</w:t>
      </w:r>
      <w:r w:rsidRPr="00C00AE4">
        <w:rPr>
          <w:rFonts w:ascii="Avenir Next LT Pro" w:hAnsi="Avenir Next LT Pro"/>
          <w:spacing w:val="-16"/>
          <w:w w:val="105"/>
        </w:rPr>
        <w:t xml:space="preserve"> </w:t>
      </w:r>
      <w:r w:rsidRPr="00C00AE4">
        <w:rPr>
          <w:rFonts w:ascii="Avenir Next LT Pro" w:hAnsi="Avenir Next LT Pro"/>
          <w:w w:val="105"/>
        </w:rPr>
        <w:t>on</w:t>
      </w:r>
      <w:r w:rsidRPr="00C00AE4">
        <w:rPr>
          <w:rFonts w:ascii="Avenir Next LT Pro" w:hAnsi="Avenir Next LT Pro"/>
          <w:spacing w:val="-17"/>
          <w:w w:val="105"/>
        </w:rPr>
        <w:t xml:space="preserve"> </w:t>
      </w:r>
      <w:r w:rsidRPr="00C00AE4">
        <w:rPr>
          <w:rFonts w:ascii="Avenir Next LT Pro" w:hAnsi="Avenir Next LT Pro"/>
          <w:w w:val="105"/>
        </w:rPr>
        <w:t>the</w:t>
      </w:r>
      <w:r w:rsidRPr="00C00AE4">
        <w:rPr>
          <w:rFonts w:ascii="Avenir Next LT Pro" w:hAnsi="Avenir Next LT Pro"/>
          <w:spacing w:val="-18"/>
          <w:w w:val="105"/>
        </w:rPr>
        <w:t xml:space="preserve"> </w:t>
      </w:r>
      <w:r w:rsidRPr="00C00AE4">
        <w:rPr>
          <w:rFonts w:ascii="Avenir Next LT Pro" w:hAnsi="Avenir Next LT Pro"/>
          <w:w w:val="105"/>
        </w:rPr>
        <w:t>waiting</w:t>
      </w:r>
      <w:r w:rsidRPr="00C00AE4">
        <w:rPr>
          <w:rFonts w:ascii="Avenir Next LT Pro" w:hAnsi="Avenir Next LT Pro"/>
          <w:spacing w:val="-17"/>
          <w:w w:val="105"/>
        </w:rPr>
        <w:t xml:space="preserve"> </w:t>
      </w:r>
      <w:r w:rsidRPr="00C00AE4">
        <w:rPr>
          <w:rFonts w:ascii="Avenir Next LT Pro" w:hAnsi="Avenir Next LT Pro"/>
          <w:w w:val="105"/>
        </w:rPr>
        <w:t>list</w:t>
      </w:r>
      <w:r w:rsidRPr="00C00AE4">
        <w:rPr>
          <w:rFonts w:ascii="Avenir Next LT Pro" w:hAnsi="Avenir Next LT Pro"/>
          <w:spacing w:val="-17"/>
          <w:w w:val="105"/>
        </w:rPr>
        <w:t xml:space="preserve"> </w:t>
      </w:r>
      <w:r w:rsidRPr="00C00AE4">
        <w:rPr>
          <w:rFonts w:ascii="Avenir Next LT Pro" w:hAnsi="Avenir Next LT Pro"/>
          <w:w w:val="105"/>
        </w:rPr>
        <w:t>is active.</w:t>
      </w:r>
    </w:p>
    <w:p w14:paraId="700A7535" w14:textId="4E112C4E" w:rsidR="001C026F" w:rsidRPr="00EE3916" w:rsidRDefault="00157971" w:rsidP="00EE3916">
      <w:pPr>
        <w:pStyle w:val="ListParagraph"/>
        <w:widowControl/>
        <w:numPr>
          <w:ilvl w:val="0"/>
          <w:numId w:val="29"/>
        </w:numPr>
        <w:tabs>
          <w:tab w:val="left" w:pos="360"/>
        </w:tabs>
        <w:kinsoku w:val="0"/>
        <w:overflowPunct w:val="0"/>
        <w:spacing w:line="249" w:lineRule="auto"/>
        <w:contextualSpacing/>
        <w:mirrorIndents/>
        <w:rPr>
          <w:rFonts w:ascii="Avenir Next LT Pro" w:hAnsi="Avenir Next LT Pro"/>
          <w:w w:val="105"/>
          <w:sz w:val="22"/>
          <w:szCs w:val="22"/>
        </w:rPr>
      </w:pPr>
      <w:r w:rsidRPr="00EE3916">
        <w:rPr>
          <w:rFonts w:ascii="Avenir Next LT Pro" w:hAnsi="Avenir Next LT Pro"/>
          <w:w w:val="105"/>
          <w:sz w:val="22"/>
          <w:szCs w:val="22"/>
        </w:rPr>
        <w:t>Once the application is taken off the waiting list, the owner must retain the application,</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initial</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rejection</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notice,</w:t>
      </w:r>
      <w:r w:rsidRPr="00EE3916">
        <w:rPr>
          <w:rFonts w:ascii="Avenir Next LT Pro" w:hAnsi="Avenir Next LT Pro"/>
          <w:spacing w:val="-11"/>
          <w:w w:val="105"/>
          <w:sz w:val="22"/>
          <w:szCs w:val="22"/>
        </w:rPr>
        <w:t xml:space="preserve"> </w:t>
      </w:r>
      <w:r w:rsidRPr="00EE3916">
        <w:rPr>
          <w:rFonts w:ascii="Avenir Next LT Pro" w:hAnsi="Avenir Next LT Pro"/>
          <w:w w:val="105"/>
          <w:sz w:val="22"/>
          <w:szCs w:val="22"/>
        </w:rPr>
        <w:t>applicant</w:t>
      </w:r>
      <w:r w:rsidRPr="00EE3916">
        <w:rPr>
          <w:rFonts w:ascii="Avenir Next LT Pro" w:hAnsi="Avenir Next LT Pro"/>
          <w:spacing w:val="-13"/>
          <w:w w:val="105"/>
          <w:sz w:val="22"/>
          <w:szCs w:val="22"/>
        </w:rPr>
        <w:t xml:space="preserve"> </w:t>
      </w:r>
      <w:r w:rsidRPr="00EE3916">
        <w:rPr>
          <w:rFonts w:ascii="Avenir Next LT Pro" w:hAnsi="Avenir Next LT Pro"/>
          <w:w w:val="105"/>
          <w:sz w:val="22"/>
          <w:szCs w:val="22"/>
        </w:rPr>
        <w:t>reply,</w:t>
      </w:r>
      <w:r w:rsidRPr="00EE3916">
        <w:rPr>
          <w:rFonts w:ascii="Avenir Next LT Pro" w:hAnsi="Avenir Next LT Pro"/>
          <w:spacing w:val="-11"/>
          <w:w w:val="105"/>
          <w:sz w:val="22"/>
          <w:szCs w:val="22"/>
        </w:rPr>
        <w:t xml:space="preserve"> </w:t>
      </w:r>
      <w:r w:rsidRPr="00EE3916">
        <w:rPr>
          <w:rFonts w:ascii="Avenir Next LT Pro" w:hAnsi="Avenir Next LT Pro"/>
          <w:w w:val="105"/>
          <w:sz w:val="22"/>
          <w:szCs w:val="22"/>
        </w:rPr>
        <w:t>copy</w:t>
      </w:r>
      <w:r w:rsidRPr="00EE3916">
        <w:rPr>
          <w:rFonts w:ascii="Avenir Next LT Pro" w:hAnsi="Avenir Next LT Pro"/>
          <w:spacing w:val="-11"/>
          <w:w w:val="105"/>
          <w:sz w:val="22"/>
          <w:szCs w:val="22"/>
        </w:rPr>
        <w:t xml:space="preserve"> </w:t>
      </w:r>
      <w:r w:rsidRPr="00EE3916">
        <w:rPr>
          <w:rFonts w:ascii="Avenir Next LT Pro" w:hAnsi="Avenir Next LT Pro"/>
          <w:w w:val="105"/>
          <w:sz w:val="22"/>
          <w:szCs w:val="22"/>
        </w:rPr>
        <w:t>of</w:t>
      </w:r>
      <w:r w:rsidRPr="00EE3916">
        <w:rPr>
          <w:rFonts w:ascii="Avenir Next LT Pro" w:hAnsi="Avenir Next LT Pro"/>
          <w:spacing w:val="-13"/>
          <w:w w:val="105"/>
          <w:sz w:val="22"/>
          <w:szCs w:val="22"/>
        </w:rPr>
        <w:t xml:space="preserve"> </w:t>
      </w:r>
      <w:r w:rsidRPr="00EE3916">
        <w:rPr>
          <w:rFonts w:ascii="Avenir Next LT Pro" w:hAnsi="Avenir Next LT Pro"/>
          <w:w w:val="105"/>
          <w:sz w:val="22"/>
          <w:szCs w:val="22"/>
        </w:rPr>
        <w:t>the</w:t>
      </w:r>
      <w:r w:rsidRPr="00EE3916">
        <w:rPr>
          <w:rFonts w:ascii="Avenir Next LT Pro" w:hAnsi="Avenir Next LT Pro"/>
          <w:spacing w:val="-10"/>
          <w:w w:val="105"/>
          <w:sz w:val="22"/>
          <w:szCs w:val="22"/>
        </w:rPr>
        <w:t xml:space="preserve"> </w:t>
      </w:r>
      <w:r w:rsidRPr="00EE3916">
        <w:rPr>
          <w:rFonts w:ascii="Avenir Next LT Pro" w:hAnsi="Avenir Next LT Pro"/>
          <w:w w:val="105"/>
          <w:sz w:val="22"/>
          <w:szCs w:val="22"/>
        </w:rPr>
        <w:t>owner’s</w:t>
      </w:r>
      <w:r w:rsidRPr="00EE3916">
        <w:rPr>
          <w:rFonts w:ascii="Avenir Next LT Pro" w:hAnsi="Avenir Next LT Pro"/>
          <w:spacing w:val="-11"/>
          <w:w w:val="105"/>
          <w:sz w:val="22"/>
          <w:szCs w:val="22"/>
        </w:rPr>
        <w:t xml:space="preserve"> </w:t>
      </w:r>
      <w:r w:rsidRPr="00EE3916">
        <w:rPr>
          <w:rFonts w:ascii="Avenir Next LT Pro" w:hAnsi="Avenir Next LT Pro"/>
          <w:w w:val="105"/>
          <w:sz w:val="22"/>
          <w:szCs w:val="22"/>
        </w:rPr>
        <w:t>final</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response and</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all</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documentation</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supporting</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the</w:t>
      </w:r>
      <w:r w:rsidRPr="00EE3916">
        <w:rPr>
          <w:rFonts w:ascii="Avenir Next LT Pro" w:hAnsi="Avenir Next LT Pro"/>
          <w:spacing w:val="-11"/>
          <w:w w:val="105"/>
          <w:sz w:val="22"/>
          <w:szCs w:val="22"/>
        </w:rPr>
        <w:t xml:space="preserve"> </w:t>
      </w:r>
      <w:r w:rsidRPr="00EE3916">
        <w:rPr>
          <w:rFonts w:ascii="Avenir Next LT Pro" w:hAnsi="Avenir Next LT Pro"/>
          <w:w w:val="105"/>
          <w:sz w:val="22"/>
          <w:szCs w:val="22"/>
        </w:rPr>
        <w:t>reason</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for</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removal</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from</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the</w:t>
      </w:r>
      <w:r w:rsidRPr="00EE3916">
        <w:rPr>
          <w:rFonts w:ascii="Avenir Next LT Pro" w:hAnsi="Avenir Next LT Pro"/>
          <w:spacing w:val="-11"/>
          <w:w w:val="105"/>
          <w:sz w:val="22"/>
          <w:szCs w:val="22"/>
        </w:rPr>
        <w:t xml:space="preserve"> </w:t>
      </w:r>
      <w:r w:rsidRPr="00EE3916">
        <w:rPr>
          <w:rFonts w:ascii="Avenir Next LT Pro" w:hAnsi="Avenir Next LT Pro"/>
          <w:w w:val="105"/>
          <w:sz w:val="22"/>
          <w:szCs w:val="22"/>
        </w:rPr>
        <w:t>list</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for</w:t>
      </w:r>
      <w:r w:rsidRPr="00EE3916">
        <w:rPr>
          <w:rFonts w:ascii="Avenir Next LT Pro" w:hAnsi="Avenir Next LT Pro"/>
          <w:spacing w:val="-12"/>
          <w:w w:val="105"/>
          <w:sz w:val="22"/>
          <w:szCs w:val="22"/>
        </w:rPr>
        <w:t xml:space="preserve"> </w:t>
      </w:r>
      <w:r w:rsidRPr="00EE3916">
        <w:rPr>
          <w:rFonts w:ascii="Avenir Next LT Pro" w:hAnsi="Avenir Next LT Pro"/>
          <w:w w:val="105"/>
          <w:sz w:val="22"/>
          <w:szCs w:val="22"/>
        </w:rPr>
        <w:t>three</w:t>
      </w:r>
      <w:r w:rsidRPr="00EE3916">
        <w:rPr>
          <w:rFonts w:ascii="Avenir Next LT Pro" w:hAnsi="Avenir Next LT Pro"/>
          <w:spacing w:val="-10"/>
          <w:w w:val="105"/>
          <w:sz w:val="22"/>
          <w:szCs w:val="22"/>
        </w:rPr>
        <w:t xml:space="preserve"> </w:t>
      </w:r>
      <w:r w:rsidRPr="00EE3916">
        <w:rPr>
          <w:rFonts w:ascii="Avenir Next LT Pro" w:hAnsi="Avenir Next LT Pro"/>
          <w:w w:val="105"/>
          <w:sz w:val="22"/>
          <w:szCs w:val="22"/>
        </w:rPr>
        <w:t>years.</w:t>
      </w:r>
    </w:p>
    <w:p w14:paraId="3CC219A3" w14:textId="0AD387B9" w:rsidR="00A3124A" w:rsidRPr="00C00AE4" w:rsidRDefault="00157971" w:rsidP="00EE3916">
      <w:pPr>
        <w:pStyle w:val="ListParagraph"/>
        <w:widowControl/>
        <w:numPr>
          <w:ilvl w:val="0"/>
          <w:numId w:val="29"/>
        </w:numPr>
        <w:tabs>
          <w:tab w:val="left" w:pos="0"/>
          <w:tab w:val="left" w:pos="360"/>
          <w:tab w:val="left" w:pos="841"/>
        </w:tabs>
        <w:kinsoku w:val="0"/>
        <w:overflowPunct w:val="0"/>
        <w:spacing w:line="249" w:lineRule="auto"/>
        <w:contextualSpacing/>
        <w:mirrorIndents/>
        <w:rPr>
          <w:rFonts w:ascii="Avenir Next LT Pro" w:hAnsi="Avenir Next LT Pro"/>
          <w:w w:val="105"/>
          <w:sz w:val="22"/>
          <w:szCs w:val="22"/>
        </w:rPr>
      </w:pPr>
      <w:r w:rsidRPr="00C00AE4">
        <w:rPr>
          <w:rFonts w:ascii="Avenir Next LT Pro" w:hAnsi="Avenir Next LT Pro"/>
          <w:w w:val="105"/>
          <w:sz w:val="22"/>
          <w:szCs w:val="22"/>
        </w:rPr>
        <w:lastRenderedPageBreak/>
        <w:t>When</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an</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applicant</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moves</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in</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and</w:t>
      </w:r>
      <w:r w:rsidRPr="00C00AE4">
        <w:rPr>
          <w:rFonts w:ascii="Avenir Next LT Pro" w:hAnsi="Avenir Next LT Pro"/>
          <w:spacing w:val="-20"/>
          <w:w w:val="105"/>
          <w:sz w:val="22"/>
          <w:szCs w:val="22"/>
        </w:rPr>
        <w:t xml:space="preserve"> </w:t>
      </w:r>
      <w:r w:rsidRPr="00C00AE4">
        <w:rPr>
          <w:rFonts w:ascii="Avenir Next LT Pro" w:hAnsi="Avenir Next LT Pro"/>
          <w:w w:val="105"/>
          <w:sz w:val="22"/>
          <w:szCs w:val="22"/>
        </w:rPr>
        <w:t>begins</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receive</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assistance,</w:t>
      </w:r>
      <w:r w:rsidRPr="00C00AE4">
        <w:rPr>
          <w:rFonts w:ascii="Avenir Next LT Pro" w:hAnsi="Avenir Next LT Pro"/>
          <w:spacing w:val="-18"/>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application</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must</w:t>
      </w:r>
      <w:r w:rsidRPr="00C00AE4">
        <w:rPr>
          <w:rFonts w:ascii="Avenir Next LT Pro" w:hAnsi="Avenir Next LT Pro"/>
          <w:spacing w:val="-19"/>
          <w:w w:val="105"/>
          <w:sz w:val="22"/>
          <w:szCs w:val="22"/>
        </w:rPr>
        <w:t xml:space="preserve"> </w:t>
      </w:r>
      <w:r w:rsidRPr="00C00AE4">
        <w:rPr>
          <w:rFonts w:ascii="Avenir Next LT Pro" w:hAnsi="Avenir Next LT Pro"/>
          <w:w w:val="105"/>
          <w:sz w:val="22"/>
          <w:szCs w:val="22"/>
        </w:rPr>
        <w:t>be maintained</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for</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three</w:t>
      </w:r>
      <w:r w:rsidRPr="00C00AE4">
        <w:rPr>
          <w:rFonts w:ascii="Avenir Next LT Pro" w:hAnsi="Avenir Next LT Pro"/>
          <w:spacing w:val="-13"/>
          <w:w w:val="105"/>
          <w:sz w:val="22"/>
          <w:szCs w:val="22"/>
        </w:rPr>
        <w:t xml:space="preserve"> </w:t>
      </w:r>
      <w:r w:rsidRPr="00C00AE4">
        <w:rPr>
          <w:rFonts w:ascii="Avenir Next LT Pro" w:hAnsi="Avenir Next LT Pro"/>
          <w:w w:val="105"/>
          <w:sz w:val="22"/>
          <w:szCs w:val="22"/>
        </w:rPr>
        <w:t>years</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after</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4"/>
          <w:w w:val="105"/>
          <w:sz w:val="22"/>
          <w:szCs w:val="22"/>
        </w:rPr>
        <w:t xml:space="preserve"> </w:t>
      </w:r>
      <w:r w:rsidRPr="00C00AE4">
        <w:rPr>
          <w:rFonts w:ascii="Avenir Next LT Pro" w:hAnsi="Avenir Next LT Pro"/>
          <w:w w:val="105"/>
          <w:sz w:val="22"/>
          <w:szCs w:val="22"/>
        </w:rPr>
        <w:t>tenant</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leaves</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w:t>
      </w:r>
      <w:r w:rsidRPr="00C00AE4">
        <w:rPr>
          <w:rFonts w:ascii="Avenir Next LT Pro" w:hAnsi="Avenir Next LT Pro" w:cs="Lucida Sans"/>
          <w:b/>
          <w:bCs/>
          <w:w w:val="105"/>
          <w:sz w:val="22"/>
          <w:szCs w:val="22"/>
        </w:rPr>
        <w:t>Project</w:t>
      </w:r>
      <w:r w:rsidRPr="00C00AE4">
        <w:rPr>
          <w:rFonts w:ascii="Avenir Next LT Pro" w:hAnsi="Avenir Next LT Pro" w:cs="Lucida Sans"/>
          <w:b/>
          <w:bCs/>
          <w:spacing w:val="-25"/>
          <w:w w:val="105"/>
          <w:sz w:val="22"/>
          <w:szCs w:val="22"/>
        </w:rPr>
        <w:t xml:space="preserve"> </w:t>
      </w:r>
      <w:r w:rsidRPr="00C00AE4">
        <w:rPr>
          <w:rFonts w:ascii="Avenir Next LT Pro" w:hAnsi="Avenir Next LT Pro" w:cs="Lucida Sans"/>
          <w:b/>
          <w:bCs/>
          <w:w w:val="105"/>
          <w:sz w:val="22"/>
          <w:szCs w:val="22"/>
        </w:rPr>
        <w:t>Name</w:t>
      </w:r>
      <w:r w:rsidRPr="00C00AE4">
        <w:rPr>
          <w:rFonts w:ascii="Avenir Next LT Pro" w:hAnsi="Avenir Next LT Pro"/>
          <w:w w:val="105"/>
          <w:sz w:val="22"/>
          <w:szCs w:val="22"/>
        </w:rPr>
        <w:t>].</w:t>
      </w:r>
    </w:p>
    <w:p w14:paraId="5C5C4F0C" w14:textId="77777777" w:rsidR="00B22EB5" w:rsidRDefault="00B22EB5" w:rsidP="00C61BA2">
      <w:pPr>
        <w:pStyle w:val="BodyText"/>
        <w:widowControl/>
        <w:tabs>
          <w:tab w:val="left" w:pos="360"/>
          <w:tab w:val="left" w:pos="720"/>
        </w:tabs>
        <w:kinsoku w:val="0"/>
        <w:overflowPunct w:val="0"/>
        <w:contextualSpacing/>
        <w:mirrorIndents/>
        <w:rPr>
          <w:rFonts w:ascii="Avenir Next LT Pro" w:hAnsi="Avenir Next LT Pro" w:cs="Lucida Sans"/>
          <w:b/>
          <w:bCs/>
        </w:rPr>
      </w:pPr>
    </w:p>
    <w:p w14:paraId="3B614276" w14:textId="77777777" w:rsidR="00B22EB5" w:rsidRDefault="00B22EB5" w:rsidP="00C61BA2">
      <w:pPr>
        <w:pStyle w:val="BodyText"/>
        <w:widowControl/>
        <w:tabs>
          <w:tab w:val="left" w:pos="360"/>
          <w:tab w:val="left" w:pos="720"/>
        </w:tabs>
        <w:kinsoku w:val="0"/>
        <w:overflowPunct w:val="0"/>
        <w:contextualSpacing/>
        <w:mirrorIndents/>
        <w:rPr>
          <w:rFonts w:ascii="Avenir Next LT Pro" w:hAnsi="Avenir Next LT Pro" w:cs="Lucida Sans"/>
          <w:b/>
          <w:bCs/>
        </w:rPr>
      </w:pPr>
    </w:p>
    <w:p w14:paraId="27073A96" w14:textId="77777777" w:rsidR="00953D4C" w:rsidRDefault="00953D4C"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p>
    <w:p w14:paraId="2979C5B0" w14:textId="4D9BFC6D" w:rsidR="00A3124A" w:rsidRPr="00C00AE4" w:rsidRDefault="00157971" w:rsidP="00C61BA2">
      <w:pPr>
        <w:pStyle w:val="BodyText"/>
        <w:widowControl/>
        <w:tabs>
          <w:tab w:val="left" w:pos="360"/>
          <w:tab w:val="left" w:pos="720"/>
        </w:tabs>
        <w:kinsoku w:val="0"/>
        <w:overflowPunct w:val="0"/>
        <w:contextualSpacing/>
        <w:mirrorIndents/>
        <w:jc w:val="center"/>
        <w:rPr>
          <w:rFonts w:ascii="Avenir Next LT Pro" w:hAnsi="Avenir Next LT Pro" w:cs="Lucida Sans"/>
          <w:b/>
          <w:bCs/>
        </w:rPr>
      </w:pPr>
      <w:r w:rsidRPr="00C00AE4">
        <w:rPr>
          <w:rFonts w:ascii="Avenir Next LT Pro" w:hAnsi="Avenir Next LT Pro" w:cs="Lucida Sans"/>
          <w:b/>
          <w:bCs/>
        </w:rPr>
        <w:t>ADDITIONAL OWNER POLICIES AND PROCEDURES</w:t>
      </w:r>
    </w:p>
    <w:p w14:paraId="3FA1C395" w14:textId="77777777" w:rsidR="00A3124A" w:rsidRPr="00C00AE4" w:rsidRDefault="00A3124A" w:rsidP="00C61BA2">
      <w:pPr>
        <w:pStyle w:val="BodyText"/>
        <w:widowControl/>
        <w:tabs>
          <w:tab w:val="left" w:pos="360"/>
          <w:tab w:val="left" w:pos="720"/>
        </w:tabs>
        <w:kinsoku w:val="0"/>
        <w:overflowPunct w:val="0"/>
        <w:spacing w:before="3"/>
        <w:contextualSpacing/>
        <w:mirrorIndents/>
        <w:rPr>
          <w:rFonts w:ascii="Avenir Next LT Pro" w:hAnsi="Avenir Next LT Pro" w:cs="Lucida Sans"/>
          <w:b/>
          <w:bCs/>
        </w:rPr>
      </w:pPr>
    </w:p>
    <w:p w14:paraId="3BD91261" w14:textId="77777777" w:rsidR="00A3124A" w:rsidRPr="00C00AE4" w:rsidRDefault="00157971" w:rsidP="00C61BA2">
      <w:pPr>
        <w:pStyle w:val="Heading1"/>
        <w:widowControl/>
        <w:tabs>
          <w:tab w:val="left" w:pos="360"/>
          <w:tab w:val="left" w:pos="720"/>
        </w:tabs>
        <w:kinsoku w:val="0"/>
        <w:overflowPunct w:val="0"/>
        <w:spacing w:before="1" w:line="242" w:lineRule="auto"/>
        <w:ind w:left="0"/>
        <w:contextualSpacing/>
        <w:mirrorIndents/>
        <w:rPr>
          <w:rFonts w:ascii="Avenir Next LT Pro" w:hAnsi="Avenir Next LT Pro"/>
          <w:w w:val="105"/>
          <w:sz w:val="22"/>
          <w:szCs w:val="22"/>
        </w:rPr>
      </w:pPr>
      <w:r w:rsidRPr="00C00AE4">
        <w:rPr>
          <w:rFonts w:ascii="Avenir Next LT Pro" w:hAnsi="Avenir Next LT Pro"/>
          <w:w w:val="105"/>
          <w:sz w:val="22"/>
          <w:szCs w:val="22"/>
        </w:rPr>
        <w:t>{In</w:t>
      </w:r>
      <w:r w:rsidRPr="00C00AE4">
        <w:rPr>
          <w:rFonts w:ascii="Avenir Next LT Pro" w:hAnsi="Avenir Next LT Pro"/>
          <w:spacing w:val="-38"/>
          <w:w w:val="105"/>
          <w:sz w:val="22"/>
          <w:szCs w:val="22"/>
        </w:rPr>
        <w:t xml:space="preserve"> </w:t>
      </w:r>
      <w:r w:rsidRPr="00C00AE4">
        <w:rPr>
          <w:rFonts w:ascii="Avenir Next LT Pro" w:hAnsi="Avenir Next LT Pro"/>
          <w:w w:val="105"/>
          <w:sz w:val="22"/>
          <w:szCs w:val="22"/>
        </w:rPr>
        <w:t>addition</w:t>
      </w:r>
      <w:r w:rsidRPr="00C00AE4">
        <w:rPr>
          <w:rFonts w:ascii="Avenir Next LT Pro" w:hAnsi="Avenir Next LT Pro"/>
          <w:spacing w:val="-38"/>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38"/>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required</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content,</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owners</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are</w:t>
      </w:r>
      <w:r w:rsidRPr="00C00AE4">
        <w:rPr>
          <w:rFonts w:ascii="Avenir Next LT Pro" w:hAnsi="Avenir Next LT Pro"/>
          <w:spacing w:val="-39"/>
          <w:w w:val="105"/>
          <w:sz w:val="22"/>
          <w:szCs w:val="22"/>
        </w:rPr>
        <w:t xml:space="preserve"> </w:t>
      </w:r>
      <w:r w:rsidRPr="00C00AE4">
        <w:rPr>
          <w:rFonts w:ascii="Avenir Next LT Pro" w:hAnsi="Avenir Next LT Pro"/>
          <w:w w:val="105"/>
          <w:sz w:val="22"/>
          <w:szCs w:val="22"/>
        </w:rPr>
        <w:t>encouraged</w:t>
      </w:r>
      <w:r w:rsidRPr="00C00AE4">
        <w:rPr>
          <w:rFonts w:ascii="Avenir Next LT Pro" w:hAnsi="Avenir Next LT Pro"/>
          <w:spacing w:val="-38"/>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38"/>
          <w:w w:val="105"/>
          <w:sz w:val="22"/>
          <w:szCs w:val="22"/>
        </w:rPr>
        <w:t xml:space="preserve"> </w:t>
      </w:r>
      <w:r w:rsidRPr="00C00AE4">
        <w:rPr>
          <w:rFonts w:ascii="Avenir Next LT Pro" w:hAnsi="Avenir Next LT Pro"/>
          <w:w w:val="105"/>
          <w:sz w:val="22"/>
          <w:szCs w:val="22"/>
        </w:rPr>
        <w:t>incorporate</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their</w:t>
      </w:r>
      <w:r w:rsidRPr="00C00AE4">
        <w:rPr>
          <w:rFonts w:ascii="Avenir Next LT Pro" w:hAnsi="Avenir Next LT Pro"/>
          <w:spacing w:val="-37"/>
          <w:w w:val="105"/>
          <w:sz w:val="22"/>
          <w:szCs w:val="22"/>
        </w:rPr>
        <w:t xml:space="preserve"> </w:t>
      </w:r>
      <w:r w:rsidRPr="00C00AE4">
        <w:rPr>
          <w:rFonts w:ascii="Avenir Next LT Pro" w:hAnsi="Avenir Next LT Pro"/>
          <w:w w:val="105"/>
          <w:sz w:val="22"/>
          <w:szCs w:val="22"/>
        </w:rPr>
        <w:t>own</w:t>
      </w:r>
      <w:r w:rsidRPr="00C00AE4">
        <w:rPr>
          <w:rFonts w:ascii="Avenir Next LT Pro" w:hAnsi="Avenir Next LT Pro"/>
          <w:spacing w:val="-38"/>
          <w:w w:val="105"/>
          <w:sz w:val="22"/>
          <w:szCs w:val="22"/>
        </w:rPr>
        <w:t xml:space="preserve"> </w:t>
      </w:r>
      <w:r w:rsidRPr="00C00AE4">
        <w:rPr>
          <w:rFonts w:ascii="Avenir Next LT Pro" w:hAnsi="Avenir Next LT Pro"/>
          <w:w w:val="105"/>
          <w:sz w:val="22"/>
          <w:szCs w:val="22"/>
        </w:rPr>
        <w:t>policies and practices regarding the selection of tenants into the tenant selection plan. By incorporating</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all</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policies</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and</w:t>
      </w:r>
      <w:r w:rsidRPr="00C00AE4">
        <w:rPr>
          <w:rFonts w:ascii="Avenir Next LT Pro" w:hAnsi="Avenir Next LT Pro"/>
          <w:spacing w:val="-33"/>
          <w:w w:val="105"/>
          <w:sz w:val="22"/>
          <w:szCs w:val="22"/>
        </w:rPr>
        <w:t xml:space="preserve"> </w:t>
      </w:r>
      <w:r w:rsidRPr="00C00AE4">
        <w:rPr>
          <w:rFonts w:ascii="Avenir Next LT Pro" w:hAnsi="Avenir Next LT Pro"/>
          <w:w w:val="105"/>
          <w:sz w:val="22"/>
          <w:szCs w:val="22"/>
        </w:rPr>
        <w:t>procedures</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in</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one</w:t>
      </w:r>
      <w:r w:rsidRPr="00C00AE4">
        <w:rPr>
          <w:rFonts w:ascii="Avenir Next LT Pro" w:hAnsi="Avenir Next LT Pro"/>
          <w:spacing w:val="-35"/>
          <w:w w:val="105"/>
          <w:sz w:val="22"/>
          <w:szCs w:val="22"/>
        </w:rPr>
        <w:t xml:space="preserve"> </w:t>
      </w:r>
      <w:r w:rsidRPr="00C00AE4">
        <w:rPr>
          <w:rFonts w:ascii="Avenir Next LT Pro" w:hAnsi="Avenir Next LT Pro"/>
          <w:w w:val="105"/>
          <w:sz w:val="22"/>
          <w:szCs w:val="22"/>
        </w:rPr>
        <w:t>plan,</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owners,</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applicants,</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and</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tenants</w:t>
      </w:r>
      <w:r w:rsidRPr="00C00AE4">
        <w:rPr>
          <w:rFonts w:ascii="Avenir Next LT Pro" w:hAnsi="Avenir Next LT Pro"/>
          <w:spacing w:val="-34"/>
          <w:w w:val="105"/>
          <w:sz w:val="22"/>
          <w:szCs w:val="22"/>
        </w:rPr>
        <w:t xml:space="preserve"> </w:t>
      </w:r>
      <w:r w:rsidRPr="00C00AE4">
        <w:rPr>
          <w:rFonts w:ascii="Avenir Next LT Pro" w:hAnsi="Avenir Next LT Pro"/>
          <w:w w:val="105"/>
          <w:sz w:val="22"/>
          <w:szCs w:val="22"/>
        </w:rPr>
        <w:t>will have</w:t>
      </w:r>
      <w:r w:rsidRPr="00C00AE4">
        <w:rPr>
          <w:rFonts w:ascii="Avenir Next LT Pro" w:hAnsi="Avenir Next LT Pro"/>
          <w:spacing w:val="-31"/>
          <w:w w:val="105"/>
          <w:sz w:val="22"/>
          <w:szCs w:val="22"/>
        </w:rPr>
        <w:t xml:space="preserve"> </w:t>
      </w:r>
      <w:r w:rsidRPr="00C00AE4">
        <w:rPr>
          <w:rFonts w:ascii="Avenir Next LT Pro" w:hAnsi="Avenir Next LT Pro"/>
          <w:w w:val="105"/>
          <w:sz w:val="22"/>
          <w:szCs w:val="22"/>
        </w:rPr>
        <w:t>one</w:t>
      </w:r>
      <w:r w:rsidRPr="00C00AE4">
        <w:rPr>
          <w:rFonts w:ascii="Avenir Next LT Pro" w:hAnsi="Avenir Next LT Pro"/>
          <w:spacing w:val="-28"/>
          <w:w w:val="105"/>
          <w:sz w:val="22"/>
          <w:szCs w:val="22"/>
        </w:rPr>
        <w:t xml:space="preserve"> </w:t>
      </w:r>
      <w:r w:rsidRPr="00C00AE4">
        <w:rPr>
          <w:rFonts w:ascii="Avenir Next LT Pro" w:hAnsi="Avenir Next LT Pro"/>
          <w:w w:val="105"/>
          <w:sz w:val="22"/>
          <w:szCs w:val="22"/>
        </w:rPr>
        <w:t>point</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reference.</w:t>
      </w:r>
      <w:r w:rsidRPr="00C00AE4">
        <w:rPr>
          <w:rFonts w:ascii="Avenir Next LT Pro" w:hAnsi="Avenir Next LT Pro"/>
          <w:spacing w:val="9"/>
          <w:w w:val="105"/>
          <w:sz w:val="22"/>
          <w:szCs w:val="22"/>
        </w:rPr>
        <w:t xml:space="preserve"> </w:t>
      </w:r>
      <w:r w:rsidRPr="00C00AE4">
        <w:rPr>
          <w:rFonts w:ascii="Avenir Next LT Pro" w:hAnsi="Avenir Next LT Pro"/>
          <w:w w:val="105"/>
          <w:sz w:val="22"/>
          <w:szCs w:val="22"/>
        </w:rPr>
        <w:t>It</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is</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all</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good</w:t>
      </w:r>
      <w:r w:rsidRPr="00C00AE4">
        <w:rPr>
          <w:rFonts w:ascii="Avenir Next LT Pro" w:hAnsi="Avenir Next LT Pro"/>
          <w:spacing w:val="-28"/>
          <w:w w:val="105"/>
          <w:sz w:val="22"/>
          <w:szCs w:val="22"/>
        </w:rPr>
        <w:t xml:space="preserve"> </w:t>
      </w:r>
      <w:r w:rsidRPr="00C00AE4">
        <w:rPr>
          <w:rFonts w:ascii="Avenir Next LT Pro" w:hAnsi="Avenir Next LT Pro"/>
          <w:w w:val="105"/>
          <w:sz w:val="22"/>
          <w:szCs w:val="22"/>
        </w:rPr>
        <w:t>practice</w:t>
      </w:r>
      <w:r w:rsidRPr="00C00AE4">
        <w:rPr>
          <w:rFonts w:ascii="Avenir Next LT Pro" w:hAnsi="Avenir Next LT Pro"/>
          <w:spacing w:val="-28"/>
          <w:w w:val="105"/>
          <w:sz w:val="22"/>
          <w:szCs w:val="22"/>
        </w:rPr>
        <w:t xml:space="preserve"> </w:t>
      </w:r>
      <w:r w:rsidRPr="00C00AE4">
        <w:rPr>
          <w:rFonts w:ascii="Avenir Next LT Pro" w:hAnsi="Avenir Next LT Pro"/>
          <w:w w:val="105"/>
          <w:sz w:val="22"/>
          <w:szCs w:val="22"/>
        </w:rPr>
        <w:t>for</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owners</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to</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include</w:t>
      </w:r>
      <w:r w:rsidRPr="00C00AE4">
        <w:rPr>
          <w:rFonts w:ascii="Avenir Next LT Pro" w:hAnsi="Avenir Next LT Pro"/>
          <w:spacing w:val="-31"/>
          <w:w w:val="105"/>
          <w:sz w:val="22"/>
          <w:szCs w:val="22"/>
        </w:rPr>
        <w:t xml:space="preserve"> </w:t>
      </w:r>
      <w:r w:rsidRPr="00C00AE4">
        <w:rPr>
          <w:rFonts w:ascii="Avenir Next LT Pro" w:hAnsi="Avenir Next LT Pro"/>
          <w:w w:val="105"/>
          <w:sz w:val="22"/>
          <w:szCs w:val="22"/>
        </w:rPr>
        <w:t>a</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description</w:t>
      </w:r>
      <w:r w:rsidRPr="00C00AE4">
        <w:rPr>
          <w:rFonts w:ascii="Avenir Next LT Pro" w:hAnsi="Avenir Next LT Pro"/>
          <w:spacing w:val="-29"/>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30"/>
          <w:w w:val="105"/>
          <w:sz w:val="22"/>
          <w:szCs w:val="22"/>
        </w:rPr>
        <w:t xml:space="preserve"> </w:t>
      </w:r>
      <w:r w:rsidRPr="00C00AE4">
        <w:rPr>
          <w:rFonts w:ascii="Avenir Next LT Pro" w:hAnsi="Avenir Next LT Pro"/>
          <w:w w:val="105"/>
          <w:sz w:val="22"/>
          <w:szCs w:val="22"/>
        </w:rPr>
        <w:t>the process used to provide notification to applicants on the wait list and other interested persons</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the</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implementation</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of</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any</w:t>
      </w:r>
      <w:r w:rsidRPr="00C00AE4">
        <w:rPr>
          <w:rFonts w:ascii="Avenir Next LT Pro" w:hAnsi="Avenir Next LT Pro"/>
          <w:spacing w:val="-17"/>
          <w:w w:val="105"/>
          <w:sz w:val="22"/>
          <w:szCs w:val="22"/>
        </w:rPr>
        <w:t xml:space="preserve"> </w:t>
      </w:r>
      <w:r w:rsidRPr="00C00AE4">
        <w:rPr>
          <w:rFonts w:ascii="Avenir Next LT Pro" w:hAnsi="Avenir Next LT Pro"/>
          <w:w w:val="105"/>
          <w:sz w:val="22"/>
          <w:szCs w:val="22"/>
        </w:rPr>
        <w:t>new</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or</w:t>
      </w:r>
      <w:r w:rsidRPr="00C00AE4">
        <w:rPr>
          <w:rFonts w:ascii="Avenir Next LT Pro" w:hAnsi="Avenir Next LT Pro"/>
          <w:spacing w:val="-16"/>
          <w:w w:val="105"/>
          <w:sz w:val="22"/>
          <w:szCs w:val="22"/>
        </w:rPr>
        <w:t xml:space="preserve"> </w:t>
      </w:r>
      <w:r w:rsidRPr="00C00AE4">
        <w:rPr>
          <w:rFonts w:ascii="Avenir Next LT Pro" w:hAnsi="Avenir Next LT Pro"/>
          <w:w w:val="105"/>
          <w:sz w:val="22"/>
          <w:szCs w:val="22"/>
        </w:rPr>
        <w:t>revised</w:t>
      </w:r>
      <w:r w:rsidRPr="00C00AE4">
        <w:rPr>
          <w:rFonts w:ascii="Avenir Next LT Pro" w:hAnsi="Avenir Next LT Pro"/>
          <w:spacing w:val="-15"/>
          <w:w w:val="105"/>
          <w:sz w:val="22"/>
          <w:szCs w:val="22"/>
        </w:rPr>
        <w:t xml:space="preserve"> </w:t>
      </w:r>
      <w:r w:rsidRPr="00C00AE4">
        <w:rPr>
          <w:rFonts w:ascii="Avenir Next LT Pro" w:hAnsi="Avenir Next LT Pro"/>
          <w:w w:val="105"/>
          <w:sz w:val="22"/>
          <w:szCs w:val="22"/>
        </w:rPr>
        <w:t>plan.}</w:t>
      </w:r>
    </w:p>
    <w:p w14:paraId="11A2F89F" w14:textId="77777777" w:rsidR="00A3124A" w:rsidRPr="00C00AE4" w:rsidRDefault="00A3124A" w:rsidP="00C61BA2">
      <w:pPr>
        <w:pStyle w:val="BodyText"/>
        <w:widowControl/>
        <w:tabs>
          <w:tab w:val="left" w:pos="360"/>
          <w:tab w:val="left" w:pos="720"/>
        </w:tabs>
        <w:kinsoku w:val="0"/>
        <w:overflowPunct w:val="0"/>
        <w:spacing w:before="9"/>
        <w:contextualSpacing/>
        <w:mirrorIndents/>
        <w:rPr>
          <w:rFonts w:ascii="Avenir Next LT Pro" w:hAnsi="Avenir Next LT Pro"/>
          <w:i/>
          <w:iCs/>
        </w:rPr>
      </w:pPr>
    </w:p>
    <w:p w14:paraId="34289606" w14:textId="77777777" w:rsidR="00A3124A" w:rsidRPr="00C00AE4" w:rsidRDefault="00157971" w:rsidP="00C61BA2">
      <w:pPr>
        <w:pStyle w:val="BodyText"/>
        <w:widowControl/>
        <w:tabs>
          <w:tab w:val="left" w:pos="360"/>
          <w:tab w:val="left" w:pos="720"/>
        </w:tabs>
        <w:kinsoku w:val="0"/>
        <w:overflowPunct w:val="0"/>
        <w:spacing w:line="254" w:lineRule="auto"/>
        <w:contextualSpacing/>
        <w:mirrorIndents/>
        <w:rPr>
          <w:rFonts w:ascii="Avenir Next LT Pro" w:hAnsi="Avenir Next LT Pro"/>
          <w:color w:val="0562C1"/>
          <w:w w:val="105"/>
        </w:rPr>
      </w:pPr>
      <w:r w:rsidRPr="00C00AE4">
        <w:rPr>
          <w:rFonts w:ascii="Avenir Next LT Pro" w:hAnsi="Avenir Next LT Pro"/>
          <w:w w:val="105"/>
        </w:rPr>
        <w:t>Other</w:t>
      </w:r>
      <w:r w:rsidRPr="00C00AE4">
        <w:rPr>
          <w:rFonts w:ascii="Avenir Next LT Pro" w:hAnsi="Avenir Next LT Pro"/>
          <w:spacing w:val="-22"/>
          <w:w w:val="105"/>
        </w:rPr>
        <w:t xml:space="preserve"> </w:t>
      </w:r>
      <w:r w:rsidRPr="00C00AE4">
        <w:rPr>
          <w:rFonts w:ascii="Avenir Next LT Pro" w:hAnsi="Avenir Next LT Pro"/>
          <w:w w:val="105"/>
        </w:rPr>
        <w:t>Recommended</w:t>
      </w:r>
      <w:r w:rsidRPr="00C00AE4">
        <w:rPr>
          <w:rFonts w:ascii="Avenir Next LT Pro" w:hAnsi="Avenir Next LT Pro"/>
          <w:spacing w:val="-21"/>
          <w:w w:val="105"/>
        </w:rPr>
        <w:t xml:space="preserve"> </w:t>
      </w:r>
      <w:r w:rsidRPr="00C00AE4">
        <w:rPr>
          <w:rFonts w:ascii="Avenir Next LT Pro" w:hAnsi="Avenir Next LT Pro"/>
          <w:w w:val="105"/>
        </w:rPr>
        <w:t>Topics</w:t>
      </w:r>
      <w:r w:rsidRPr="00C00AE4">
        <w:rPr>
          <w:rFonts w:ascii="Avenir Next LT Pro" w:hAnsi="Avenir Next LT Pro"/>
          <w:spacing w:val="-21"/>
          <w:w w:val="105"/>
        </w:rPr>
        <w:t xml:space="preserve"> </w:t>
      </w:r>
      <w:r w:rsidRPr="00C00AE4">
        <w:rPr>
          <w:rFonts w:ascii="Avenir Next LT Pro" w:hAnsi="Avenir Next LT Pro"/>
          <w:w w:val="105"/>
        </w:rPr>
        <w:t>to</w:t>
      </w:r>
      <w:r w:rsidRPr="00C00AE4">
        <w:rPr>
          <w:rFonts w:ascii="Avenir Next LT Pro" w:hAnsi="Avenir Next LT Pro"/>
          <w:spacing w:val="-22"/>
          <w:w w:val="105"/>
        </w:rPr>
        <w:t xml:space="preserve"> </w:t>
      </w:r>
      <w:r w:rsidRPr="00C00AE4">
        <w:rPr>
          <w:rFonts w:ascii="Avenir Next LT Pro" w:hAnsi="Avenir Next LT Pro"/>
          <w:w w:val="105"/>
        </w:rPr>
        <w:t>Include:</w:t>
      </w:r>
      <w:r w:rsidRPr="00C00AE4">
        <w:rPr>
          <w:rFonts w:ascii="Avenir Next LT Pro" w:hAnsi="Avenir Next LT Pro"/>
          <w:spacing w:val="23"/>
          <w:w w:val="105"/>
        </w:rPr>
        <w:t xml:space="preserve"> </w:t>
      </w:r>
      <w:r w:rsidRPr="00C00AE4">
        <w:rPr>
          <w:rFonts w:ascii="Avenir Next LT Pro" w:hAnsi="Avenir Next LT Pro"/>
          <w:w w:val="105"/>
        </w:rPr>
        <w:t>See</w:t>
      </w:r>
      <w:r w:rsidRPr="00C00AE4">
        <w:rPr>
          <w:rFonts w:ascii="Avenir Next LT Pro" w:hAnsi="Avenir Next LT Pro"/>
          <w:spacing w:val="-20"/>
          <w:w w:val="105"/>
        </w:rPr>
        <w:t xml:space="preserve"> </w:t>
      </w:r>
      <w:r w:rsidRPr="00C00AE4">
        <w:rPr>
          <w:rFonts w:ascii="Avenir Next LT Pro" w:hAnsi="Avenir Next LT Pro"/>
          <w:w w:val="105"/>
        </w:rPr>
        <w:t>HUD</w:t>
      </w:r>
      <w:r w:rsidRPr="00C00AE4">
        <w:rPr>
          <w:rFonts w:ascii="Avenir Next LT Pro" w:hAnsi="Avenir Next LT Pro"/>
          <w:spacing w:val="-21"/>
          <w:w w:val="105"/>
        </w:rPr>
        <w:t xml:space="preserve"> </w:t>
      </w:r>
      <w:r w:rsidRPr="00C00AE4">
        <w:rPr>
          <w:rFonts w:ascii="Avenir Next LT Pro" w:hAnsi="Avenir Next LT Pro"/>
          <w:w w:val="105"/>
        </w:rPr>
        <w:t>Occupancy</w:t>
      </w:r>
      <w:r w:rsidRPr="00C00AE4">
        <w:rPr>
          <w:rFonts w:ascii="Avenir Next LT Pro" w:hAnsi="Avenir Next LT Pro"/>
          <w:spacing w:val="-21"/>
          <w:w w:val="105"/>
        </w:rPr>
        <w:t xml:space="preserve"> </w:t>
      </w:r>
      <w:r w:rsidRPr="00C00AE4">
        <w:rPr>
          <w:rFonts w:ascii="Avenir Next LT Pro" w:hAnsi="Avenir Next LT Pro"/>
          <w:w w:val="105"/>
        </w:rPr>
        <w:t xml:space="preserve">Handbook4350.3 </w:t>
      </w:r>
      <w:hyperlink r:id="rId9" w:history="1">
        <w:r w:rsidRPr="00C00AE4">
          <w:rPr>
            <w:rFonts w:ascii="Avenir Next LT Pro" w:hAnsi="Avenir Next LT Pro"/>
            <w:color w:val="0562C1"/>
            <w:w w:val="105"/>
            <w:u w:val="single"/>
          </w:rPr>
          <w:t>https://www.hud.gov/sites/documents/43503HSGH.PDF</w:t>
        </w:r>
      </w:hyperlink>
    </w:p>
    <w:p w14:paraId="063D512C" w14:textId="77777777" w:rsidR="00A3124A" w:rsidRPr="00C00AE4" w:rsidRDefault="00A3124A" w:rsidP="00C61BA2">
      <w:pPr>
        <w:pStyle w:val="BodyText"/>
        <w:widowControl/>
        <w:tabs>
          <w:tab w:val="left" w:pos="360"/>
          <w:tab w:val="left" w:pos="720"/>
        </w:tabs>
        <w:kinsoku w:val="0"/>
        <w:overflowPunct w:val="0"/>
        <w:spacing w:line="254" w:lineRule="auto"/>
        <w:contextualSpacing/>
        <w:mirrorIndents/>
        <w:rPr>
          <w:rFonts w:ascii="Avenir Next LT Pro" w:hAnsi="Avenir Next LT Pro"/>
          <w:color w:val="0562C1"/>
          <w:w w:val="105"/>
        </w:rPr>
      </w:pPr>
    </w:p>
    <w:p w14:paraId="6984A968" w14:textId="77777777" w:rsidR="00F62428" w:rsidRPr="00C00AE4" w:rsidRDefault="00F62428" w:rsidP="00C61BA2">
      <w:pPr>
        <w:pStyle w:val="BodyText"/>
        <w:widowControl/>
        <w:tabs>
          <w:tab w:val="left" w:pos="360"/>
          <w:tab w:val="left" w:pos="720"/>
        </w:tabs>
        <w:kinsoku w:val="0"/>
        <w:overflowPunct w:val="0"/>
        <w:spacing w:line="254" w:lineRule="auto"/>
        <w:contextualSpacing/>
        <w:mirrorIndents/>
        <w:rPr>
          <w:rFonts w:ascii="Avenir Next LT Pro" w:hAnsi="Avenir Next LT Pro"/>
          <w:color w:val="0562C1"/>
          <w:w w:val="105"/>
        </w:rPr>
      </w:pPr>
    </w:p>
    <w:p w14:paraId="78E4D234" w14:textId="77777777" w:rsidR="00A3124A" w:rsidRPr="00C00AE4" w:rsidRDefault="00157971" w:rsidP="00C61BA2">
      <w:pPr>
        <w:pStyle w:val="BodyText"/>
        <w:widowControl/>
        <w:tabs>
          <w:tab w:val="left" w:pos="360"/>
          <w:tab w:val="left" w:pos="720"/>
        </w:tabs>
        <w:kinsoku w:val="0"/>
        <w:overflowPunct w:val="0"/>
        <w:spacing w:before="99" w:line="247" w:lineRule="auto"/>
        <w:contextualSpacing/>
        <w:mirrorIndents/>
        <w:rPr>
          <w:rFonts w:ascii="Avenir Next LT Pro" w:hAnsi="Avenir Next LT Pro"/>
        </w:rPr>
      </w:pPr>
      <w:r w:rsidRPr="00C00AE4">
        <w:rPr>
          <w:rFonts w:ascii="Avenir Next LT Pro" w:hAnsi="Avenir Next LT Pro" w:cs="Lucida Sans"/>
          <w:b/>
          <w:bCs/>
        </w:rPr>
        <w:t>I</w:t>
      </w:r>
      <w:r w:rsidRPr="00C00AE4">
        <w:rPr>
          <w:rFonts w:ascii="Avenir Next LT Pro" w:hAnsi="Avenir Next LT Pro" w:cs="Lucida Sans"/>
          <w:b/>
          <w:bCs/>
          <w:spacing w:val="-27"/>
        </w:rPr>
        <w:t xml:space="preserve"> </w:t>
      </w:r>
      <w:r w:rsidRPr="00C00AE4">
        <w:rPr>
          <w:rFonts w:ascii="Avenir Next LT Pro" w:hAnsi="Avenir Next LT Pro" w:cs="Lucida Sans"/>
          <w:b/>
          <w:bCs/>
        </w:rPr>
        <w:t>HAVE</w:t>
      </w:r>
      <w:r w:rsidRPr="00C00AE4">
        <w:rPr>
          <w:rFonts w:ascii="Avenir Next LT Pro" w:hAnsi="Avenir Next LT Pro" w:cs="Lucida Sans"/>
          <w:b/>
          <w:bCs/>
          <w:spacing w:val="-26"/>
        </w:rPr>
        <w:t xml:space="preserve"> </w:t>
      </w:r>
      <w:r w:rsidRPr="00C00AE4">
        <w:rPr>
          <w:rFonts w:ascii="Avenir Next LT Pro" w:hAnsi="Avenir Next LT Pro" w:cs="Lucida Sans"/>
          <w:b/>
          <w:bCs/>
        </w:rPr>
        <w:t>BEEN</w:t>
      </w:r>
      <w:r w:rsidRPr="00C00AE4">
        <w:rPr>
          <w:rFonts w:ascii="Avenir Next LT Pro" w:hAnsi="Avenir Next LT Pro" w:cs="Lucida Sans"/>
          <w:b/>
          <w:bCs/>
          <w:spacing w:val="-28"/>
        </w:rPr>
        <w:t xml:space="preserve"> </w:t>
      </w:r>
      <w:r w:rsidRPr="00C00AE4">
        <w:rPr>
          <w:rFonts w:ascii="Avenir Next LT Pro" w:hAnsi="Avenir Next LT Pro" w:cs="Lucida Sans"/>
          <w:b/>
          <w:bCs/>
        </w:rPr>
        <w:t>GIVEN</w:t>
      </w:r>
      <w:r w:rsidRPr="00C00AE4">
        <w:rPr>
          <w:rFonts w:ascii="Avenir Next LT Pro" w:hAnsi="Avenir Next LT Pro" w:cs="Lucida Sans"/>
          <w:b/>
          <w:bCs/>
          <w:spacing w:val="-25"/>
        </w:rPr>
        <w:t xml:space="preserve"> </w:t>
      </w:r>
      <w:r w:rsidRPr="00C00AE4">
        <w:rPr>
          <w:rFonts w:ascii="Avenir Next LT Pro" w:hAnsi="Avenir Next LT Pro" w:cs="Lucida Sans"/>
          <w:b/>
          <w:bCs/>
        </w:rPr>
        <w:t>THE</w:t>
      </w:r>
      <w:r w:rsidRPr="00C00AE4">
        <w:rPr>
          <w:rFonts w:ascii="Avenir Next LT Pro" w:hAnsi="Avenir Next LT Pro" w:cs="Lucida Sans"/>
          <w:b/>
          <w:bCs/>
          <w:spacing w:val="-26"/>
        </w:rPr>
        <w:t xml:space="preserve"> </w:t>
      </w:r>
      <w:r w:rsidRPr="00C00AE4">
        <w:rPr>
          <w:rFonts w:ascii="Avenir Next LT Pro" w:hAnsi="Avenir Next LT Pro" w:cs="Lucida Sans"/>
          <w:b/>
          <w:bCs/>
        </w:rPr>
        <w:t>OPPORTUNITY</w:t>
      </w:r>
      <w:r w:rsidRPr="00C00AE4">
        <w:rPr>
          <w:rFonts w:ascii="Avenir Next LT Pro" w:hAnsi="Avenir Next LT Pro" w:cs="Lucida Sans"/>
          <w:b/>
          <w:bCs/>
          <w:spacing w:val="-25"/>
        </w:rPr>
        <w:t xml:space="preserve"> </w:t>
      </w:r>
      <w:r w:rsidRPr="00C00AE4">
        <w:rPr>
          <w:rFonts w:ascii="Avenir Next LT Pro" w:hAnsi="Avenir Next LT Pro" w:cs="Lucida Sans"/>
          <w:b/>
          <w:bCs/>
        </w:rPr>
        <w:t>TO</w:t>
      </w:r>
      <w:r w:rsidRPr="00C00AE4">
        <w:rPr>
          <w:rFonts w:ascii="Avenir Next LT Pro" w:hAnsi="Avenir Next LT Pro" w:cs="Lucida Sans"/>
          <w:b/>
          <w:bCs/>
          <w:spacing w:val="-29"/>
        </w:rPr>
        <w:t xml:space="preserve"> </w:t>
      </w:r>
      <w:r w:rsidRPr="00C00AE4">
        <w:rPr>
          <w:rFonts w:ascii="Avenir Next LT Pro" w:hAnsi="Avenir Next LT Pro" w:cs="Lucida Sans"/>
          <w:b/>
          <w:bCs/>
        </w:rPr>
        <w:t>ASK</w:t>
      </w:r>
      <w:r w:rsidRPr="00C00AE4">
        <w:rPr>
          <w:rFonts w:ascii="Avenir Next LT Pro" w:hAnsi="Avenir Next LT Pro" w:cs="Lucida Sans"/>
          <w:b/>
          <w:bCs/>
          <w:spacing w:val="-28"/>
        </w:rPr>
        <w:t xml:space="preserve"> </w:t>
      </w:r>
      <w:r w:rsidRPr="00C00AE4">
        <w:rPr>
          <w:rFonts w:ascii="Avenir Next LT Pro" w:hAnsi="Avenir Next LT Pro" w:cs="Lucida Sans"/>
          <w:b/>
          <w:bCs/>
        </w:rPr>
        <w:t>ANY</w:t>
      </w:r>
      <w:r w:rsidRPr="00C00AE4">
        <w:rPr>
          <w:rFonts w:ascii="Avenir Next LT Pro" w:hAnsi="Avenir Next LT Pro" w:cs="Lucida Sans"/>
          <w:b/>
          <w:bCs/>
          <w:spacing w:val="-27"/>
        </w:rPr>
        <w:t xml:space="preserve"> </w:t>
      </w:r>
      <w:r w:rsidRPr="00C00AE4">
        <w:rPr>
          <w:rFonts w:ascii="Avenir Next LT Pro" w:hAnsi="Avenir Next LT Pro" w:cs="Lucida Sans"/>
          <w:b/>
          <w:bCs/>
        </w:rPr>
        <w:t>QUESTIONS</w:t>
      </w:r>
      <w:r w:rsidRPr="00C00AE4">
        <w:rPr>
          <w:rFonts w:ascii="Avenir Next LT Pro" w:hAnsi="Avenir Next LT Pro" w:cs="Lucida Sans"/>
          <w:b/>
          <w:bCs/>
          <w:spacing w:val="-27"/>
        </w:rPr>
        <w:t xml:space="preserve"> </w:t>
      </w:r>
      <w:r w:rsidRPr="00C00AE4">
        <w:rPr>
          <w:rFonts w:ascii="Avenir Next LT Pro" w:hAnsi="Avenir Next LT Pro" w:cs="Lucida Sans"/>
          <w:b/>
          <w:bCs/>
        </w:rPr>
        <w:t>THAT</w:t>
      </w:r>
      <w:r w:rsidRPr="00C00AE4">
        <w:rPr>
          <w:rFonts w:ascii="Avenir Next LT Pro" w:hAnsi="Avenir Next LT Pro" w:cs="Lucida Sans"/>
          <w:b/>
          <w:bCs/>
          <w:spacing w:val="-28"/>
        </w:rPr>
        <w:t xml:space="preserve"> </w:t>
      </w:r>
      <w:r w:rsidRPr="00C00AE4">
        <w:rPr>
          <w:rFonts w:ascii="Avenir Next LT Pro" w:hAnsi="Avenir Next LT Pro" w:cs="Lucida Sans"/>
          <w:b/>
          <w:bCs/>
        </w:rPr>
        <w:t>PERTAIN</w:t>
      </w:r>
      <w:r w:rsidRPr="00C00AE4">
        <w:rPr>
          <w:rFonts w:ascii="Avenir Next LT Pro" w:hAnsi="Avenir Next LT Pro" w:cs="Lucida Sans"/>
          <w:b/>
          <w:bCs/>
          <w:spacing w:val="-25"/>
        </w:rPr>
        <w:t xml:space="preserve"> </w:t>
      </w:r>
      <w:r w:rsidRPr="00C00AE4">
        <w:rPr>
          <w:rFonts w:ascii="Avenir Next LT Pro" w:hAnsi="Avenir Next LT Pro" w:cs="Lucida Sans"/>
          <w:b/>
          <w:bCs/>
        </w:rPr>
        <w:t>TO THE</w:t>
      </w:r>
      <w:r w:rsidRPr="00C00AE4">
        <w:rPr>
          <w:rFonts w:ascii="Avenir Next LT Pro" w:hAnsi="Avenir Next LT Pro" w:cs="Lucida Sans"/>
          <w:b/>
          <w:bCs/>
          <w:spacing w:val="-26"/>
        </w:rPr>
        <w:t xml:space="preserve"> </w:t>
      </w:r>
      <w:r w:rsidRPr="00C00AE4">
        <w:rPr>
          <w:rFonts w:ascii="Avenir Next LT Pro" w:hAnsi="Avenir Next LT Pro" w:cs="Lucida Sans"/>
          <w:b/>
          <w:bCs/>
        </w:rPr>
        <w:t>RESIDENT</w:t>
      </w:r>
      <w:r w:rsidRPr="00C00AE4">
        <w:rPr>
          <w:rFonts w:ascii="Avenir Next LT Pro" w:hAnsi="Avenir Next LT Pro" w:cs="Lucida Sans"/>
          <w:b/>
          <w:bCs/>
          <w:spacing w:val="-27"/>
        </w:rPr>
        <w:t xml:space="preserve"> </w:t>
      </w:r>
      <w:r w:rsidRPr="00C00AE4">
        <w:rPr>
          <w:rFonts w:ascii="Avenir Next LT Pro" w:hAnsi="Avenir Next LT Pro" w:cs="Lucida Sans"/>
          <w:b/>
          <w:bCs/>
        </w:rPr>
        <w:t>SELECTION</w:t>
      </w:r>
      <w:r w:rsidRPr="00C00AE4">
        <w:rPr>
          <w:rFonts w:ascii="Avenir Next LT Pro" w:hAnsi="Avenir Next LT Pro" w:cs="Lucida Sans"/>
          <w:b/>
          <w:bCs/>
          <w:spacing w:val="-26"/>
        </w:rPr>
        <w:t xml:space="preserve"> </w:t>
      </w:r>
      <w:r w:rsidRPr="00C00AE4">
        <w:rPr>
          <w:rFonts w:ascii="Avenir Next LT Pro" w:hAnsi="Avenir Next LT Pro" w:cs="Lucida Sans"/>
          <w:b/>
          <w:bCs/>
        </w:rPr>
        <w:t>POLICY.</w:t>
      </w:r>
      <w:r w:rsidRPr="00C00AE4">
        <w:rPr>
          <w:rFonts w:ascii="Avenir Next LT Pro" w:hAnsi="Avenir Next LT Pro" w:cs="Lucida Sans"/>
          <w:b/>
          <w:bCs/>
          <w:spacing w:val="-25"/>
        </w:rPr>
        <w:t xml:space="preserve"> </w:t>
      </w:r>
      <w:r w:rsidRPr="00C00AE4">
        <w:rPr>
          <w:rFonts w:ascii="Avenir Next LT Pro" w:hAnsi="Avenir Next LT Pro" w:cs="Lucida Sans"/>
          <w:b/>
          <w:bCs/>
        </w:rPr>
        <w:t>I/WE</w:t>
      </w:r>
      <w:r w:rsidRPr="00C00AE4">
        <w:rPr>
          <w:rFonts w:ascii="Avenir Next LT Pro" w:hAnsi="Avenir Next LT Pro" w:cs="Lucida Sans"/>
          <w:b/>
          <w:bCs/>
          <w:spacing w:val="-26"/>
        </w:rPr>
        <w:t xml:space="preserve"> </w:t>
      </w:r>
      <w:r w:rsidRPr="00C00AE4">
        <w:rPr>
          <w:rFonts w:ascii="Avenir Next LT Pro" w:hAnsi="Avenir Next LT Pro" w:cs="Lucida Sans"/>
          <w:b/>
          <w:bCs/>
        </w:rPr>
        <w:t>BY</w:t>
      </w:r>
      <w:r w:rsidRPr="00C00AE4">
        <w:rPr>
          <w:rFonts w:ascii="Avenir Next LT Pro" w:hAnsi="Avenir Next LT Pro" w:cs="Lucida Sans"/>
          <w:b/>
          <w:bCs/>
          <w:spacing w:val="-27"/>
        </w:rPr>
        <w:t xml:space="preserve"> </w:t>
      </w:r>
      <w:r w:rsidRPr="00C00AE4">
        <w:rPr>
          <w:rFonts w:ascii="Avenir Next LT Pro" w:hAnsi="Avenir Next LT Pro" w:cs="Lucida Sans"/>
          <w:b/>
          <w:bCs/>
        </w:rPr>
        <w:t>SIGNING</w:t>
      </w:r>
      <w:r w:rsidRPr="00C00AE4">
        <w:rPr>
          <w:rFonts w:ascii="Avenir Next LT Pro" w:hAnsi="Avenir Next LT Pro" w:cs="Lucida Sans"/>
          <w:b/>
          <w:bCs/>
          <w:spacing w:val="-26"/>
        </w:rPr>
        <w:t xml:space="preserve"> </w:t>
      </w:r>
      <w:r w:rsidRPr="00C00AE4">
        <w:rPr>
          <w:rFonts w:ascii="Avenir Next LT Pro" w:hAnsi="Avenir Next LT Pro" w:cs="Lucida Sans"/>
          <w:b/>
          <w:bCs/>
        </w:rPr>
        <w:t>BELOW</w:t>
      </w:r>
      <w:r w:rsidRPr="00C00AE4">
        <w:rPr>
          <w:rFonts w:ascii="Avenir Next LT Pro" w:hAnsi="Avenir Next LT Pro" w:cs="Lucida Sans"/>
          <w:b/>
          <w:bCs/>
          <w:spacing w:val="-26"/>
        </w:rPr>
        <w:t xml:space="preserve"> </w:t>
      </w:r>
      <w:r w:rsidRPr="00C00AE4">
        <w:rPr>
          <w:rFonts w:ascii="Avenir Next LT Pro" w:hAnsi="Avenir Next LT Pro" w:cs="Lucida Sans"/>
          <w:b/>
          <w:bCs/>
        </w:rPr>
        <w:t>CERTIFY</w:t>
      </w:r>
      <w:r w:rsidRPr="00C00AE4">
        <w:rPr>
          <w:rFonts w:ascii="Avenir Next LT Pro" w:hAnsi="Avenir Next LT Pro" w:cs="Lucida Sans"/>
          <w:b/>
          <w:bCs/>
          <w:spacing w:val="-25"/>
        </w:rPr>
        <w:t xml:space="preserve"> </w:t>
      </w:r>
      <w:r w:rsidRPr="00C00AE4">
        <w:rPr>
          <w:rFonts w:ascii="Avenir Next LT Pro" w:hAnsi="Avenir Next LT Pro" w:cs="Lucida Sans"/>
          <w:b/>
          <w:bCs/>
        </w:rPr>
        <w:t>THAT</w:t>
      </w:r>
      <w:r w:rsidRPr="00C00AE4">
        <w:rPr>
          <w:rFonts w:ascii="Avenir Next LT Pro" w:hAnsi="Avenir Next LT Pro" w:cs="Lucida Sans"/>
          <w:b/>
          <w:bCs/>
          <w:spacing w:val="-27"/>
        </w:rPr>
        <w:t xml:space="preserve"> </w:t>
      </w:r>
      <w:r w:rsidRPr="00C00AE4">
        <w:rPr>
          <w:rFonts w:ascii="Avenir Next LT Pro" w:hAnsi="Avenir Next LT Pro" w:cs="Lucida Sans"/>
          <w:b/>
          <w:bCs/>
        </w:rPr>
        <w:t>WE</w:t>
      </w:r>
      <w:r w:rsidRPr="00C00AE4">
        <w:rPr>
          <w:rFonts w:ascii="Avenir Next LT Pro" w:hAnsi="Avenir Next LT Pro" w:cs="Lucida Sans"/>
          <w:b/>
          <w:bCs/>
          <w:spacing w:val="-26"/>
        </w:rPr>
        <w:t xml:space="preserve"> </w:t>
      </w:r>
      <w:r w:rsidRPr="00C00AE4">
        <w:rPr>
          <w:rFonts w:ascii="Avenir Next LT Pro" w:hAnsi="Avenir Next LT Pro" w:cs="Lucida Sans"/>
          <w:b/>
          <w:bCs/>
        </w:rPr>
        <w:t>HAVE READ</w:t>
      </w:r>
      <w:r w:rsidRPr="00C00AE4">
        <w:rPr>
          <w:rFonts w:ascii="Avenir Next LT Pro" w:hAnsi="Avenir Next LT Pro" w:cs="Lucida Sans"/>
          <w:b/>
          <w:bCs/>
          <w:spacing w:val="-17"/>
        </w:rPr>
        <w:t xml:space="preserve"> </w:t>
      </w:r>
      <w:r w:rsidRPr="00C00AE4">
        <w:rPr>
          <w:rFonts w:ascii="Avenir Next LT Pro" w:hAnsi="Avenir Next LT Pro" w:cs="Lucida Sans"/>
          <w:b/>
          <w:bCs/>
        </w:rPr>
        <w:t>AND</w:t>
      </w:r>
      <w:r w:rsidRPr="00C00AE4">
        <w:rPr>
          <w:rFonts w:ascii="Avenir Next LT Pro" w:hAnsi="Avenir Next LT Pro" w:cs="Lucida Sans"/>
          <w:b/>
          <w:bCs/>
          <w:spacing w:val="-17"/>
        </w:rPr>
        <w:t xml:space="preserve"> </w:t>
      </w:r>
      <w:r w:rsidRPr="00C00AE4">
        <w:rPr>
          <w:rFonts w:ascii="Avenir Next LT Pro" w:hAnsi="Avenir Next LT Pro" w:cs="Lucida Sans"/>
          <w:b/>
          <w:bCs/>
        </w:rPr>
        <w:t>RECEIVED</w:t>
      </w:r>
      <w:r w:rsidRPr="00C00AE4">
        <w:rPr>
          <w:rFonts w:ascii="Avenir Next LT Pro" w:hAnsi="Avenir Next LT Pro" w:cs="Lucida Sans"/>
          <w:b/>
          <w:bCs/>
          <w:spacing w:val="-19"/>
        </w:rPr>
        <w:t xml:space="preserve"> </w:t>
      </w:r>
      <w:r w:rsidRPr="00C00AE4">
        <w:rPr>
          <w:rFonts w:ascii="Avenir Next LT Pro" w:hAnsi="Avenir Next LT Pro" w:cs="Lucida Sans"/>
          <w:b/>
          <w:bCs/>
        </w:rPr>
        <w:t>A</w:t>
      </w:r>
      <w:r w:rsidRPr="00C00AE4">
        <w:rPr>
          <w:rFonts w:ascii="Avenir Next LT Pro" w:hAnsi="Avenir Next LT Pro" w:cs="Lucida Sans"/>
          <w:b/>
          <w:bCs/>
          <w:spacing w:val="-17"/>
        </w:rPr>
        <w:t xml:space="preserve"> </w:t>
      </w:r>
      <w:r w:rsidRPr="00C00AE4">
        <w:rPr>
          <w:rFonts w:ascii="Avenir Next LT Pro" w:hAnsi="Avenir Next LT Pro" w:cs="Lucida Sans"/>
          <w:b/>
          <w:bCs/>
        </w:rPr>
        <w:t>COPY</w:t>
      </w:r>
      <w:r w:rsidRPr="00C00AE4">
        <w:rPr>
          <w:rFonts w:ascii="Avenir Next LT Pro" w:hAnsi="Avenir Next LT Pro" w:cs="Lucida Sans"/>
          <w:b/>
          <w:bCs/>
          <w:spacing w:val="-17"/>
        </w:rPr>
        <w:t xml:space="preserve"> </w:t>
      </w:r>
      <w:r w:rsidRPr="00C00AE4">
        <w:rPr>
          <w:rFonts w:ascii="Avenir Next LT Pro" w:hAnsi="Avenir Next LT Pro" w:cs="Lucida Sans"/>
          <w:b/>
          <w:bCs/>
        </w:rPr>
        <w:t>OF</w:t>
      </w:r>
      <w:r w:rsidRPr="00C00AE4">
        <w:rPr>
          <w:rFonts w:ascii="Avenir Next LT Pro" w:hAnsi="Avenir Next LT Pro" w:cs="Lucida Sans"/>
          <w:b/>
          <w:bCs/>
          <w:spacing w:val="-17"/>
        </w:rPr>
        <w:t xml:space="preserve"> </w:t>
      </w:r>
      <w:r w:rsidRPr="00C00AE4">
        <w:rPr>
          <w:rFonts w:ascii="Avenir Next LT Pro" w:hAnsi="Avenir Next LT Pro" w:cs="Lucida Sans"/>
          <w:b/>
          <w:bCs/>
        </w:rPr>
        <w:t>THESE</w:t>
      </w:r>
      <w:r w:rsidRPr="00C00AE4">
        <w:rPr>
          <w:rFonts w:ascii="Avenir Next LT Pro" w:hAnsi="Avenir Next LT Pro" w:cs="Lucida Sans"/>
          <w:b/>
          <w:bCs/>
          <w:spacing w:val="-18"/>
        </w:rPr>
        <w:t xml:space="preserve"> </w:t>
      </w:r>
      <w:r w:rsidRPr="00C00AE4">
        <w:rPr>
          <w:rFonts w:ascii="Avenir Next LT Pro" w:hAnsi="Avenir Next LT Pro" w:cs="Lucida Sans"/>
          <w:b/>
          <w:bCs/>
        </w:rPr>
        <w:t>GUIDELINES</w:t>
      </w:r>
      <w:r w:rsidRPr="00C00AE4">
        <w:rPr>
          <w:rFonts w:ascii="Avenir Next LT Pro" w:hAnsi="Avenir Next LT Pro"/>
        </w:rPr>
        <w:t>.</w:t>
      </w:r>
    </w:p>
    <w:p w14:paraId="7D60FB04" w14:textId="0C65582E" w:rsidR="00A3124A"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26F497E8" w14:textId="77777777" w:rsidR="00032371" w:rsidRPr="00C00AE4" w:rsidRDefault="00032371" w:rsidP="00C61BA2">
      <w:pPr>
        <w:pStyle w:val="BodyText"/>
        <w:widowControl/>
        <w:tabs>
          <w:tab w:val="left" w:pos="360"/>
          <w:tab w:val="left" w:pos="720"/>
        </w:tabs>
        <w:kinsoku w:val="0"/>
        <w:overflowPunct w:val="0"/>
        <w:contextualSpacing/>
        <w:mirrorIndents/>
        <w:rPr>
          <w:rFonts w:ascii="Avenir Next LT Pro" w:hAnsi="Avenir Next LT Pro"/>
        </w:rPr>
      </w:pPr>
    </w:p>
    <w:p w14:paraId="0C8AB879" w14:textId="13B96C84" w:rsidR="00A3124A" w:rsidRPr="00113162" w:rsidRDefault="00113162" w:rsidP="00C61BA2">
      <w:pPr>
        <w:pStyle w:val="BodyText"/>
        <w:widowControl/>
        <w:tabs>
          <w:tab w:val="left" w:pos="360"/>
          <w:tab w:val="left" w:pos="720"/>
        </w:tabs>
        <w:kinsoku w:val="0"/>
        <w:overflowPunct w:val="0"/>
        <w:spacing w:before="9"/>
        <w:contextualSpacing/>
        <w:mirrorIndents/>
        <w:rPr>
          <w:rFonts w:ascii="Avenir Next LT Pro" w:hAnsi="Avenir Next LT Pro"/>
          <w:lang w:val="fr-FR"/>
        </w:rPr>
      </w:pPr>
      <w:r w:rsidRPr="00113162">
        <w:rPr>
          <w:rFonts w:ascii="Avenir Next LT Pro" w:hAnsi="Avenir Next LT Pro"/>
          <w:lang w:val="fr-FR"/>
        </w:rPr>
        <w:t>__</w:t>
      </w:r>
      <w:r>
        <w:rPr>
          <w:rFonts w:ascii="Avenir Next LT Pro" w:hAnsi="Avenir Next LT Pro"/>
          <w:lang w:val="fr-FR"/>
        </w:rPr>
        <w:t>_____________________________________________</w:t>
      </w:r>
      <w:r>
        <w:rPr>
          <w:rFonts w:ascii="Avenir Next LT Pro" w:hAnsi="Avenir Next LT Pro"/>
          <w:lang w:val="fr-FR"/>
        </w:rPr>
        <w:tab/>
      </w:r>
      <w:r w:rsidR="00C07D13">
        <w:rPr>
          <w:rFonts w:ascii="Avenir Next LT Pro" w:hAnsi="Avenir Next LT Pro"/>
          <w:lang w:val="fr-FR"/>
        </w:rPr>
        <w:t xml:space="preserve">  ______________________________________</w:t>
      </w:r>
    </w:p>
    <w:p w14:paraId="40D3C2B6" w14:textId="77777777" w:rsidR="00A3124A" w:rsidRPr="00C00AE4" w:rsidRDefault="00157971" w:rsidP="00C61BA2">
      <w:pPr>
        <w:pStyle w:val="BodyText"/>
        <w:widowControl/>
        <w:tabs>
          <w:tab w:val="left" w:pos="360"/>
          <w:tab w:val="left" w:pos="720"/>
          <w:tab w:val="left" w:pos="5880"/>
        </w:tabs>
        <w:kinsoku w:val="0"/>
        <w:overflowPunct w:val="0"/>
        <w:spacing w:before="3"/>
        <w:contextualSpacing/>
        <w:mirrorIndents/>
        <w:rPr>
          <w:rFonts w:ascii="Avenir Next LT Pro" w:hAnsi="Avenir Next LT Pro"/>
          <w:w w:val="105"/>
          <w:lang w:val="fr-FR"/>
        </w:rPr>
      </w:pPr>
      <w:r w:rsidRPr="00C00AE4">
        <w:rPr>
          <w:rFonts w:ascii="Avenir Next LT Pro" w:hAnsi="Avenir Next LT Pro"/>
          <w:w w:val="105"/>
          <w:lang w:val="fr-FR"/>
        </w:rPr>
        <w:t>Applicant</w:t>
      </w:r>
      <w:r w:rsidRPr="00C00AE4">
        <w:rPr>
          <w:rFonts w:ascii="Avenir Next LT Pro" w:hAnsi="Avenir Next LT Pro"/>
          <w:spacing w:val="-15"/>
          <w:w w:val="105"/>
          <w:lang w:val="fr-FR"/>
        </w:rPr>
        <w:t xml:space="preserve"> </w:t>
      </w:r>
      <w:r w:rsidRPr="00C00AE4">
        <w:rPr>
          <w:rFonts w:ascii="Avenir Next LT Pro" w:hAnsi="Avenir Next LT Pro"/>
          <w:w w:val="105"/>
          <w:lang w:val="fr-FR"/>
        </w:rPr>
        <w:t>Signature</w:t>
      </w:r>
      <w:r w:rsidRPr="00C00AE4">
        <w:rPr>
          <w:rFonts w:ascii="Avenir Next LT Pro" w:hAnsi="Avenir Next LT Pro"/>
          <w:w w:val="105"/>
          <w:lang w:val="fr-FR"/>
        </w:rPr>
        <w:tab/>
        <w:t>Date</w:t>
      </w:r>
    </w:p>
    <w:p w14:paraId="16E1A845" w14:textId="107465CB" w:rsidR="00A3124A" w:rsidRDefault="00A3124A" w:rsidP="00C61BA2">
      <w:pPr>
        <w:pStyle w:val="BodyText"/>
        <w:widowControl/>
        <w:tabs>
          <w:tab w:val="left" w:pos="360"/>
          <w:tab w:val="left" w:pos="720"/>
        </w:tabs>
        <w:kinsoku w:val="0"/>
        <w:overflowPunct w:val="0"/>
        <w:contextualSpacing/>
        <w:mirrorIndents/>
        <w:rPr>
          <w:rFonts w:ascii="Avenir Next LT Pro" w:hAnsi="Avenir Next LT Pro"/>
          <w:lang w:val="fr-FR"/>
        </w:rPr>
      </w:pPr>
    </w:p>
    <w:p w14:paraId="5C71CD4C" w14:textId="77777777" w:rsidR="00032371" w:rsidRPr="00C00AE4" w:rsidRDefault="00032371" w:rsidP="00C61BA2">
      <w:pPr>
        <w:pStyle w:val="BodyText"/>
        <w:widowControl/>
        <w:tabs>
          <w:tab w:val="left" w:pos="360"/>
          <w:tab w:val="left" w:pos="720"/>
        </w:tabs>
        <w:kinsoku w:val="0"/>
        <w:overflowPunct w:val="0"/>
        <w:contextualSpacing/>
        <w:mirrorIndents/>
        <w:rPr>
          <w:rFonts w:ascii="Avenir Next LT Pro" w:hAnsi="Avenir Next LT Pro"/>
          <w:lang w:val="fr-FR"/>
        </w:rPr>
      </w:pPr>
    </w:p>
    <w:p w14:paraId="10838342" w14:textId="77777777" w:rsidR="00C07D13" w:rsidRPr="00113162" w:rsidRDefault="00C07D13" w:rsidP="00C61BA2">
      <w:pPr>
        <w:pStyle w:val="BodyText"/>
        <w:widowControl/>
        <w:tabs>
          <w:tab w:val="left" w:pos="360"/>
          <w:tab w:val="left" w:pos="720"/>
        </w:tabs>
        <w:kinsoku w:val="0"/>
        <w:overflowPunct w:val="0"/>
        <w:spacing w:before="9"/>
        <w:contextualSpacing/>
        <w:mirrorIndents/>
        <w:rPr>
          <w:rFonts w:ascii="Avenir Next LT Pro" w:hAnsi="Avenir Next LT Pro"/>
          <w:lang w:val="fr-FR"/>
        </w:rPr>
      </w:pPr>
      <w:r w:rsidRPr="00113162">
        <w:rPr>
          <w:rFonts w:ascii="Avenir Next LT Pro" w:hAnsi="Avenir Next LT Pro"/>
          <w:lang w:val="fr-FR"/>
        </w:rPr>
        <w:t>__</w:t>
      </w:r>
      <w:r>
        <w:rPr>
          <w:rFonts w:ascii="Avenir Next LT Pro" w:hAnsi="Avenir Next LT Pro"/>
          <w:lang w:val="fr-FR"/>
        </w:rPr>
        <w:t>_____________________________________________</w:t>
      </w:r>
      <w:r>
        <w:rPr>
          <w:rFonts w:ascii="Avenir Next LT Pro" w:hAnsi="Avenir Next LT Pro"/>
          <w:lang w:val="fr-FR"/>
        </w:rPr>
        <w:tab/>
        <w:t xml:space="preserve">  ______________________________________</w:t>
      </w:r>
    </w:p>
    <w:p w14:paraId="48F4505B" w14:textId="5B01A48D" w:rsidR="00A3124A" w:rsidRDefault="00157971" w:rsidP="00C61BA2">
      <w:pPr>
        <w:pStyle w:val="BodyText"/>
        <w:widowControl/>
        <w:tabs>
          <w:tab w:val="left" w:pos="360"/>
          <w:tab w:val="left" w:pos="720"/>
          <w:tab w:val="left" w:pos="5880"/>
        </w:tabs>
        <w:kinsoku w:val="0"/>
        <w:overflowPunct w:val="0"/>
        <w:spacing w:before="3"/>
        <w:contextualSpacing/>
        <w:mirrorIndents/>
        <w:rPr>
          <w:rFonts w:ascii="Avenir Next LT Pro" w:hAnsi="Avenir Next LT Pro"/>
          <w:w w:val="105"/>
          <w:lang w:val="fr-FR"/>
        </w:rPr>
      </w:pPr>
      <w:r w:rsidRPr="00C00AE4">
        <w:rPr>
          <w:rFonts w:ascii="Avenir Next LT Pro" w:hAnsi="Avenir Next LT Pro"/>
          <w:w w:val="105"/>
          <w:lang w:val="fr-FR"/>
        </w:rPr>
        <w:t>Applicant</w:t>
      </w:r>
      <w:r w:rsidRPr="00C00AE4">
        <w:rPr>
          <w:rFonts w:ascii="Avenir Next LT Pro" w:hAnsi="Avenir Next LT Pro"/>
          <w:spacing w:val="-14"/>
          <w:w w:val="105"/>
          <w:lang w:val="fr-FR"/>
        </w:rPr>
        <w:t xml:space="preserve"> </w:t>
      </w:r>
      <w:r w:rsidRPr="00C00AE4">
        <w:rPr>
          <w:rFonts w:ascii="Avenir Next LT Pro" w:hAnsi="Avenir Next LT Pro"/>
          <w:w w:val="105"/>
          <w:lang w:val="fr-FR"/>
        </w:rPr>
        <w:t>Signature</w:t>
      </w:r>
      <w:r w:rsidRPr="00C00AE4">
        <w:rPr>
          <w:rFonts w:ascii="Avenir Next LT Pro" w:hAnsi="Avenir Next LT Pro"/>
          <w:w w:val="105"/>
          <w:lang w:val="fr-FR"/>
        </w:rPr>
        <w:tab/>
        <w:t>Date</w:t>
      </w:r>
    </w:p>
    <w:p w14:paraId="6912AC35" w14:textId="14DDD16D" w:rsidR="00032371" w:rsidRDefault="00032371" w:rsidP="00C61BA2">
      <w:pPr>
        <w:pStyle w:val="BodyText"/>
        <w:widowControl/>
        <w:tabs>
          <w:tab w:val="left" w:pos="360"/>
          <w:tab w:val="left" w:pos="720"/>
          <w:tab w:val="left" w:pos="5880"/>
        </w:tabs>
        <w:kinsoku w:val="0"/>
        <w:overflowPunct w:val="0"/>
        <w:spacing w:before="3"/>
        <w:contextualSpacing/>
        <w:mirrorIndents/>
        <w:rPr>
          <w:rFonts w:ascii="Avenir Next LT Pro" w:hAnsi="Avenir Next LT Pro"/>
          <w:w w:val="105"/>
          <w:lang w:val="fr-FR"/>
        </w:rPr>
      </w:pPr>
    </w:p>
    <w:p w14:paraId="1CB7FCE5" w14:textId="77777777" w:rsidR="00032371" w:rsidRPr="00C00AE4" w:rsidRDefault="00032371" w:rsidP="00C61BA2">
      <w:pPr>
        <w:pStyle w:val="BodyText"/>
        <w:widowControl/>
        <w:tabs>
          <w:tab w:val="left" w:pos="360"/>
          <w:tab w:val="left" w:pos="720"/>
          <w:tab w:val="left" w:pos="5880"/>
        </w:tabs>
        <w:kinsoku w:val="0"/>
        <w:overflowPunct w:val="0"/>
        <w:spacing w:before="3"/>
        <w:contextualSpacing/>
        <w:mirrorIndents/>
        <w:rPr>
          <w:rFonts w:ascii="Avenir Next LT Pro" w:hAnsi="Avenir Next LT Pro"/>
          <w:w w:val="105"/>
          <w:lang w:val="fr-FR"/>
        </w:rPr>
      </w:pPr>
    </w:p>
    <w:p w14:paraId="078E84A7" w14:textId="77777777" w:rsidR="00C07D13" w:rsidRPr="007F2146" w:rsidRDefault="00C07D13" w:rsidP="00C61BA2">
      <w:pPr>
        <w:pStyle w:val="BodyText"/>
        <w:widowControl/>
        <w:tabs>
          <w:tab w:val="left" w:pos="360"/>
          <w:tab w:val="left" w:pos="720"/>
        </w:tabs>
        <w:kinsoku w:val="0"/>
        <w:overflowPunct w:val="0"/>
        <w:spacing w:before="9"/>
        <w:contextualSpacing/>
        <w:mirrorIndents/>
        <w:rPr>
          <w:rFonts w:ascii="Avenir Next LT Pro" w:hAnsi="Avenir Next LT Pro"/>
        </w:rPr>
      </w:pPr>
      <w:r w:rsidRPr="007F2146">
        <w:rPr>
          <w:rFonts w:ascii="Avenir Next LT Pro" w:hAnsi="Avenir Next LT Pro"/>
        </w:rPr>
        <w:t>_______________________________________________</w:t>
      </w:r>
      <w:r w:rsidRPr="007F2146">
        <w:rPr>
          <w:rFonts w:ascii="Avenir Next LT Pro" w:hAnsi="Avenir Next LT Pro"/>
        </w:rPr>
        <w:tab/>
        <w:t xml:space="preserve">  ______________________________________</w:t>
      </w:r>
    </w:p>
    <w:p w14:paraId="171953F4" w14:textId="77777777" w:rsidR="00A3124A" w:rsidRPr="00C00AE4" w:rsidRDefault="00157971" w:rsidP="00C61BA2">
      <w:pPr>
        <w:pStyle w:val="BodyText"/>
        <w:widowControl/>
        <w:tabs>
          <w:tab w:val="left" w:pos="360"/>
          <w:tab w:val="left" w:pos="720"/>
          <w:tab w:val="left" w:pos="5880"/>
        </w:tabs>
        <w:kinsoku w:val="0"/>
        <w:overflowPunct w:val="0"/>
        <w:spacing w:line="249" w:lineRule="exact"/>
        <w:contextualSpacing/>
        <w:mirrorIndents/>
        <w:rPr>
          <w:rFonts w:ascii="Avenir Next LT Pro" w:hAnsi="Avenir Next LT Pro"/>
          <w:w w:val="105"/>
        </w:rPr>
      </w:pPr>
      <w:r w:rsidRPr="00C00AE4">
        <w:rPr>
          <w:rFonts w:ascii="Avenir Next LT Pro" w:hAnsi="Avenir Next LT Pro"/>
          <w:w w:val="105"/>
        </w:rPr>
        <w:t>Management</w:t>
      </w:r>
      <w:r w:rsidRPr="00C00AE4">
        <w:rPr>
          <w:rFonts w:ascii="Avenir Next LT Pro" w:hAnsi="Avenir Next LT Pro"/>
          <w:spacing w:val="-22"/>
          <w:w w:val="105"/>
        </w:rPr>
        <w:t xml:space="preserve"> </w:t>
      </w:r>
      <w:r w:rsidRPr="00C00AE4">
        <w:rPr>
          <w:rFonts w:ascii="Avenir Next LT Pro" w:hAnsi="Avenir Next LT Pro"/>
          <w:w w:val="105"/>
        </w:rPr>
        <w:t>Signature</w:t>
      </w:r>
      <w:r w:rsidRPr="00C00AE4">
        <w:rPr>
          <w:rFonts w:ascii="Avenir Next LT Pro" w:hAnsi="Avenir Next LT Pro"/>
          <w:w w:val="105"/>
        </w:rPr>
        <w:tab/>
        <w:t>Date</w:t>
      </w:r>
    </w:p>
    <w:p w14:paraId="11266DD2" w14:textId="77777777" w:rsidR="00A3124A" w:rsidRPr="00C00AE4" w:rsidRDefault="00A3124A" w:rsidP="00C61BA2">
      <w:pPr>
        <w:pStyle w:val="BodyText"/>
        <w:widowControl/>
        <w:tabs>
          <w:tab w:val="left" w:pos="360"/>
          <w:tab w:val="left" w:pos="720"/>
        </w:tabs>
        <w:kinsoku w:val="0"/>
        <w:overflowPunct w:val="0"/>
        <w:contextualSpacing/>
        <w:mirrorIndents/>
        <w:rPr>
          <w:rFonts w:ascii="Avenir Next LT Pro" w:hAnsi="Avenir Next LT Pro"/>
        </w:rPr>
      </w:pPr>
    </w:p>
    <w:p w14:paraId="0A4FC2E5" w14:textId="77777777" w:rsidR="00A3124A" w:rsidRPr="00C00AE4" w:rsidRDefault="00A3124A" w:rsidP="00C61BA2">
      <w:pPr>
        <w:pStyle w:val="BodyText"/>
        <w:widowControl/>
        <w:tabs>
          <w:tab w:val="left" w:pos="360"/>
          <w:tab w:val="left" w:pos="720"/>
        </w:tabs>
        <w:kinsoku w:val="0"/>
        <w:overflowPunct w:val="0"/>
        <w:spacing w:before="5"/>
        <w:contextualSpacing/>
        <w:mirrorIndents/>
        <w:rPr>
          <w:rFonts w:ascii="Avenir Next LT Pro" w:hAnsi="Avenir Next LT Pro"/>
        </w:rPr>
      </w:pPr>
    </w:p>
    <w:p w14:paraId="30F4881C" w14:textId="77777777" w:rsidR="00A3124A" w:rsidRPr="00C00AE4" w:rsidRDefault="00157971" w:rsidP="00C61BA2">
      <w:pPr>
        <w:pStyle w:val="BodyText"/>
        <w:widowControl/>
        <w:tabs>
          <w:tab w:val="left" w:pos="360"/>
          <w:tab w:val="left" w:pos="720"/>
        </w:tabs>
        <w:kinsoku w:val="0"/>
        <w:overflowPunct w:val="0"/>
        <w:spacing w:line="252" w:lineRule="auto"/>
        <w:contextualSpacing/>
        <w:mirrorIndents/>
        <w:rPr>
          <w:rFonts w:ascii="Avenir Next LT Pro" w:hAnsi="Avenir Next LT Pro"/>
          <w:w w:val="105"/>
        </w:rPr>
      </w:pPr>
      <w:r w:rsidRPr="00C00AE4">
        <w:rPr>
          <w:rFonts w:ascii="Avenir Next LT Pro" w:hAnsi="Avenir Next LT Pro"/>
          <w:w w:val="105"/>
        </w:rPr>
        <w:t>We</w:t>
      </w:r>
      <w:r w:rsidRPr="00C00AE4">
        <w:rPr>
          <w:rFonts w:ascii="Avenir Next LT Pro" w:hAnsi="Avenir Next LT Pro"/>
          <w:spacing w:val="-22"/>
          <w:w w:val="105"/>
        </w:rPr>
        <w:t xml:space="preserve"> </w:t>
      </w:r>
      <w:r w:rsidRPr="00C00AE4">
        <w:rPr>
          <w:rFonts w:ascii="Avenir Next LT Pro" w:hAnsi="Avenir Next LT Pro"/>
          <w:w w:val="105"/>
        </w:rPr>
        <w:t>at</w:t>
      </w:r>
      <w:r w:rsidRPr="00C00AE4">
        <w:rPr>
          <w:rFonts w:ascii="Avenir Next LT Pro" w:hAnsi="Avenir Next LT Pro"/>
          <w:spacing w:val="-22"/>
          <w:w w:val="105"/>
        </w:rPr>
        <w:t xml:space="preserve"> </w:t>
      </w:r>
      <w:r w:rsidRPr="00C00AE4">
        <w:rPr>
          <w:rFonts w:ascii="Avenir Next LT Pro" w:hAnsi="Avenir Next LT Pro"/>
          <w:w w:val="105"/>
        </w:rPr>
        <w:t>the</w:t>
      </w:r>
      <w:r w:rsidRPr="00C00AE4">
        <w:rPr>
          <w:rFonts w:ascii="Avenir Next LT Pro" w:hAnsi="Avenir Next LT Pro"/>
          <w:spacing w:val="-22"/>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34"/>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33"/>
          <w:w w:val="105"/>
        </w:rPr>
        <w:t xml:space="preserve"> </w:t>
      </w:r>
      <w:r w:rsidRPr="00C00AE4">
        <w:rPr>
          <w:rFonts w:ascii="Avenir Next LT Pro" w:hAnsi="Avenir Next LT Pro"/>
          <w:w w:val="105"/>
        </w:rPr>
        <w:t>thank</w:t>
      </w:r>
      <w:r w:rsidRPr="00C00AE4">
        <w:rPr>
          <w:rFonts w:ascii="Avenir Next LT Pro" w:hAnsi="Avenir Next LT Pro"/>
          <w:spacing w:val="-22"/>
          <w:w w:val="105"/>
        </w:rPr>
        <w:t xml:space="preserve"> </w:t>
      </w:r>
      <w:r w:rsidRPr="00C00AE4">
        <w:rPr>
          <w:rFonts w:ascii="Avenir Next LT Pro" w:hAnsi="Avenir Next LT Pro"/>
          <w:w w:val="105"/>
        </w:rPr>
        <w:t>you</w:t>
      </w:r>
      <w:r w:rsidRPr="00C00AE4">
        <w:rPr>
          <w:rFonts w:ascii="Avenir Next LT Pro" w:hAnsi="Avenir Next LT Pro"/>
          <w:spacing w:val="-23"/>
          <w:w w:val="105"/>
        </w:rPr>
        <w:t xml:space="preserve"> </w:t>
      </w:r>
      <w:r w:rsidRPr="00C00AE4">
        <w:rPr>
          <w:rFonts w:ascii="Avenir Next LT Pro" w:hAnsi="Avenir Next LT Pro"/>
          <w:w w:val="105"/>
        </w:rPr>
        <w:t>for</w:t>
      </w:r>
      <w:r w:rsidRPr="00C00AE4">
        <w:rPr>
          <w:rFonts w:ascii="Avenir Next LT Pro" w:hAnsi="Avenir Next LT Pro"/>
          <w:spacing w:val="-22"/>
          <w:w w:val="105"/>
        </w:rPr>
        <w:t xml:space="preserve"> </w:t>
      </w:r>
      <w:r w:rsidRPr="00C00AE4">
        <w:rPr>
          <w:rFonts w:ascii="Avenir Next LT Pro" w:hAnsi="Avenir Next LT Pro"/>
          <w:w w:val="105"/>
        </w:rPr>
        <w:t>reading</w:t>
      </w:r>
      <w:r w:rsidRPr="00C00AE4">
        <w:rPr>
          <w:rFonts w:ascii="Avenir Next LT Pro" w:hAnsi="Avenir Next LT Pro"/>
          <w:spacing w:val="-25"/>
          <w:w w:val="105"/>
        </w:rPr>
        <w:t xml:space="preserve"> </w:t>
      </w:r>
      <w:r w:rsidRPr="00C00AE4">
        <w:rPr>
          <w:rFonts w:ascii="Avenir Next LT Pro" w:hAnsi="Avenir Next LT Pro"/>
          <w:w w:val="105"/>
        </w:rPr>
        <w:t>this</w:t>
      </w:r>
      <w:r w:rsidRPr="00C00AE4">
        <w:rPr>
          <w:rFonts w:ascii="Avenir Next LT Pro" w:hAnsi="Avenir Next LT Pro"/>
          <w:spacing w:val="-22"/>
          <w:w w:val="105"/>
        </w:rPr>
        <w:t xml:space="preserve"> </w:t>
      </w:r>
      <w:r w:rsidRPr="00C00AE4">
        <w:rPr>
          <w:rFonts w:ascii="Avenir Next LT Pro" w:hAnsi="Avenir Next LT Pro"/>
          <w:w w:val="105"/>
        </w:rPr>
        <w:t>Tenant</w:t>
      </w:r>
      <w:r w:rsidRPr="00C00AE4">
        <w:rPr>
          <w:rFonts w:ascii="Avenir Next LT Pro" w:hAnsi="Avenir Next LT Pro"/>
          <w:spacing w:val="-22"/>
          <w:w w:val="105"/>
        </w:rPr>
        <w:t xml:space="preserve"> </w:t>
      </w:r>
      <w:r w:rsidRPr="00C00AE4">
        <w:rPr>
          <w:rFonts w:ascii="Avenir Next LT Pro" w:hAnsi="Avenir Next LT Pro"/>
          <w:w w:val="105"/>
        </w:rPr>
        <w:t>Selection</w:t>
      </w:r>
      <w:r w:rsidRPr="00C00AE4">
        <w:rPr>
          <w:rFonts w:ascii="Avenir Next LT Pro" w:hAnsi="Avenir Next LT Pro"/>
          <w:spacing w:val="-24"/>
          <w:w w:val="105"/>
        </w:rPr>
        <w:t xml:space="preserve"> </w:t>
      </w:r>
      <w:r w:rsidRPr="00C00AE4">
        <w:rPr>
          <w:rFonts w:ascii="Avenir Next LT Pro" w:hAnsi="Avenir Next LT Pro"/>
          <w:w w:val="105"/>
        </w:rPr>
        <w:t>Policy.</w:t>
      </w:r>
      <w:r w:rsidRPr="00C00AE4">
        <w:rPr>
          <w:rFonts w:ascii="Avenir Next LT Pro" w:hAnsi="Avenir Next LT Pro"/>
          <w:spacing w:val="-22"/>
          <w:w w:val="105"/>
        </w:rPr>
        <w:t xml:space="preserve"> </w:t>
      </w:r>
      <w:r w:rsidRPr="00C00AE4">
        <w:rPr>
          <w:rFonts w:ascii="Avenir Next LT Pro" w:hAnsi="Avenir Next LT Pro"/>
          <w:w w:val="105"/>
        </w:rPr>
        <w:t>We</w:t>
      </w:r>
      <w:r w:rsidRPr="00C00AE4">
        <w:rPr>
          <w:rFonts w:ascii="Avenir Next LT Pro" w:hAnsi="Avenir Next LT Pro"/>
          <w:spacing w:val="-21"/>
          <w:w w:val="105"/>
        </w:rPr>
        <w:t xml:space="preserve"> </w:t>
      </w:r>
      <w:r w:rsidRPr="00C00AE4">
        <w:rPr>
          <w:rFonts w:ascii="Avenir Next LT Pro" w:hAnsi="Avenir Next LT Pro"/>
          <w:w w:val="105"/>
        </w:rPr>
        <w:t>now</w:t>
      </w:r>
      <w:r w:rsidRPr="00C00AE4">
        <w:rPr>
          <w:rFonts w:ascii="Avenir Next LT Pro" w:hAnsi="Avenir Next LT Pro"/>
          <w:spacing w:val="-22"/>
          <w:w w:val="105"/>
        </w:rPr>
        <w:t xml:space="preserve"> </w:t>
      </w:r>
      <w:r w:rsidRPr="00C00AE4">
        <w:rPr>
          <w:rFonts w:ascii="Avenir Next LT Pro" w:hAnsi="Avenir Next LT Pro"/>
          <w:w w:val="105"/>
        </w:rPr>
        <w:t>refer you</w:t>
      </w:r>
      <w:r w:rsidRPr="00C00AE4">
        <w:rPr>
          <w:rFonts w:ascii="Avenir Next LT Pro" w:hAnsi="Avenir Next LT Pro"/>
          <w:spacing w:val="-19"/>
          <w:w w:val="105"/>
        </w:rPr>
        <w:t xml:space="preserve"> </w:t>
      </w:r>
      <w:r w:rsidRPr="00C00AE4">
        <w:rPr>
          <w:rFonts w:ascii="Avenir Next LT Pro" w:hAnsi="Avenir Next LT Pro"/>
          <w:w w:val="105"/>
        </w:rPr>
        <w:t>to</w:t>
      </w:r>
      <w:r w:rsidRPr="00C00AE4">
        <w:rPr>
          <w:rFonts w:ascii="Avenir Next LT Pro" w:hAnsi="Avenir Next LT Pro"/>
          <w:spacing w:val="-19"/>
          <w:w w:val="105"/>
        </w:rPr>
        <w:t xml:space="preserve"> </w:t>
      </w:r>
      <w:r w:rsidRPr="00C00AE4">
        <w:rPr>
          <w:rFonts w:ascii="Avenir Next LT Pro" w:hAnsi="Avenir Next LT Pro"/>
          <w:w w:val="105"/>
        </w:rPr>
        <w:t>the</w:t>
      </w:r>
      <w:r w:rsidRPr="00C00AE4">
        <w:rPr>
          <w:rFonts w:ascii="Avenir Next LT Pro" w:hAnsi="Avenir Next LT Pro"/>
          <w:spacing w:val="-20"/>
          <w:w w:val="105"/>
        </w:rPr>
        <w:t xml:space="preserve"> </w:t>
      </w:r>
      <w:r w:rsidRPr="00C00AE4">
        <w:rPr>
          <w:rFonts w:ascii="Avenir Next LT Pro" w:hAnsi="Avenir Next LT Pro"/>
          <w:w w:val="105"/>
        </w:rPr>
        <w:t>[Project</w:t>
      </w:r>
      <w:r w:rsidRPr="00C00AE4">
        <w:rPr>
          <w:rFonts w:ascii="Avenir Next LT Pro" w:hAnsi="Avenir Next LT Pro"/>
          <w:spacing w:val="-18"/>
          <w:w w:val="105"/>
        </w:rPr>
        <w:t xml:space="preserve"> </w:t>
      </w:r>
      <w:r w:rsidRPr="00C00AE4">
        <w:rPr>
          <w:rFonts w:ascii="Avenir Next LT Pro" w:hAnsi="Avenir Next LT Pro"/>
          <w:w w:val="105"/>
        </w:rPr>
        <w:t>Name]</w:t>
      </w:r>
      <w:r w:rsidRPr="00C00AE4">
        <w:rPr>
          <w:rFonts w:ascii="Avenir Next LT Pro" w:hAnsi="Avenir Next LT Pro"/>
          <w:spacing w:val="-18"/>
          <w:w w:val="105"/>
        </w:rPr>
        <w:t xml:space="preserve"> </w:t>
      </w:r>
      <w:r w:rsidRPr="00C00AE4">
        <w:rPr>
          <w:rFonts w:ascii="Avenir Next LT Pro" w:hAnsi="Avenir Next LT Pro"/>
          <w:w w:val="105"/>
        </w:rPr>
        <w:t>Rules</w:t>
      </w:r>
      <w:r w:rsidRPr="00C00AE4">
        <w:rPr>
          <w:rFonts w:ascii="Avenir Next LT Pro" w:hAnsi="Avenir Next LT Pro"/>
          <w:spacing w:val="-18"/>
          <w:w w:val="105"/>
        </w:rPr>
        <w:t xml:space="preserve"> </w:t>
      </w:r>
      <w:r w:rsidRPr="00C00AE4">
        <w:rPr>
          <w:rFonts w:ascii="Avenir Next LT Pro" w:hAnsi="Avenir Next LT Pro"/>
          <w:w w:val="105"/>
        </w:rPr>
        <w:t>and</w:t>
      </w:r>
      <w:r w:rsidRPr="00C00AE4">
        <w:rPr>
          <w:rFonts w:ascii="Avenir Next LT Pro" w:hAnsi="Avenir Next LT Pro"/>
          <w:spacing w:val="-17"/>
          <w:w w:val="105"/>
        </w:rPr>
        <w:t xml:space="preserve"> </w:t>
      </w:r>
      <w:r w:rsidRPr="00C00AE4">
        <w:rPr>
          <w:rFonts w:ascii="Avenir Next LT Pro" w:hAnsi="Avenir Next LT Pro"/>
          <w:w w:val="105"/>
        </w:rPr>
        <w:t>Regulations</w:t>
      </w:r>
      <w:r w:rsidRPr="00C00AE4">
        <w:rPr>
          <w:rFonts w:ascii="Avenir Next LT Pro" w:hAnsi="Avenir Next LT Pro"/>
          <w:spacing w:val="-18"/>
          <w:w w:val="105"/>
        </w:rPr>
        <w:t xml:space="preserve"> </w:t>
      </w:r>
      <w:r w:rsidRPr="00C00AE4">
        <w:rPr>
          <w:rFonts w:ascii="Avenir Next LT Pro" w:hAnsi="Avenir Next LT Pro"/>
          <w:w w:val="105"/>
        </w:rPr>
        <w:t>for</w:t>
      </w:r>
      <w:r w:rsidRPr="00C00AE4">
        <w:rPr>
          <w:rFonts w:ascii="Avenir Next LT Pro" w:hAnsi="Avenir Next LT Pro"/>
          <w:spacing w:val="-19"/>
          <w:w w:val="105"/>
        </w:rPr>
        <w:t xml:space="preserve"> </w:t>
      </w:r>
      <w:r w:rsidRPr="00C00AE4">
        <w:rPr>
          <w:rFonts w:ascii="Avenir Next LT Pro" w:hAnsi="Avenir Next LT Pro"/>
          <w:w w:val="105"/>
        </w:rPr>
        <w:t>a</w:t>
      </w:r>
      <w:r w:rsidRPr="00C00AE4">
        <w:rPr>
          <w:rFonts w:ascii="Avenir Next LT Pro" w:hAnsi="Avenir Next LT Pro"/>
          <w:spacing w:val="-19"/>
          <w:w w:val="105"/>
        </w:rPr>
        <w:t xml:space="preserve"> </w:t>
      </w:r>
      <w:r w:rsidRPr="00C00AE4">
        <w:rPr>
          <w:rFonts w:ascii="Avenir Next LT Pro" w:hAnsi="Avenir Next LT Pro"/>
          <w:w w:val="105"/>
        </w:rPr>
        <w:t>better</w:t>
      </w:r>
      <w:r w:rsidRPr="00C00AE4">
        <w:rPr>
          <w:rFonts w:ascii="Avenir Next LT Pro" w:hAnsi="Avenir Next LT Pro"/>
          <w:spacing w:val="-19"/>
          <w:w w:val="105"/>
        </w:rPr>
        <w:t xml:space="preserve"> </w:t>
      </w:r>
      <w:r w:rsidRPr="00C00AE4">
        <w:rPr>
          <w:rFonts w:ascii="Avenir Next LT Pro" w:hAnsi="Avenir Next LT Pro"/>
          <w:w w:val="105"/>
        </w:rPr>
        <w:t>understanding</w:t>
      </w:r>
      <w:r w:rsidRPr="00C00AE4">
        <w:rPr>
          <w:rFonts w:ascii="Avenir Next LT Pro" w:hAnsi="Avenir Next LT Pro"/>
          <w:spacing w:val="-19"/>
          <w:w w:val="105"/>
        </w:rPr>
        <w:t xml:space="preserve"> </w:t>
      </w:r>
      <w:r w:rsidRPr="00C00AE4">
        <w:rPr>
          <w:rFonts w:ascii="Avenir Next LT Pro" w:hAnsi="Avenir Next LT Pro"/>
          <w:w w:val="105"/>
        </w:rPr>
        <w:t>of</w:t>
      </w:r>
      <w:r w:rsidRPr="00C00AE4">
        <w:rPr>
          <w:rFonts w:ascii="Avenir Next LT Pro" w:hAnsi="Avenir Next LT Pro"/>
          <w:spacing w:val="-18"/>
          <w:w w:val="105"/>
        </w:rPr>
        <w:t xml:space="preserve"> </w:t>
      </w:r>
      <w:r w:rsidRPr="00C00AE4">
        <w:rPr>
          <w:rFonts w:ascii="Avenir Next LT Pro" w:hAnsi="Avenir Next LT Pro"/>
          <w:w w:val="105"/>
        </w:rPr>
        <w:t>what</w:t>
      </w:r>
      <w:r w:rsidRPr="00C00AE4">
        <w:rPr>
          <w:rFonts w:ascii="Avenir Next LT Pro" w:hAnsi="Avenir Next LT Pro"/>
          <w:spacing w:val="-19"/>
          <w:w w:val="105"/>
        </w:rPr>
        <w:t xml:space="preserve"> </w:t>
      </w:r>
      <w:r w:rsidRPr="00C00AE4">
        <w:rPr>
          <w:rFonts w:ascii="Avenir Next LT Pro" w:hAnsi="Avenir Next LT Pro"/>
          <w:w w:val="105"/>
        </w:rPr>
        <w:t>activities are</w:t>
      </w:r>
      <w:r w:rsidRPr="00C00AE4">
        <w:rPr>
          <w:rFonts w:ascii="Avenir Next LT Pro" w:hAnsi="Avenir Next LT Pro"/>
          <w:spacing w:val="-13"/>
          <w:w w:val="105"/>
        </w:rPr>
        <w:t xml:space="preserve"> </w:t>
      </w:r>
      <w:r w:rsidRPr="00C00AE4">
        <w:rPr>
          <w:rFonts w:ascii="Avenir Next LT Pro" w:hAnsi="Avenir Next LT Pro"/>
          <w:w w:val="105"/>
        </w:rPr>
        <w:t>sufficiently</w:t>
      </w:r>
      <w:r w:rsidRPr="00C00AE4">
        <w:rPr>
          <w:rFonts w:ascii="Avenir Next LT Pro" w:hAnsi="Avenir Next LT Pro"/>
          <w:spacing w:val="-13"/>
          <w:w w:val="105"/>
        </w:rPr>
        <w:t xml:space="preserve"> </w:t>
      </w:r>
      <w:r w:rsidRPr="00C00AE4">
        <w:rPr>
          <w:rFonts w:ascii="Avenir Next LT Pro" w:hAnsi="Avenir Next LT Pro"/>
          <w:w w:val="105"/>
        </w:rPr>
        <w:t>inappropriate</w:t>
      </w:r>
      <w:r w:rsidRPr="00C00AE4">
        <w:rPr>
          <w:rFonts w:ascii="Avenir Next LT Pro" w:hAnsi="Avenir Next LT Pro"/>
          <w:spacing w:val="-12"/>
          <w:w w:val="105"/>
        </w:rPr>
        <w:t xml:space="preserve"> </w:t>
      </w:r>
      <w:r w:rsidRPr="00C00AE4">
        <w:rPr>
          <w:rFonts w:ascii="Avenir Next LT Pro" w:hAnsi="Avenir Next LT Pro"/>
          <w:w w:val="105"/>
        </w:rPr>
        <w:t>to</w:t>
      </w:r>
      <w:r w:rsidRPr="00C00AE4">
        <w:rPr>
          <w:rFonts w:ascii="Avenir Next LT Pro" w:hAnsi="Avenir Next LT Pro"/>
          <w:spacing w:val="-14"/>
          <w:w w:val="105"/>
        </w:rPr>
        <w:t xml:space="preserve"> </w:t>
      </w:r>
      <w:r w:rsidRPr="00C00AE4">
        <w:rPr>
          <w:rFonts w:ascii="Avenir Next LT Pro" w:hAnsi="Avenir Next LT Pro"/>
          <w:w w:val="105"/>
        </w:rPr>
        <w:t>warrant</w:t>
      </w:r>
      <w:r w:rsidRPr="00C00AE4">
        <w:rPr>
          <w:rFonts w:ascii="Avenir Next LT Pro" w:hAnsi="Avenir Next LT Pro"/>
          <w:spacing w:val="-15"/>
          <w:w w:val="105"/>
        </w:rPr>
        <w:t xml:space="preserve"> </w:t>
      </w:r>
      <w:r w:rsidRPr="00C00AE4">
        <w:rPr>
          <w:rFonts w:ascii="Avenir Next LT Pro" w:hAnsi="Avenir Next LT Pro"/>
          <w:w w:val="105"/>
        </w:rPr>
        <w:t>termination</w:t>
      </w:r>
      <w:r w:rsidRPr="00C00AE4">
        <w:rPr>
          <w:rFonts w:ascii="Avenir Next LT Pro" w:hAnsi="Avenir Next LT Pro"/>
          <w:spacing w:val="-14"/>
          <w:w w:val="105"/>
        </w:rPr>
        <w:t xml:space="preserve"> </w:t>
      </w:r>
      <w:r w:rsidRPr="00C00AE4">
        <w:rPr>
          <w:rFonts w:ascii="Avenir Next LT Pro" w:hAnsi="Avenir Next LT Pro"/>
          <w:w w:val="105"/>
        </w:rPr>
        <w:t>of</w:t>
      </w:r>
      <w:r w:rsidRPr="00C00AE4">
        <w:rPr>
          <w:rFonts w:ascii="Avenir Next LT Pro" w:hAnsi="Avenir Next LT Pro"/>
          <w:spacing w:val="-14"/>
          <w:w w:val="105"/>
        </w:rPr>
        <w:t xml:space="preserve"> </w:t>
      </w:r>
      <w:r w:rsidRPr="00C00AE4">
        <w:rPr>
          <w:rFonts w:ascii="Avenir Next LT Pro" w:hAnsi="Avenir Next LT Pro"/>
          <w:w w:val="105"/>
        </w:rPr>
        <w:t>your</w:t>
      </w:r>
      <w:r w:rsidRPr="00C00AE4">
        <w:rPr>
          <w:rFonts w:ascii="Avenir Next LT Pro" w:hAnsi="Avenir Next LT Pro"/>
          <w:spacing w:val="-14"/>
          <w:w w:val="105"/>
        </w:rPr>
        <w:t xml:space="preserve"> </w:t>
      </w:r>
      <w:r w:rsidRPr="00C00AE4">
        <w:rPr>
          <w:rFonts w:ascii="Avenir Next LT Pro" w:hAnsi="Avenir Next LT Pro"/>
          <w:w w:val="105"/>
        </w:rPr>
        <w:t>lease</w:t>
      </w:r>
      <w:r w:rsidRPr="00C00AE4">
        <w:rPr>
          <w:rFonts w:ascii="Avenir Next LT Pro" w:hAnsi="Avenir Next LT Pro"/>
          <w:spacing w:val="-15"/>
          <w:w w:val="105"/>
        </w:rPr>
        <w:t xml:space="preserve"> </w:t>
      </w:r>
      <w:r w:rsidRPr="00C00AE4">
        <w:rPr>
          <w:rFonts w:ascii="Avenir Next LT Pro" w:hAnsi="Avenir Next LT Pro"/>
          <w:w w:val="105"/>
        </w:rPr>
        <w:t>and</w:t>
      </w:r>
      <w:r w:rsidRPr="00C00AE4">
        <w:rPr>
          <w:rFonts w:ascii="Avenir Next LT Pro" w:hAnsi="Avenir Next LT Pro"/>
          <w:spacing w:val="-13"/>
          <w:w w:val="105"/>
        </w:rPr>
        <w:t xml:space="preserve"> </w:t>
      </w:r>
      <w:r w:rsidRPr="00C00AE4">
        <w:rPr>
          <w:rFonts w:ascii="Avenir Next LT Pro" w:hAnsi="Avenir Next LT Pro"/>
          <w:w w:val="105"/>
        </w:rPr>
        <w:t>potential</w:t>
      </w:r>
      <w:r w:rsidRPr="00C00AE4">
        <w:rPr>
          <w:rFonts w:ascii="Avenir Next LT Pro" w:hAnsi="Avenir Next LT Pro"/>
          <w:spacing w:val="-14"/>
          <w:w w:val="105"/>
        </w:rPr>
        <w:t xml:space="preserve"> </w:t>
      </w:r>
      <w:r w:rsidRPr="00C00AE4">
        <w:rPr>
          <w:rFonts w:ascii="Avenir Next LT Pro" w:hAnsi="Avenir Next LT Pro"/>
          <w:w w:val="105"/>
        </w:rPr>
        <w:t>eviction</w:t>
      </w:r>
      <w:r w:rsidRPr="00C00AE4">
        <w:rPr>
          <w:rFonts w:ascii="Avenir Next LT Pro" w:hAnsi="Avenir Next LT Pro"/>
          <w:spacing w:val="-14"/>
          <w:w w:val="105"/>
        </w:rPr>
        <w:t xml:space="preserve"> </w:t>
      </w:r>
      <w:r w:rsidRPr="00C00AE4">
        <w:rPr>
          <w:rFonts w:ascii="Avenir Next LT Pro" w:hAnsi="Avenir Next LT Pro"/>
          <w:w w:val="105"/>
        </w:rPr>
        <w:t>as</w:t>
      </w:r>
      <w:r w:rsidRPr="00C00AE4">
        <w:rPr>
          <w:rFonts w:ascii="Avenir Next LT Pro" w:hAnsi="Avenir Next LT Pro"/>
          <w:spacing w:val="-14"/>
          <w:w w:val="105"/>
        </w:rPr>
        <w:t xml:space="preserve"> </w:t>
      </w:r>
      <w:r w:rsidRPr="00C00AE4">
        <w:rPr>
          <w:rFonts w:ascii="Avenir Next LT Pro" w:hAnsi="Avenir Next LT Pro"/>
          <w:w w:val="105"/>
        </w:rPr>
        <w:t>a resident.</w:t>
      </w:r>
      <w:r w:rsidRPr="00C00AE4">
        <w:rPr>
          <w:rFonts w:ascii="Avenir Next LT Pro" w:hAnsi="Avenir Next LT Pro"/>
          <w:spacing w:val="-35"/>
          <w:w w:val="105"/>
        </w:rPr>
        <w:t xml:space="preserve"> </w:t>
      </w:r>
      <w:r w:rsidRPr="00C00AE4">
        <w:rPr>
          <w:rFonts w:ascii="Avenir Next LT Pro" w:hAnsi="Avenir Next LT Pro"/>
          <w:w w:val="105"/>
        </w:rPr>
        <w:t>Be</w:t>
      </w:r>
      <w:r w:rsidRPr="00C00AE4">
        <w:rPr>
          <w:rFonts w:ascii="Avenir Next LT Pro" w:hAnsi="Avenir Next LT Pro"/>
          <w:spacing w:val="-32"/>
          <w:w w:val="105"/>
        </w:rPr>
        <w:t xml:space="preserve"> </w:t>
      </w:r>
      <w:r w:rsidRPr="00C00AE4">
        <w:rPr>
          <w:rFonts w:ascii="Avenir Next LT Pro" w:hAnsi="Avenir Next LT Pro"/>
          <w:w w:val="105"/>
        </w:rPr>
        <w:t>aware</w:t>
      </w:r>
      <w:r w:rsidRPr="00C00AE4">
        <w:rPr>
          <w:rFonts w:ascii="Avenir Next LT Pro" w:hAnsi="Avenir Next LT Pro"/>
          <w:spacing w:val="-33"/>
          <w:w w:val="105"/>
        </w:rPr>
        <w:t xml:space="preserve"> </w:t>
      </w:r>
      <w:r w:rsidRPr="00C00AE4">
        <w:rPr>
          <w:rFonts w:ascii="Avenir Next LT Pro" w:hAnsi="Avenir Next LT Pro"/>
          <w:w w:val="105"/>
        </w:rPr>
        <w:t>that</w:t>
      </w:r>
      <w:r w:rsidRPr="00C00AE4">
        <w:rPr>
          <w:rFonts w:ascii="Avenir Next LT Pro" w:hAnsi="Avenir Next LT Pro"/>
          <w:spacing w:val="-33"/>
          <w:w w:val="105"/>
        </w:rPr>
        <w:t xml:space="preserve"> </w:t>
      </w:r>
      <w:r w:rsidRPr="00C00AE4">
        <w:rPr>
          <w:rFonts w:ascii="Avenir Next LT Pro" w:hAnsi="Avenir Next LT Pro" w:cs="Lucida Sans"/>
          <w:b/>
          <w:bCs/>
          <w:w w:val="105"/>
        </w:rPr>
        <w:t>[Project</w:t>
      </w:r>
      <w:r w:rsidRPr="00C00AE4">
        <w:rPr>
          <w:rFonts w:ascii="Avenir Next LT Pro" w:hAnsi="Avenir Next LT Pro" w:cs="Lucida Sans"/>
          <w:b/>
          <w:bCs/>
          <w:spacing w:val="-43"/>
          <w:w w:val="105"/>
        </w:rPr>
        <w:t xml:space="preserve"> </w:t>
      </w:r>
      <w:r w:rsidRPr="00C00AE4">
        <w:rPr>
          <w:rFonts w:ascii="Avenir Next LT Pro" w:hAnsi="Avenir Next LT Pro" w:cs="Lucida Sans"/>
          <w:b/>
          <w:bCs/>
          <w:w w:val="105"/>
        </w:rPr>
        <w:t>Name]</w:t>
      </w:r>
      <w:r w:rsidRPr="00C00AE4">
        <w:rPr>
          <w:rFonts w:ascii="Avenir Next LT Pro" w:hAnsi="Avenir Next LT Pro" w:cs="Lucida Sans"/>
          <w:b/>
          <w:bCs/>
          <w:spacing w:val="-43"/>
          <w:w w:val="105"/>
        </w:rPr>
        <w:t xml:space="preserve"> </w:t>
      </w:r>
      <w:r w:rsidRPr="00C00AE4">
        <w:rPr>
          <w:rFonts w:ascii="Avenir Next LT Pro" w:hAnsi="Avenir Next LT Pro"/>
          <w:w w:val="105"/>
        </w:rPr>
        <w:t>requires</w:t>
      </w:r>
      <w:r w:rsidRPr="00C00AE4">
        <w:rPr>
          <w:rFonts w:ascii="Avenir Next LT Pro" w:hAnsi="Avenir Next LT Pro"/>
          <w:spacing w:val="-34"/>
          <w:w w:val="105"/>
        </w:rPr>
        <w:t xml:space="preserve"> </w:t>
      </w:r>
      <w:r w:rsidRPr="00C00AE4">
        <w:rPr>
          <w:rFonts w:ascii="Avenir Next LT Pro" w:hAnsi="Avenir Next LT Pro"/>
          <w:w w:val="105"/>
        </w:rPr>
        <w:t>STRICT</w:t>
      </w:r>
      <w:r w:rsidRPr="00C00AE4">
        <w:rPr>
          <w:rFonts w:ascii="Avenir Next LT Pro" w:hAnsi="Avenir Next LT Pro"/>
          <w:spacing w:val="-34"/>
          <w:w w:val="105"/>
        </w:rPr>
        <w:t xml:space="preserve"> </w:t>
      </w:r>
      <w:r w:rsidRPr="00C00AE4">
        <w:rPr>
          <w:rFonts w:ascii="Avenir Next LT Pro" w:hAnsi="Avenir Next LT Pro"/>
          <w:w w:val="105"/>
        </w:rPr>
        <w:t>COMPLIANCE</w:t>
      </w:r>
      <w:r w:rsidRPr="00C00AE4">
        <w:rPr>
          <w:rFonts w:ascii="Avenir Next LT Pro" w:hAnsi="Avenir Next LT Pro"/>
          <w:spacing w:val="-35"/>
          <w:w w:val="105"/>
        </w:rPr>
        <w:t xml:space="preserve"> </w:t>
      </w:r>
      <w:r w:rsidRPr="00C00AE4">
        <w:rPr>
          <w:rFonts w:ascii="Avenir Next LT Pro" w:hAnsi="Avenir Next LT Pro"/>
          <w:w w:val="105"/>
        </w:rPr>
        <w:t>with</w:t>
      </w:r>
      <w:r w:rsidRPr="00C00AE4">
        <w:rPr>
          <w:rFonts w:ascii="Avenir Next LT Pro" w:hAnsi="Avenir Next LT Pro"/>
          <w:spacing w:val="-33"/>
          <w:w w:val="105"/>
        </w:rPr>
        <w:t xml:space="preserve"> </w:t>
      </w:r>
      <w:r w:rsidRPr="00C00AE4">
        <w:rPr>
          <w:rFonts w:ascii="Avenir Next LT Pro" w:hAnsi="Avenir Next LT Pro"/>
          <w:w w:val="105"/>
        </w:rPr>
        <w:t>its</w:t>
      </w:r>
      <w:r w:rsidRPr="00C00AE4">
        <w:rPr>
          <w:rFonts w:ascii="Avenir Next LT Pro" w:hAnsi="Avenir Next LT Pro"/>
          <w:spacing w:val="-33"/>
          <w:w w:val="105"/>
        </w:rPr>
        <w:t xml:space="preserve"> </w:t>
      </w:r>
      <w:r w:rsidRPr="00C00AE4">
        <w:rPr>
          <w:rFonts w:ascii="Avenir Next LT Pro" w:hAnsi="Avenir Next LT Pro"/>
          <w:w w:val="105"/>
        </w:rPr>
        <w:t>Rules</w:t>
      </w:r>
      <w:r w:rsidRPr="00C00AE4">
        <w:rPr>
          <w:rFonts w:ascii="Avenir Next LT Pro" w:hAnsi="Avenir Next LT Pro"/>
          <w:spacing w:val="-32"/>
          <w:w w:val="105"/>
        </w:rPr>
        <w:t xml:space="preserve"> </w:t>
      </w:r>
      <w:r w:rsidRPr="00C00AE4">
        <w:rPr>
          <w:rFonts w:ascii="Avenir Next LT Pro" w:hAnsi="Avenir Next LT Pro"/>
          <w:w w:val="105"/>
        </w:rPr>
        <w:t>and Regulations.</w:t>
      </w:r>
      <w:r w:rsidRPr="00C00AE4">
        <w:rPr>
          <w:rFonts w:ascii="Avenir Next LT Pro" w:hAnsi="Avenir Next LT Pro"/>
          <w:spacing w:val="-14"/>
          <w:w w:val="105"/>
        </w:rPr>
        <w:t xml:space="preserve"> </w:t>
      </w:r>
      <w:r w:rsidRPr="00C00AE4">
        <w:rPr>
          <w:rFonts w:ascii="Avenir Next LT Pro" w:hAnsi="Avenir Next LT Pro"/>
          <w:w w:val="105"/>
        </w:rPr>
        <w:t>We</w:t>
      </w:r>
      <w:r w:rsidRPr="00C00AE4">
        <w:rPr>
          <w:rFonts w:ascii="Avenir Next LT Pro" w:hAnsi="Avenir Next LT Pro"/>
          <w:spacing w:val="-15"/>
          <w:w w:val="105"/>
        </w:rPr>
        <w:t xml:space="preserve"> </w:t>
      </w:r>
      <w:r w:rsidRPr="00C00AE4">
        <w:rPr>
          <w:rFonts w:ascii="Avenir Next LT Pro" w:hAnsi="Avenir Next LT Pro"/>
          <w:w w:val="105"/>
        </w:rPr>
        <w:t>hope</w:t>
      </w:r>
      <w:r w:rsidRPr="00C00AE4">
        <w:rPr>
          <w:rFonts w:ascii="Avenir Next LT Pro" w:hAnsi="Avenir Next LT Pro"/>
          <w:spacing w:val="-16"/>
          <w:w w:val="105"/>
        </w:rPr>
        <w:t xml:space="preserve"> </w:t>
      </w:r>
      <w:r w:rsidRPr="00C00AE4">
        <w:rPr>
          <w:rFonts w:ascii="Avenir Next LT Pro" w:hAnsi="Avenir Next LT Pro"/>
          <w:w w:val="105"/>
        </w:rPr>
        <w:t>you</w:t>
      </w:r>
      <w:r w:rsidRPr="00C00AE4">
        <w:rPr>
          <w:rFonts w:ascii="Avenir Next LT Pro" w:hAnsi="Avenir Next LT Pro"/>
          <w:spacing w:val="-14"/>
          <w:w w:val="105"/>
        </w:rPr>
        <w:t xml:space="preserve"> </w:t>
      </w:r>
      <w:r w:rsidRPr="00C00AE4">
        <w:rPr>
          <w:rFonts w:ascii="Avenir Next LT Pro" w:hAnsi="Avenir Next LT Pro"/>
          <w:w w:val="105"/>
        </w:rPr>
        <w:t>will</w:t>
      </w:r>
      <w:r w:rsidRPr="00C00AE4">
        <w:rPr>
          <w:rFonts w:ascii="Avenir Next LT Pro" w:hAnsi="Avenir Next LT Pro"/>
          <w:spacing w:val="-15"/>
          <w:w w:val="105"/>
        </w:rPr>
        <w:t xml:space="preserve"> </w:t>
      </w:r>
      <w:r w:rsidRPr="00C00AE4">
        <w:rPr>
          <w:rFonts w:ascii="Avenir Next LT Pro" w:hAnsi="Avenir Next LT Pro"/>
          <w:w w:val="105"/>
        </w:rPr>
        <w:t>find</w:t>
      </w:r>
      <w:r w:rsidRPr="00C00AE4">
        <w:rPr>
          <w:rFonts w:ascii="Avenir Next LT Pro" w:hAnsi="Avenir Next LT Pro"/>
          <w:spacing w:val="-13"/>
          <w:w w:val="105"/>
        </w:rPr>
        <w:t xml:space="preserve"> </w:t>
      </w:r>
      <w:r w:rsidRPr="00C00AE4">
        <w:rPr>
          <w:rFonts w:ascii="Avenir Next LT Pro" w:hAnsi="Avenir Next LT Pro"/>
          <w:w w:val="105"/>
        </w:rPr>
        <w:t>[Project</w:t>
      </w:r>
      <w:r w:rsidRPr="00C00AE4">
        <w:rPr>
          <w:rFonts w:ascii="Avenir Next LT Pro" w:hAnsi="Avenir Next LT Pro"/>
          <w:spacing w:val="-15"/>
          <w:w w:val="105"/>
        </w:rPr>
        <w:t xml:space="preserve"> </w:t>
      </w:r>
      <w:r w:rsidRPr="00C00AE4">
        <w:rPr>
          <w:rFonts w:ascii="Avenir Next LT Pro" w:hAnsi="Avenir Next LT Pro"/>
          <w:w w:val="105"/>
        </w:rPr>
        <w:t>Name]</w:t>
      </w:r>
      <w:r w:rsidRPr="00C00AE4">
        <w:rPr>
          <w:rFonts w:ascii="Avenir Next LT Pro" w:hAnsi="Avenir Next LT Pro"/>
          <w:spacing w:val="-12"/>
          <w:w w:val="105"/>
        </w:rPr>
        <w:t xml:space="preserve"> </w:t>
      </w:r>
      <w:r w:rsidRPr="00C00AE4">
        <w:rPr>
          <w:rFonts w:ascii="Avenir Next LT Pro" w:hAnsi="Avenir Next LT Pro"/>
          <w:w w:val="105"/>
        </w:rPr>
        <w:t>the</w:t>
      </w:r>
      <w:r w:rsidRPr="00C00AE4">
        <w:rPr>
          <w:rFonts w:ascii="Avenir Next LT Pro" w:hAnsi="Avenir Next LT Pro"/>
          <w:spacing w:val="-13"/>
          <w:w w:val="105"/>
        </w:rPr>
        <w:t xml:space="preserve"> </w:t>
      </w:r>
      <w:r w:rsidRPr="00C00AE4">
        <w:rPr>
          <w:rFonts w:ascii="Avenir Next LT Pro" w:hAnsi="Avenir Next LT Pro"/>
          <w:w w:val="105"/>
        </w:rPr>
        <w:t>perfect</w:t>
      </w:r>
      <w:r w:rsidRPr="00C00AE4">
        <w:rPr>
          <w:rFonts w:ascii="Avenir Next LT Pro" w:hAnsi="Avenir Next LT Pro"/>
          <w:spacing w:val="-15"/>
          <w:w w:val="105"/>
        </w:rPr>
        <w:t xml:space="preserve"> </w:t>
      </w:r>
      <w:r w:rsidRPr="00C00AE4">
        <w:rPr>
          <w:rFonts w:ascii="Avenir Next LT Pro" w:hAnsi="Avenir Next LT Pro"/>
          <w:w w:val="105"/>
        </w:rPr>
        <w:t>place</w:t>
      </w:r>
      <w:r w:rsidRPr="00C00AE4">
        <w:rPr>
          <w:rFonts w:ascii="Avenir Next LT Pro" w:hAnsi="Avenir Next LT Pro"/>
          <w:spacing w:val="-12"/>
          <w:w w:val="105"/>
        </w:rPr>
        <w:t xml:space="preserve"> </w:t>
      </w:r>
      <w:r w:rsidRPr="00C00AE4">
        <w:rPr>
          <w:rFonts w:ascii="Avenir Next LT Pro" w:hAnsi="Avenir Next LT Pro"/>
          <w:w w:val="105"/>
        </w:rPr>
        <w:t>for</w:t>
      </w:r>
      <w:r w:rsidRPr="00C00AE4">
        <w:rPr>
          <w:rFonts w:ascii="Avenir Next LT Pro" w:hAnsi="Avenir Next LT Pro"/>
          <w:spacing w:val="-15"/>
          <w:w w:val="105"/>
        </w:rPr>
        <w:t xml:space="preserve"> </w:t>
      </w:r>
      <w:r w:rsidRPr="00C00AE4">
        <w:rPr>
          <w:rFonts w:ascii="Avenir Next LT Pro" w:hAnsi="Avenir Next LT Pro"/>
          <w:w w:val="105"/>
        </w:rPr>
        <w:t>you</w:t>
      </w:r>
      <w:r w:rsidRPr="00C00AE4">
        <w:rPr>
          <w:rFonts w:ascii="Avenir Next LT Pro" w:hAnsi="Avenir Next LT Pro"/>
          <w:spacing w:val="-14"/>
          <w:w w:val="105"/>
        </w:rPr>
        <w:t xml:space="preserve"> </w:t>
      </w:r>
      <w:r w:rsidRPr="00C00AE4">
        <w:rPr>
          <w:rFonts w:ascii="Avenir Next LT Pro" w:hAnsi="Avenir Next LT Pro"/>
          <w:w w:val="105"/>
        </w:rPr>
        <w:t>and</w:t>
      </w:r>
      <w:r w:rsidRPr="00C00AE4">
        <w:rPr>
          <w:rFonts w:ascii="Avenir Next LT Pro" w:hAnsi="Avenir Next LT Pro"/>
          <w:spacing w:val="-14"/>
          <w:w w:val="105"/>
        </w:rPr>
        <w:t xml:space="preserve"> </w:t>
      </w:r>
      <w:r w:rsidRPr="00C00AE4">
        <w:rPr>
          <w:rFonts w:ascii="Avenir Next LT Pro" w:hAnsi="Avenir Next LT Pro"/>
          <w:w w:val="105"/>
        </w:rPr>
        <w:t>your</w:t>
      </w:r>
      <w:r w:rsidRPr="00C00AE4">
        <w:rPr>
          <w:rFonts w:ascii="Avenir Next LT Pro" w:hAnsi="Avenir Next LT Pro"/>
          <w:spacing w:val="-14"/>
          <w:w w:val="105"/>
        </w:rPr>
        <w:t xml:space="preserve"> </w:t>
      </w:r>
      <w:r w:rsidRPr="00C00AE4">
        <w:rPr>
          <w:rFonts w:ascii="Avenir Next LT Pro" w:hAnsi="Avenir Next LT Pro"/>
          <w:w w:val="105"/>
        </w:rPr>
        <w:t>family.</w:t>
      </w:r>
    </w:p>
    <w:sectPr w:rsidR="00A3124A" w:rsidRPr="00C00AE4" w:rsidSect="00F32196">
      <w:footerReference w:type="default" r:id="rId10"/>
      <w:footerReference w:type="first" r:id="rId11"/>
      <w:pgSz w:w="12240" w:h="15840"/>
      <w:pgMar w:top="720" w:right="1080" w:bottom="720" w:left="1080" w:header="0" w:footer="47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F2423" w14:textId="77777777" w:rsidR="001C27B5" w:rsidRDefault="001C27B5">
      <w:r>
        <w:separator/>
      </w:r>
    </w:p>
  </w:endnote>
  <w:endnote w:type="continuationSeparator" w:id="0">
    <w:p w14:paraId="30332AEE" w14:textId="77777777" w:rsidR="001C27B5" w:rsidRDefault="001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788B" w14:textId="6FFDB011" w:rsidR="00FA5060" w:rsidRDefault="00FA5060">
    <w:pPr>
      <w:pStyle w:val="Footer"/>
      <w:rPr>
        <w:noProof/>
      </w:rPr>
    </w:pPr>
    <w:r>
      <w:fldChar w:fldCharType="begin"/>
    </w:r>
    <w:r>
      <w:instrText xml:space="preserve"> PAGE   \* MERGEFORMAT </w:instrText>
    </w:r>
    <w:r>
      <w:fldChar w:fldCharType="separate"/>
    </w:r>
    <w:r>
      <w:rPr>
        <w:noProof/>
      </w:rPr>
      <w:t>1</w:t>
    </w:r>
    <w:r>
      <w:rPr>
        <w:noProof/>
      </w:rPr>
      <w:fldChar w:fldCharType="end"/>
    </w:r>
    <w:r w:rsidR="00F32196">
      <w:rPr>
        <w:noProof/>
      </w:rPr>
      <w:tab/>
    </w:r>
    <w:r w:rsidR="00F32196">
      <w:rPr>
        <w:noProof/>
      </w:rPr>
      <w:tab/>
    </w:r>
    <w:r w:rsidR="00F32196" w:rsidRPr="00F32196">
      <w:t xml:space="preserve"> </w:t>
    </w:r>
    <w:r w:rsidR="00F32196">
      <w:t>ADFA8/21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C40A" w14:textId="1F3AA230" w:rsidR="00FA5060" w:rsidRDefault="00F32196">
    <w:pPr>
      <w:pStyle w:val="Footer"/>
    </w:pPr>
    <w:r>
      <w:tab/>
    </w:r>
    <w:r>
      <w:tab/>
    </w:r>
    <w:bookmarkStart w:id="0" w:name="_Hlk80173170"/>
    <w:r>
      <w:t>ADFA8/21</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2EB18" w14:textId="77777777" w:rsidR="001C27B5" w:rsidRDefault="001C27B5">
      <w:r>
        <w:separator/>
      </w:r>
    </w:p>
  </w:footnote>
  <w:footnote w:type="continuationSeparator" w:id="0">
    <w:p w14:paraId="1AF59696" w14:textId="77777777" w:rsidR="001C27B5" w:rsidRDefault="001C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39" w:hanging="360"/>
      </w:pPr>
      <w:rPr>
        <w:rFonts w:ascii="Arial" w:hAnsi="Arial" w:cs="Arial"/>
        <w:b w:val="0"/>
        <w:bCs w:val="0"/>
        <w:spacing w:val="-1"/>
        <w:w w:val="101"/>
        <w:sz w:val="22"/>
        <w:szCs w:val="22"/>
      </w:rPr>
    </w:lvl>
    <w:lvl w:ilvl="1">
      <w:start w:val="1"/>
      <w:numFmt w:val="decimal"/>
      <w:lvlText w:val="%2."/>
      <w:lvlJc w:val="left"/>
      <w:pPr>
        <w:ind w:left="1199" w:hanging="360"/>
      </w:pPr>
      <w:rPr>
        <w:rFonts w:ascii="Arial" w:hAnsi="Arial" w:cs="Arial"/>
        <w:b w:val="0"/>
        <w:bCs w:val="0"/>
        <w:spacing w:val="-1"/>
        <w:w w:val="101"/>
        <w:sz w:val="22"/>
        <w:szCs w:val="22"/>
      </w:rPr>
    </w:lvl>
    <w:lvl w:ilvl="2">
      <w:numFmt w:val="bullet"/>
      <w:lvlText w:val="•"/>
      <w:lvlJc w:val="left"/>
      <w:pPr>
        <w:ind w:left="2133" w:hanging="360"/>
      </w:pPr>
    </w:lvl>
    <w:lvl w:ilvl="3">
      <w:numFmt w:val="bullet"/>
      <w:lvlText w:val="•"/>
      <w:lvlJc w:val="left"/>
      <w:pPr>
        <w:ind w:left="3066" w:hanging="360"/>
      </w:pPr>
    </w:lvl>
    <w:lvl w:ilvl="4">
      <w:numFmt w:val="bullet"/>
      <w:lvlText w:val="•"/>
      <w:lvlJc w:val="left"/>
      <w:pPr>
        <w:ind w:left="4000" w:hanging="360"/>
      </w:pPr>
    </w:lvl>
    <w:lvl w:ilvl="5">
      <w:numFmt w:val="bullet"/>
      <w:lvlText w:val="•"/>
      <w:lvlJc w:val="left"/>
      <w:pPr>
        <w:ind w:left="4933" w:hanging="360"/>
      </w:pPr>
    </w:lvl>
    <w:lvl w:ilvl="6">
      <w:numFmt w:val="bullet"/>
      <w:lvlText w:val="•"/>
      <w:lvlJc w:val="left"/>
      <w:pPr>
        <w:ind w:left="5866" w:hanging="360"/>
      </w:pPr>
    </w:lvl>
    <w:lvl w:ilvl="7">
      <w:numFmt w:val="bullet"/>
      <w:lvlText w:val="•"/>
      <w:lvlJc w:val="left"/>
      <w:pPr>
        <w:ind w:left="6800" w:hanging="360"/>
      </w:pPr>
    </w:lvl>
    <w:lvl w:ilvl="8">
      <w:numFmt w:val="bullet"/>
      <w:lvlText w:val="•"/>
      <w:lvlJc w:val="left"/>
      <w:pPr>
        <w:ind w:left="7733" w:hanging="360"/>
      </w:pPr>
    </w:lvl>
  </w:abstractNum>
  <w:abstractNum w:abstractNumId="1" w15:restartNumberingAfterBreak="0">
    <w:nsid w:val="00000403"/>
    <w:multiLevelType w:val="multilevel"/>
    <w:tmpl w:val="00000886"/>
    <w:lvl w:ilvl="0">
      <w:numFmt w:val="bullet"/>
      <w:lvlText w:val=""/>
      <w:lvlJc w:val="left"/>
      <w:pPr>
        <w:ind w:left="840" w:hanging="361"/>
      </w:pPr>
      <w:rPr>
        <w:rFonts w:ascii="Symbol" w:hAnsi="Symbol" w:cs="Symbol"/>
        <w:b w:val="0"/>
        <w:bCs w:val="0"/>
        <w:w w:val="100"/>
        <w:sz w:val="22"/>
        <w:szCs w:val="22"/>
      </w:rPr>
    </w:lvl>
    <w:lvl w:ilvl="1">
      <w:numFmt w:val="bullet"/>
      <w:lvlText w:val=""/>
      <w:lvlJc w:val="left"/>
      <w:pPr>
        <w:ind w:left="1201" w:hanging="361"/>
      </w:pPr>
      <w:rPr>
        <w:rFonts w:ascii="Symbol" w:hAnsi="Symbol" w:cs="Symbol"/>
        <w:b w:val="0"/>
        <w:bCs w:val="0"/>
        <w:w w:val="100"/>
        <w:sz w:val="22"/>
        <w:szCs w:val="22"/>
      </w:rPr>
    </w:lvl>
    <w:lvl w:ilvl="2">
      <w:numFmt w:val="bullet"/>
      <w:lvlText w:val="•"/>
      <w:lvlJc w:val="left"/>
      <w:pPr>
        <w:ind w:left="2133" w:hanging="361"/>
      </w:pPr>
    </w:lvl>
    <w:lvl w:ilvl="3">
      <w:numFmt w:val="bullet"/>
      <w:lvlText w:val="•"/>
      <w:lvlJc w:val="left"/>
      <w:pPr>
        <w:ind w:left="3066" w:hanging="361"/>
      </w:pPr>
    </w:lvl>
    <w:lvl w:ilvl="4">
      <w:numFmt w:val="bullet"/>
      <w:lvlText w:val="•"/>
      <w:lvlJc w:val="left"/>
      <w:pPr>
        <w:ind w:left="4000" w:hanging="361"/>
      </w:pPr>
    </w:lvl>
    <w:lvl w:ilvl="5">
      <w:numFmt w:val="bullet"/>
      <w:lvlText w:val="•"/>
      <w:lvlJc w:val="left"/>
      <w:pPr>
        <w:ind w:left="4933" w:hanging="361"/>
      </w:pPr>
    </w:lvl>
    <w:lvl w:ilvl="6">
      <w:numFmt w:val="bullet"/>
      <w:lvlText w:val="•"/>
      <w:lvlJc w:val="left"/>
      <w:pPr>
        <w:ind w:left="5866" w:hanging="361"/>
      </w:pPr>
    </w:lvl>
    <w:lvl w:ilvl="7">
      <w:numFmt w:val="bullet"/>
      <w:lvlText w:val="•"/>
      <w:lvlJc w:val="left"/>
      <w:pPr>
        <w:ind w:left="6800" w:hanging="361"/>
      </w:pPr>
    </w:lvl>
    <w:lvl w:ilvl="8">
      <w:numFmt w:val="bullet"/>
      <w:lvlText w:val="•"/>
      <w:lvlJc w:val="left"/>
      <w:pPr>
        <w:ind w:left="7733" w:hanging="361"/>
      </w:pPr>
    </w:lvl>
  </w:abstractNum>
  <w:abstractNum w:abstractNumId="2" w15:restartNumberingAfterBreak="0">
    <w:nsid w:val="00000404"/>
    <w:multiLevelType w:val="multilevel"/>
    <w:tmpl w:val="00000887"/>
    <w:lvl w:ilvl="0">
      <w:start w:val="1"/>
      <w:numFmt w:val="decimal"/>
      <w:lvlText w:val="%1."/>
      <w:lvlJc w:val="left"/>
      <w:pPr>
        <w:ind w:left="839" w:hanging="360"/>
      </w:pPr>
      <w:rPr>
        <w:rFonts w:ascii="Arial" w:hAnsi="Arial" w:cs="Arial"/>
        <w:b w:val="0"/>
        <w:bCs w:val="0"/>
        <w:spacing w:val="-1"/>
        <w:w w:val="101"/>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3" w15:restartNumberingAfterBreak="0">
    <w:nsid w:val="00000405"/>
    <w:multiLevelType w:val="multilevel"/>
    <w:tmpl w:val="00000888"/>
    <w:lvl w:ilvl="0">
      <w:start w:val="1"/>
      <w:numFmt w:val="decimal"/>
      <w:lvlText w:val="%1."/>
      <w:lvlJc w:val="left"/>
      <w:pPr>
        <w:ind w:left="839" w:hanging="360"/>
      </w:pPr>
      <w:rPr>
        <w:rFonts w:ascii="Arial" w:hAnsi="Arial" w:cs="Arial"/>
        <w:b w:val="0"/>
        <w:bCs w:val="0"/>
        <w:spacing w:val="-1"/>
        <w:w w:val="101"/>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4" w15:restartNumberingAfterBreak="0">
    <w:nsid w:val="00000406"/>
    <w:multiLevelType w:val="multilevel"/>
    <w:tmpl w:val="00000889"/>
    <w:lvl w:ilvl="0">
      <w:start w:val="1"/>
      <w:numFmt w:val="decimal"/>
      <w:lvlText w:val="(%1)"/>
      <w:lvlJc w:val="left"/>
      <w:pPr>
        <w:ind w:left="480" w:hanging="346"/>
      </w:pPr>
      <w:rPr>
        <w:rFonts w:ascii="Lucida Sans" w:hAnsi="Lucida Sans" w:cs="Lucida Sans"/>
        <w:b/>
        <w:bCs/>
        <w:spacing w:val="-2"/>
        <w:w w:val="98"/>
        <w:sz w:val="22"/>
        <w:szCs w:val="22"/>
      </w:rPr>
    </w:lvl>
    <w:lvl w:ilvl="1">
      <w:numFmt w:val="bullet"/>
      <w:lvlText w:val="•"/>
      <w:lvlJc w:val="left"/>
      <w:pPr>
        <w:ind w:left="1392" w:hanging="346"/>
      </w:pPr>
    </w:lvl>
    <w:lvl w:ilvl="2">
      <w:numFmt w:val="bullet"/>
      <w:lvlText w:val="•"/>
      <w:lvlJc w:val="left"/>
      <w:pPr>
        <w:ind w:left="2304" w:hanging="346"/>
      </w:pPr>
    </w:lvl>
    <w:lvl w:ilvl="3">
      <w:numFmt w:val="bullet"/>
      <w:lvlText w:val="•"/>
      <w:lvlJc w:val="left"/>
      <w:pPr>
        <w:ind w:left="3216" w:hanging="346"/>
      </w:pPr>
    </w:lvl>
    <w:lvl w:ilvl="4">
      <w:numFmt w:val="bullet"/>
      <w:lvlText w:val="•"/>
      <w:lvlJc w:val="left"/>
      <w:pPr>
        <w:ind w:left="4128" w:hanging="346"/>
      </w:pPr>
    </w:lvl>
    <w:lvl w:ilvl="5">
      <w:numFmt w:val="bullet"/>
      <w:lvlText w:val="•"/>
      <w:lvlJc w:val="left"/>
      <w:pPr>
        <w:ind w:left="5040" w:hanging="346"/>
      </w:pPr>
    </w:lvl>
    <w:lvl w:ilvl="6">
      <w:numFmt w:val="bullet"/>
      <w:lvlText w:val="•"/>
      <w:lvlJc w:val="left"/>
      <w:pPr>
        <w:ind w:left="5952" w:hanging="346"/>
      </w:pPr>
    </w:lvl>
    <w:lvl w:ilvl="7">
      <w:numFmt w:val="bullet"/>
      <w:lvlText w:val="•"/>
      <w:lvlJc w:val="left"/>
      <w:pPr>
        <w:ind w:left="6864" w:hanging="346"/>
      </w:pPr>
    </w:lvl>
    <w:lvl w:ilvl="8">
      <w:numFmt w:val="bullet"/>
      <w:lvlText w:val="•"/>
      <w:lvlJc w:val="left"/>
      <w:pPr>
        <w:ind w:left="7776" w:hanging="346"/>
      </w:pPr>
    </w:lvl>
  </w:abstractNum>
  <w:abstractNum w:abstractNumId="5" w15:restartNumberingAfterBreak="0">
    <w:nsid w:val="00000407"/>
    <w:multiLevelType w:val="multilevel"/>
    <w:tmpl w:val="0000088A"/>
    <w:lvl w:ilvl="0">
      <w:start w:val="1"/>
      <w:numFmt w:val="lowerLetter"/>
      <w:lvlText w:val="(%1)"/>
      <w:lvlJc w:val="left"/>
      <w:pPr>
        <w:ind w:left="480" w:hanging="329"/>
      </w:pPr>
      <w:rPr>
        <w:rFonts w:ascii="Lucida Sans" w:hAnsi="Lucida Sans" w:cs="Lucida Sans"/>
        <w:b/>
        <w:bCs/>
        <w:spacing w:val="-2"/>
        <w:w w:val="96"/>
        <w:sz w:val="22"/>
        <w:szCs w:val="22"/>
      </w:rPr>
    </w:lvl>
    <w:lvl w:ilvl="1">
      <w:numFmt w:val="bullet"/>
      <w:lvlText w:val="•"/>
      <w:lvlJc w:val="left"/>
      <w:pPr>
        <w:ind w:left="1392" w:hanging="329"/>
      </w:pPr>
    </w:lvl>
    <w:lvl w:ilvl="2">
      <w:numFmt w:val="bullet"/>
      <w:lvlText w:val="•"/>
      <w:lvlJc w:val="left"/>
      <w:pPr>
        <w:ind w:left="2304" w:hanging="329"/>
      </w:pPr>
    </w:lvl>
    <w:lvl w:ilvl="3">
      <w:numFmt w:val="bullet"/>
      <w:lvlText w:val="•"/>
      <w:lvlJc w:val="left"/>
      <w:pPr>
        <w:ind w:left="3216" w:hanging="329"/>
      </w:pPr>
    </w:lvl>
    <w:lvl w:ilvl="4">
      <w:numFmt w:val="bullet"/>
      <w:lvlText w:val="•"/>
      <w:lvlJc w:val="left"/>
      <w:pPr>
        <w:ind w:left="4128" w:hanging="329"/>
      </w:pPr>
    </w:lvl>
    <w:lvl w:ilvl="5">
      <w:numFmt w:val="bullet"/>
      <w:lvlText w:val="•"/>
      <w:lvlJc w:val="left"/>
      <w:pPr>
        <w:ind w:left="5040" w:hanging="329"/>
      </w:pPr>
    </w:lvl>
    <w:lvl w:ilvl="6">
      <w:numFmt w:val="bullet"/>
      <w:lvlText w:val="•"/>
      <w:lvlJc w:val="left"/>
      <w:pPr>
        <w:ind w:left="5952" w:hanging="329"/>
      </w:pPr>
    </w:lvl>
    <w:lvl w:ilvl="7">
      <w:numFmt w:val="bullet"/>
      <w:lvlText w:val="•"/>
      <w:lvlJc w:val="left"/>
      <w:pPr>
        <w:ind w:left="6864" w:hanging="329"/>
      </w:pPr>
    </w:lvl>
    <w:lvl w:ilvl="8">
      <w:numFmt w:val="bullet"/>
      <w:lvlText w:val="•"/>
      <w:lvlJc w:val="left"/>
      <w:pPr>
        <w:ind w:left="7776" w:hanging="329"/>
      </w:pPr>
    </w:lvl>
  </w:abstractNum>
  <w:abstractNum w:abstractNumId="6" w15:restartNumberingAfterBreak="0">
    <w:nsid w:val="00000408"/>
    <w:multiLevelType w:val="multilevel"/>
    <w:tmpl w:val="0000088B"/>
    <w:lvl w:ilvl="0">
      <w:start w:val="1"/>
      <w:numFmt w:val="lowerLetter"/>
      <w:lvlText w:val="(%1)"/>
      <w:lvlJc w:val="left"/>
      <w:pPr>
        <w:ind w:left="480" w:hanging="329"/>
      </w:pPr>
      <w:rPr>
        <w:rFonts w:ascii="Lucida Sans" w:hAnsi="Lucida Sans" w:cs="Lucida Sans"/>
        <w:b/>
        <w:bCs/>
        <w:spacing w:val="-2"/>
        <w:w w:val="96"/>
        <w:sz w:val="22"/>
        <w:szCs w:val="22"/>
      </w:rPr>
    </w:lvl>
    <w:lvl w:ilvl="1">
      <w:numFmt w:val="bullet"/>
      <w:lvlText w:val="•"/>
      <w:lvlJc w:val="left"/>
      <w:pPr>
        <w:ind w:left="1392" w:hanging="329"/>
      </w:pPr>
    </w:lvl>
    <w:lvl w:ilvl="2">
      <w:numFmt w:val="bullet"/>
      <w:lvlText w:val="•"/>
      <w:lvlJc w:val="left"/>
      <w:pPr>
        <w:ind w:left="2304" w:hanging="329"/>
      </w:pPr>
    </w:lvl>
    <w:lvl w:ilvl="3">
      <w:numFmt w:val="bullet"/>
      <w:lvlText w:val="•"/>
      <w:lvlJc w:val="left"/>
      <w:pPr>
        <w:ind w:left="3216" w:hanging="329"/>
      </w:pPr>
    </w:lvl>
    <w:lvl w:ilvl="4">
      <w:numFmt w:val="bullet"/>
      <w:lvlText w:val="•"/>
      <w:lvlJc w:val="left"/>
      <w:pPr>
        <w:ind w:left="4128" w:hanging="329"/>
      </w:pPr>
    </w:lvl>
    <w:lvl w:ilvl="5">
      <w:numFmt w:val="bullet"/>
      <w:lvlText w:val="•"/>
      <w:lvlJc w:val="left"/>
      <w:pPr>
        <w:ind w:left="5040" w:hanging="329"/>
      </w:pPr>
    </w:lvl>
    <w:lvl w:ilvl="6">
      <w:numFmt w:val="bullet"/>
      <w:lvlText w:val="•"/>
      <w:lvlJc w:val="left"/>
      <w:pPr>
        <w:ind w:left="5952" w:hanging="329"/>
      </w:pPr>
    </w:lvl>
    <w:lvl w:ilvl="7">
      <w:numFmt w:val="bullet"/>
      <w:lvlText w:val="•"/>
      <w:lvlJc w:val="left"/>
      <w:pPr>
        <w:ind w:left="6864" w:hanging="329"/>
      </w:pPr>
    </w:lvl>
    <w:lvl w:ilvl="8">
      <w:numFmt w:val="bullet"/>
      <w:lvlText w:val="•"/>
      <w:lvlJc w:val="left"/>
      <w:pPr>
        <w:ind w:left="7776" w:hanging="329"/>
      </w:pPr>
    </w:lvl>
  </w:abstractNum>
  <w:abstractNum w:abstractNumId="7" w15:restartNumberingAfterBreak="0">
    <w:nsid w:val="00000409"/>
    <w:multiLevelType w:val="multilevel"/>
    <w:tmpl w:val="0000088C"/>
    <w:lvl w:ilvl="0">
      <w:numFmt w:val="bullet"/>
      <w:lvlText w:val="•"/>
      <w:lvlJc w:val="left"/>
      <w:pPr>
        <w:ind w:left="840" w:hanging="360"/>
      </w:pPr>
      <w:rPr>
        <w:rFonts w:ascii="Calibri" w:hAnsi="Calibri" w:cs="Calibri"/>
        <w:b w:val="0"/>
        <w:bCs w:val="0"/>
        <w:w w:val="100"/>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8" w15:restartNumberingAfterBreak="0">
    <w:nsid w:val="07416988"/>
    <w:multiLevelType w:val="hybridMultilevel"/>
    <w:tmpl w:val="9AB6C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111F81"/>
    <w:multiLevelType w:val="hybridMultilevel"/>
    <w:tmpl w:val="4118C5A6"/>
    <w:lvl w:ilvl="0" w:tplc="592C5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C2FEC"/>
    <w:multiLevelType w:val="hybridMultilevel"/>
    <w:tmpl w:val="53FAEE84"/>
    <w:lvl w:ilvl="0" w:tplc="23EA2B28">
      <w:start w:val="1"/>
      <w:numFmt w:val="lowerLetter"/>
      <w:lvlText w:val="(%1)"/>
      <w:lvlJc w:val="left"/>
      <w:pPr>
        <w:ind w:left="1260" w:hanging="360"/>
      </w:pPr>
      <w:rPr>
        <w:rFonts w:hint="default"/>
        <w:b w:val="0"/>
        <w:bCs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575224B"/>
    <w:multiLevelType w:val="hybridMultilevel"/>
    <w:tmpl w:val="7D68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9540A"/>
    <w:multiLevelType w:val="hybridMultilevel"/>
    <w:tmpl w:val="8B98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BE1865"/>
    <w:multiLevelType w:val="hybridMultilevel"/>
    <w:tmpl w:val="24649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F7DEC"/>
    <w:multiLevelType w:val="hybridMultilevel"/>
    <w:tmpl w:val="E2F0A366"/>
    <w:lvl w:ilvl="0" w:tplc="DBAAB78A">
      <w:start w:val="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6855082"/>
    <w:multiLevelType w:val="hybridMultilevel"/>
    <w:tmpl w:val="AE9C34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70C0B5A"/>
    <w:multiLevelType w:val="hybridMultilevel"/>
    <w:tmpl w:val="3F2CD250"/>
    <w:lvl w:ilvl="0" w:tplc="23EA2B28">
      <w:start w:val="1"/>
      <w:numFmt w:val="lowerLetter"/>
      <w:lvlText w:val="(%1)"/>
      <w:lvlJc w:val="left"/>
      <w:pPr>
        <w:ind w:left="1260" w:hanging="360"/>
      </w:pPr>
      <w:rPr>
        <w:rFonts w:hint="default"/>
        <w:b w:val="0"/>
        <w:bCs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A7A25E4"/>
    <w:multiLevelType w:val="hybridMultilevel"/>
    <w:tmpl w:val="A0B2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827A3"/>
    <w:multiLevelType w:val="hybridMultilevel"/>
    <w:tmpl w:val="80C2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747D3"/>
    <w:multiLevelType w:val="hybridMultilevel"/>
    <w:tmpl w:val="395A927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6184CC1"/>
    <w:multiLevelType w:val="hybridMultilevel"/>
    <w:tmpl w:val="790A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13081"/>
    <w:multiLevelType w:val="hybridMultilevel"/>
    <w:tmpl w:val="EAEE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F5216"/>
    <w:multiLevelType w:val="hybridMultilevel"/>
    <w:tmpl w:val="A026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6648E"/>
    <w:multiLevelType w:val="hybridMultilevel"/>
    <w:tmpl w:val="F44A569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CE11486"/>
    <w:multiLevelType w:val="hybridMultilevel"/>
    <w:tmpl w:val="A17E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A2CF4"/>
    <w:multiLevelType w:val="hybridMultilevel"/>
    <w:tmpl w:val="A17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93B7E"/>
    <w:multiLevelType w:val="hybridMultilevel"/>
    <w:tmpl w:val="15C6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22AE9"/>
    <w:multiLevelType w:val="hybridMultilevel"/>
    <w:tmpl w:val="DA2A0C02"/>
    <w:lvl w:ilvl="0" w:tplc="4D425A8A">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8" w15:restartNumberingAfterBreak="0">
    <w:nsid w:val="6262138B"/>
    <w:multiLevelType w:val="hybridMultilevel"/>
    <w:tmpl w:val="ECEE0C1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7AF729B"/>
    <w:multiLevelType w:val="hybridMultilevel"/>
    <w:tmpl w:val="89BC9490"/>
    <w:lvl w:ilvl="0" w:tplc="99EA1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B46"/>
    <w:multiLevelType w:val="hybridMultilevel"/>
    <w:tmpl w:val="CB1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17287"/>
    <w:multiLevelType w:val="hybridMultilevel"/>
    <w:tmpl w:val="F6D6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B49AE"/>
    <w:multiLevelType w:val="hybridMultilevel"/>
    <w:tmpl w:val="DCAAEF7C"/>
    <w:lvl w:ilvl="0" w:tplc="23EA2B28">
      <w:start w:val="1"/>
      <w:numFmt w:val="lowerLetter"/>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B3030"/>
    <w:multiLevelType w:val="hybridMultilevel"/>
    <w:tmpl w:val="E5D82384"/>
    <w:lvl w:ilvl="0" w:tplc="66D0921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15:restartNumberingAfterBreak="0">
    <w:nsid w:val="7BE424E3"/>
    <w:multiLevelType w:val="hybridMultilevel"/>
    <w:tmpl w:val="0E006BC0"/>
    <w:lvl w:ilvl="0" w:tplc="23EA2B28">
      <w:start w:val="1"/>
      <w:numFmt w:val="lowerLetter"/>
      <w:lvlText w:val="(%1)"/>
      <w:lvlJc w:val="left"/>
      <w:pPr>
        <w:ind w:left="630" w:hanging="360"/>
      </w:pPr>
      <w:rPr>
        <w:rFonts w:hint="default"/>
        <w:b w:val="0"/>
        <w:bCs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3"/>
  </w:num>
  <w:num w:numId="10">
    <w:abstractNumId w:val="27"/>
  </w:num>
  <w:num w:numId="11">
    <w:abstractNumId w:val="14"/>
  </w:num>
  <w:num w:numId="12">
    <w:abstractNumId w:val="34"/>
  </w:num>
  <w:num w:numId="13">
    <w:abstractNumId w:val="9"/>
  </w:num>
  <w:num w:numId="14">
    <w:abstractNumId w:val="33"/>
  </w:num>
  <w:num w:numId="15">
    <w:abstractNumId w:val="29"/>
  </w:num>
  <w:num w:numId="16">
    <w:abstractNumId w:val="21"/>
  </w:num>
  <w:num w:numId="17">
    <w:abstractNumId w:val="15"/>
  </w:num>
  <w:num w:numId="18">
    <w:abstractNumId w:val="31"/>
  </w:num>
  <w:num w:numId="19">
    <w:abstractNumId w:val="11"/>
  </w:num>
  <w:num w:numId="20">
    <w:abstractNumId w:val="8"/>
  </w:num>
  <w:num w:numId="21">
    <w:abstractNumId w:val="13"/>
  </w:num>
  <w:num w:numId="22">
    <w:abstractNumId w:val="22"/>
  </w:num>
  <w:num w:numId="23">
    <w:abstractNumId w:val="19"/>
  </w:num>
  <w:num w:numId="24">
    <w:abstractNumId w:val="28"/>
  </w:num>
  <w:num w:numId="25">
    <w:abstractNumId w:val="32"/>
  </w:num>
  <w:num w:numId="26">
    <w:abstractNumId w:val="24"/>
  </w:num>
  <w:num w:numId="27">
    <w:abstractNumId w:val="26"/>
  </w:num>
  <w:num w:numId="28">
    <w:abstractNumId w:val="18"/>
  </w:num>
  <w:num w:numId="29">
    <w:abstractNumId w:val="25"/>
  </w:num>
  <w:num w:numId="30">
    <w:abstractNumId w:val="20"/>
  </w:num>
  <w:num w:numId="31">
    <w:abstractNumId w:val="12"/>
  </w:num>
  <w:num w:numId="32">
    <w:abstractNumId w:val="17"/>
  </w:num>
  <w:num w:numId="33">
    <w:abstractNumId w:val="30"/>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F"/>
    <w:rsid w:val="00001911"/>
    <w:rsid w:val="00001F99"/>
    <w:rsid w:val="00027E8C"/>
    <w:rsid w:val="00032371"/>
    <w:rsid w:val="00036579"/>
    <w:rsid w:val="00040C68"/>
    <w:rsid w:val="00045447"/>
    <w:rsid w:val="00050359"/>
    <w:rsid w:val="000529FC"/>
    <w:rsid w:val="000637C7"/>
    <w:rsid w:val="000660D3"/>
    <w:rsid w:val="00085785"/>
    <w:rsid w:val="00096F7B"/>
    <w:rsid w:val="00097C4B"/>
    <w:rsid w:val="000A69F6"/>
    <w:rsid w:val="000C4DB4"/>
    <w:rsid w:val="000D7FEC"/>
    <w:rsid w:val="00100DBD"/>
    <w:rsid w:val="001015F0"/>
    <w:rsid w:val="00113162"/>
    <w:rsid w:val="00125AF3"/>
    <w:rsid w:val="00153922"/>
    <w:rsid w:val="00157971"/>
    <w:rsid w:val="00166C9F"/>
    <w:rsid w:val="00166F9F"/>
    <w:rsid w:val="00197526"/>
    <w:rsid w:val="001A0F6B"/>
    <w:rsid w:val="001B24AC"/>
    <w:rsid w:val="001C026F"/>
    <w:rsid w:val="001C27B5"/>
    <w:rsid w:val="001E44ED"/>
    <w:rsid w:val="00220B5D"/>
    <w:rsid w:val="00237434"/>
    <w:rsid w:val="002443B4"/>
    <w:rsid w:val="0026131F"/>
    <w:rsid w:val="002B4507"/>
    <w:rsid w:val="002F0C04"/>
    <w:rsid w:val="0034119A"/>
    <w:rsid w:val="00370B2A"/>
    <w:rsid w:val="003777AA"/>
    <w:rsid w:val="003A0EBF"/>
    <w:rsid w:val="003A40C7"/>
    <w:rsid w:val="003A651B"/>
    <w:rsid w:val="003B4368"/>
    <w:rsid w:val="003B43F8"/>
    <w:rsid w:val="003B7FDA"/>
    <w:rsid w:val="004018F4"/>
    <w:rsid w:val="00421823"/>
    <w:rsid w:val="004302F4"/>
    <w:rsid w:val="00431F6F"/>
    <w:rsid w:val="0043238C"/>
    <w:rsid w:val="00441645"/>
    <w:rsid w:val="004534DC"/>
    <w:rsid w:val="004560D2"/>
    <w:rsid w:val="004666F5"/>
    <w:rsid w:val="004A0D63"/>
    <w:rsid w:val="004B2D94"/>
    <w:rsid w:val="004B5AB3"/>
    <w:rsid w:val="004B7FDF"/>
    <w:rsid w:val="004E6631"/>
    <w:rsid w:val="0050196F"/>
    <w:rsid w:val="00502013"/>
    <w:rsid w:val="00502B20"/>
    <w:rsid w:val="00506B72"/>
    <w:rsid w:val="00514BC2"/>
    <w:rsid w:val="00523FA4"/>
    <w:rsid w:val="00525534"/>
    <w:rsid w:val="00531BCB"/>
    <w:rsid w:val="00537770"/>
    <w:rsid w:val="00552670"/>
    <w:rsid w:val="0055504C"/>
    <w:rsid w:val="00573F7A"/>
    <w:rsid w:val="005756EE"/>
    <w:rsid w:val="005B7277"/>
    <w:rsid w:val="005C5660"/>
    <w:rsid w:val="005F33E9"/>
    <w:rsid w:val="00600910"/>
    <w:rsid w:val="006033D3"/>
    <w:rsid w:val="00604E91"/>
    <w:rsid w:val="0062247B"/>
    <w:rsid w:val="00627986"/>
    <w:rsid w:val="00652609"/>
    <w:rsid w:val="0066041B"/>
    <w:rsid w:val="00661D88"/>
    <w:rsid w:val="00683713"/>
    <w:rsid w:val="006A2BD5"/>
    <w:rsid w:val="006D5A27"/>
    <w:rsid w:val="006F283E"/>
    <w:rsid w:val="006F5F20"/>
    <w:rsid w:val="00703EF2"/>
    <w:rsid w:val="00707BF5"/>
    <w:rsid w:val="007147FD"/>
    <w:rsid w:val="00716E04"/>
    <w:rsid w:val="007432E6"/>
    <w:rsid w:val="007507D2"/>
    <w:rsid w:val="00750C6E"/>
    <w:rsid w:val="0076711C"/>
    <w:rsid w:val="00770DD5"/>
    <w:rsid w:val="00782605"/>
    <w:rsid w:val="0079545C"/>
    <w:rsid w:val="007A59EA"/>
    <w:rsid w:val="007D5B47"/>
    <w:rsid w:val="007E4A7D"/>
    <w:rsid w:val="007F2146"/>
    <w:rsid w:val="007F776F"/>
    <w:rsid w:val="008304A6"/>
    <w:rsid w:val="00831DDC"/>
    <w:rsid w:val="00832E18"/>
    <w:rsid w:val="00833BC3"/>
    <w:rsid w:val="00837126"/>
    <w:rsid w:val="00853B28"/>
    <w:rsid w:val="00855DD0"/>
    <w:rsid w:val="008604AA"/>
    <w:rsid w:val="00897A72"/>
    <w:rsid w:val="008B2130"/>
    <w:rsid w:val="008B2C41"/>
    <w:rsid w:val="008C5C8B"/>
    <w:rsid w:val="008E2354"/>
    <w:rsid w:val="00904054"/>
    <w:rsid w:val="00905C9E"/>
    <w:rsid w:val="00943498"/>
    <w:rsid w:val="009535FC"/>
    <w:rsid w:val="00953D4C"/>
    <w:rsid w:val="00991E50"/>
    <w:rsid w:val="009B02FB"/>
    <w:rsid w:val="009C444E"/>
    <w:rsid w:val="009F4D5A"/>
    <w:rsid w:val="009F7915"/>
    <w:rsid w:val="00A2470B"/>
    <w:rsid w:val="00A3124A"/>
    <w:rsid w:val="00A616E9"/>
    <w:rsid w:val="00A72EE3"/>
    <w:rsid w:val="00A75276"/>
    <w:rsid w:val="00A755A7"/>
    <w:rsid w:val="00AB02F2"/>
    <w:rsid w:val="00AC3B22"/>
    <w:rsid w:val="00AD548E"/>
    <w:rsid w:val="00B10A28"/>
    <w:rsid w:val="00B22EB5"/>
    <w:rsid w:val="00B2435C"/>
    <w:rsid w:val="00B66B0C"/>
    <w:rsid w:val="00B95345"/>
    <w:rsid w:val="00BB5DB6"/>
    <w:rsid w:val="00BE3038"/>
    <w:rsid w:val="00BE616B"/>
    <w:rsid w:val="00BF39F0"/>
    <w:rsid w:val="00C00AE4"/>
    <w:rsid w:val="00C07D13"/>
    <w:rsid w:val="00C24815"/>
    <w:rsid w:val="00C54273"/>
    <w:rsid w:val="00C61942"/>
    <w:rsid w:val="00C61BA2"/>
    <w:rsid w:val="00CB2A4E"/>
    <w:rsid w:val="00CB2A5B"/>
    <w:rsid w:val="00CC32DE"/>
    <w:rsid w:val="00CE0E25"/>
    <w:rsid w:val="00CF1D38"/>
    <w:rsid w:val="00CF2DF6"/>
    <w:rsid w:val="00D3087A"/>
    <w:rsid w:val="00D575CA"/>
    <w:rsid w:val="00D60EC8"/>
    <w:rsid w:val="00D904E7"/>
    <w:rsid w:val="00DA7907"/>
    <w:rsid w:val="00DB4E2F"/>
    <w:rsid w:val="00DC6AD9"/>
    <w:rsid w:val="00DC7591"/>
    <w:rsid w:val="00DE70DB"/>
    <w:rsid w:val="00E0263A"/>
    <w:rsid w:val="00E20FD0"/>
    <w:rsid w:val="00E83862"/>
    <w:rsid w:val="00EA4376"/>
    <w:rsid w:val="00EB1A68"/>
    <w:rsid w:val="00EB3218"/>
    <w:rsid w:val="00EC0BAA"/>
    <w:rsid w:val="00ED0B77"/>
    <w:rsid w:val="00ED3A00"/>
    <w:rsid w:val="00EE3916"/>
    <w:rsid w:val="00EF0DFF"/>
    <w:rsid w:val="00F14D41"/>
    <w:rsid w:val="00F26357"/>
    <w:rsid w:val="00F26942"/>
    <w:rsid w:val="00F32196"/>
    <w:rsid w:val="00F4224F"/>
    <w:rsid w:val="00F62428"/>
    <w:rsid w:val="00F66660"/>
    <w:rsid w:val="00F71B2E"/>
    <w:rsid w:val="00F74149"/>
    <w:rsid w:val="00F77B8D"/>
    <w:rsid w:val="00F9093F"/>
    <w:rsid w:val="00FA5060"/>
    <w:rsid w:val="00FB2869"/>
    <w:rsid w:val="00FE4F20"/>
    <w:rsid w:val="00FE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C09C44"/>
  <w14:defaultImageDpi w14:val="0"/>
  <w15:docId w15:val="{818D31E2-1DFF-47E9-BA6F-77147302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20"/>
      <w:outlineLvl w:val="0"/>
    </w:pPr>
    <w:rPr>
      <w:i/>
      <w:i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840" w:hanging="361"/>
    </w:pPr>
    <w:rPr>
      <w:sz w:val="24"/>
      <w:szCs w:val="24"/>
    </w:rPr>
  </w:style>
  <w:style w:type="paragraph" w:customStyle="1" w:styleId="TableParagraph">
    <w:name w:val="Table Paragraph"/>
    <w:basedOn w:val="Normal"/>
    <w:uiPriority w:val="1"/>
    <w:qFormat/>
    <w:rPr>
      <w:rFonts w:ascii="Lucida Sans" w:hAnsi="Lucida Sans" w:cs="Lucida Sans"/>
      <w:sz w:val="24"/>
      <w:szCs w:val="24"/>
    </w:rPr>
  </w:style>
  <w:style w:type="character" w:styleId="CommentReference">
    <w:name w:val="annotation reference"/>
    <w:uiPriority w:val="99"/>
    <w:semiHidden/>
    <w:unhideWhenUsed/>
    <w:rsid w:val="00B10A28"/>
    <w:rPr>
      <w:sz w:val="16"/>
      <w:szCs w:val="16"/>
    </w:rPr>
  </w:style>
  <w:style w:type="paragraph" w:styleId="CommentText">
    <w:name w:val="annotation text"/>
    <w:basedOn w:val="Normal"/>
    <w:link w:val="CommentTextChar"/>
    <w:uiPriority w:val="99"/>
    <w:semiHidden/>
    <w:unhideWhenUsed/>
    <w:rsid w:val="00B10A28"/>
    <w:rPr>
      <w:sz w:val="20"/>
      <w:szCs w:val="20"/>
    </w:rPr>
  </w:style>
  <w:style w:type="character" w:customStyle="1" w:styleId="CommentTextChar">
    <w:name w:val="Comment Text Char"/>
    <w:link w:val="CommentText"/>
    <w:uiPriority w:val="99"/>
    <w:semiHidden/>
    <w:rsid w:val="00B10A2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10A28"/>
    <w:rPr>
      <w:b/>
      <w:bCs/>
    </w:rPr>
  </w:style>
  <w:style w:type="character" w:customStyle="1" w:styleId="CommentSubjectChar">
    <w:name w:val="Comment Subject Char"/>
    <w:link w:val="CommentSubject"/>
    <w:uiPriority w:val="99"/>
    <w:semiHidden/>
    <w:rsid w:val="00B10A28"/>
    <w:rPr>
      <w:rFonts w:ascii="Arial" w:hAnsi="Arial" w:cs="Arial"/>
      <w:b/>
      <w:bCs/>
      <w:sz w:val="20"/>
      <w:szCs w:val="20"/>
    </w:rPr>
  </w:style>
  <w:style w:type="paragraph" w:styleId="Header">
    <w:name w:val="header"/>
    <w:basedOn w:val="Normal"/>
    <w:link w:val="HeaderChar"/>
    <w:uiPriority w:val="99"/>
    <w:unhideWhenUsed/>
    <w:rsid w:val="003B43F8"/>
    <w:pPr>
      <w:tabs>
        <w:tab w:val="center" w:pos="4680"/>
        <w:tab w:val="right" w:pos="9360"/>
      </w:tabs>
    </w:pPr>
  </w:style>
  <w:style w:type="character" w:customStyle="1" w:styleId="HeaderChar">
    <w:name w:val="Header Char"/>
    <w:link w:val="Header"/>
    <w:uiPriority w:val="99"/>
    <w:rsid w:val="003B43F8"/>
    <w:rPr>
      <w:rFonts w:ascii="Arial" w:hAnsi="Arial" w:cs="Arial"/>
    </w:rPr>
  </w:style>
  <w:style w:type="paragraph" w:styleId="Footer">
    <w:name w:val="footer"/>
    <w:basedOn w:val="Normal"/>
    <w:link w:val="FooterChar"/>
    <w:uiPriority w:val="99"/>
    <w:unhideWhenUsed/>
    <w:rsid w:val="003B43F8"/>
    <w:pPr>
      <w:tabs>
        <w:tab w:val="center" w:pos="4680"/>
        <w:tab w:val="right" w:pos="9360"/>
      </w:tabs>
    </w:pPr>
  </w:style>
  <w:style w:type="character" w:customStyle="1" w:styleId="FooterChar">
    <w:name w:val="Footer Char"/>
    <w:link w:val="Footer"/>
    <w:uiPriority w:val="99"/>
    <w:rsid w:val="003B43F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d.gov/sites/documents/43503HSG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3383</Words>
  <Characters>18928</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{Insert Property Policy}</vt:lpstr>
      <vt:lpstr>{Insert Property Policy}</vt:lpstr>
      <vt:lpstr>{Insert Property Policy}</vt:lpstr>
      <vt:lpstr>{Complete Chart based on your Property Policy}</vt:lpstr>
      <vt:lpstr>{Insert Property Policy}</vt:lpstr>
      <vt:lpstr/>
      <vt:lpstr>{Insert Property Policy}</vt:lpstr>
      <vt:lpstr>{Insert Property Policy}</vt:lpstr>
      <vt:lpstr>{In addition to the required content, owners are encouraged to incorporate their</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Lanita Wasson</dc:creator>
  <cp:keywords/>
  <dc:description/>
  <cp:lastModifiedBy>Amanda Hill</cp:lastModifiedBy>
  <cp:revision>4</cp:revision>
  <cp:lastPrinted>2021-08-04T19:28:00Z</cp:lastPrinted>
  <dcterms:created xsi:type="dcterms:W3CDTF">2021-08-05T17:29:00Z</dcterms:created>
  <dcterms:modified xsi:type="dcterms:W3CDTF">2021-08-18T15:02:00Z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